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34" w:type="dxa"/>
        <w:tblLayout w:type="fixed"/>
        <w:tblLook w:val="0000" w:firstRow="0" w:lastRow="0" w:firstColumn="0" w:lastColumn="0" w:noHBand="0" w:noVBand="0"/>
      </w:tblPr>
      <w:tblGrid>
        <w:gridCol w:w="5293"/>
        <w:gridCol w:w="4205"/>
      </w:tblGrid>
      <w:tr w:rsidR="00DA4366" w:rsidRPr="00D7430E" w14:paraId="0101735F" w14:textId="77777777" w:rsidTr="005A2C56">
        <w:tc>
          <w:tcPr>
            <w:tcW w:w="5293" w:type="dxa"/>
            <w:tcBorders>
              <w:top w:val="nil"/>
              <w:left w:val="nil"/>
              <w:bottom w:val="nil"/>
              <w:right w:val="nil"/>
            </w:tcBorders>
          </w:tcPr>
          <w:p w14:paraId="7A839788" w14:textId="77777777" w:rsidR="003C3F26" w:rsidRPr="00D7430E" w:rsidRDefault="00091C94" w:rsidP="00091C94">
            <w:pPr>
              <w:suppressAutoHyphens/>
              <w:autoSpaceDE w:val="0"/>
              <w:autoSpaceDN w:val="0"/>
              <w:spacing w:after="0" w:line="276" w:lineRule="auto"/>
              <w:jc w:val="center"/>
              <w:rPr>
                <w:rFonts w:ascii="Calibri" w:eastAsia="Times New Roman" w:hAnsi="Calibri" w:cs="Arial"/>
                <w:lang w:eastAsia="el-GR"/>
              </w:rPr>
            </w:pPr>
            <w:r w:rsidRPr="00D7430E">
              <w:rPr>
                <w:noProof/>
                <w:lang w:eastAsia="el-GR"/>
              </w:rPr>
              <w:drawing>
                <wp:inline distT="0" distB="0" distL="0" distR="0" wp14:anchorId="7BF3BC9F" wp14:editId="509814F3">
                  <wp:extent cx="534025" cy="54292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691" cy="555802"/>
                          </a:xfrm>
                          <a:prstGeom prst="rect">
                            <a:avLst/>
                          </a:prstGeom>
                          <a:noFill/>
                          <a:ln>
                            <a:noFill/>
                          </a:ln>
                        </pic:spPr>
                      </pic:pic>
                    </a:graphicData>
                  </a:graphic>
                </wp:inline>
              </w:drawing>
            </w:r>
          </w:p>
          <w:p w14:paraId="2559241C"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sz w:val="24"/>
                <w:szCs w:val="24"/>
                <w:lang w:eastAsia="el-GR"/>
              </w:rPr>
            </w:pPr>
            <w:r w:rsidRPr="00D7430E">
              <w:rPr>
                <w:rFonts w:ascii="Calibri" w:eastAsia="Times New Roman" w:hAnsi="Calibri" w:cs="Arial"/>
                <w:b/>
                <w:sz w:val="24"/>
                <w:szCs w:val="24"/>
                <w:lang w:eastAsia="el-GR"/>
              </w:rPr>
              <w:t>ΕΛΛΗΝΙΚΗ ΔΗΜΟΚΡΑΤΙΑ</w:t>
            </w:r>
          </w:p>
          <w:p w14:paraId="67CB08A2" w14:textId="4EA46CEC" w:rsidR="003C3F26" w:rsidRPr="00261DD8" w:rsidRDefault="003C3F26" w:rsidP="003C3F26">
            <w:pPr>
              <w:suppressAutoHyphens/>
              <w:autoSpaceDE w:val="0"/>
              <w:autoSpaceDN w:val="0"/>
              <w:spacing w:after="0" w:line="276" w:lineRule="auto"/>
              <w:jc w:val="center"/>
              <w:rPr>
                <w:rFonts w:ascii="Calibri" w:eastAsia="Times New Roman" w:hAnsi="Calibri" w:cs="Arial"/>
                <w:b/>
                <w:sz w:val="24"/>
                <w:szCs w:val="24"/>
                <w:lang w:eastAsia="el-GR"/>
              </w:rPr>
            </w:pPr>
            <w:r w:rsidRPr="00D7430E">
              <w:rPr>
                <w:rFonts w:ascii="Calibri" w:eastAsia="Times New Roman" w:hAnsi="Calibri" w:cs="Arial"/>
                <w:b/>
                <w:sz w:val="24"/>
                <w:szCs w:val="24"/>
                <w:lang w:eastAsia="el-GR"/>
              </w:rPr>
              <w:t>ΥΠΟΥΡΓΕΙΟ ΠΑΙΔΕΙΑΣ</w:t>
            </w:r>
            <w:r w:rsidR="00261DD8" w:rsidRPr="00126BBC">
              <w:rPr>
                <w:rFonts w:ascii="Calibri" w:eastAsia="Times New Roman" w:hAnsi="Calibri" w:cs="Arial"/>
                <w:b/>
                <w:sz w:val="24"/>
                <w:szCs w:val="24"/>
                <w:lang w:eastAsia="el-GR"/>
              </w:rPr>
              <w:t xml:space="preserve">, </w:t>
            </w:r>
            <w:r w:rsidRPr="00D7430E">
              <w:rPr>
                <w:rFonts w:ascii="Calibri" w:eastAsia="Times New Roman" w:hAnsi="Calibri" w:cs="Arial"/>
                <w:b/>
                <w:sz w:val="24"/>
                <w:szCs w:val="24"/>
                <w:lang w:eastAsia="el-GR"/>
              </w:rPr>
              <w:t>ΘΡΗΣΚΕΥΜΑΤΩΝ</w:t>
            </w:r>
            <w:r w:rsidR="00261DD8" w:rsidRPr="00126BBC">
              <w:rPr>
                <w:rFonts w:ascii="Calibri" w:eastAsia="Times New Roman" w:hAnsi="Calibri" w:cs="Arial"/>
                <w:b/>
                <w:sz w:val="24"/>
                <w:szCs w:val="24"/>
                <w:lang w:eastAsia="el-GR"/>
              </w:rPr>
              <w:t xml:space="preserve"> </w:t>
            </w:r>
            <w:r w:rsidR="00261DD8">
              <w:rPr>
                <w:rFonts w:ascii="Calibri" w:eastAsia="Times New Roman" w:hAnsi="Calibri" w:cs="Arial"/>
                <w:b/>
                <w:sz w:val="24"/>
                <w:szCs w:val="24"/>
                <w:lang w:eastAsia="el-GR"/>
              </w:rPr>
              <w:t>ΚΑΙ ΑΘΛΗΤΙΣΜΟΥ</w:t>
            </w:r>
          </w:p>
          <w:p w14:paraId="73170D1C"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sz w:val="20"/>
                <w:szCs w:val="20"/>
                <w:lang w:eastAsia="el-GR"/>
              </w:rPr>
            </w:pPr>
            <w:r w:rsidRPr="00D7430E">
              <w:rPr>
                <w:rFonts w:ascii="Calibri" w:eastAsia="Times New Roman" w:hAnsi="Calibri" w:cs="Arial"/>
                <w:b/>
                <w:bCs/>
                <w:sz w:val="20"/>
                <w:szCs w:val="20"/>
                <w:lang w:eastAsia="el-GR"/>
              </w:rPr>
              <w:t xml:space="preserve"> ------</w:t>
            </w:r>
          </w:p>
          <w:p w14:paraId="565ED857"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lang w:eastAsia="el-GR"/>
              </w:rPr>
            </w:pPr>
            <w:r w:rsidRPr="00D7430E">
              <w:rPr>
                <w:rFonts w:ascii="Calibri" w:eastAsia="Times New Roman" w:hAnsi="Calibri" w:cs="Arial"/>
                <w:b/>
                <w:bCs/>
                <w:lang w:eastAsia="el-GR"/>
              </w:rPr>
              <w:t>ΓΕΝΙΚΗ ΔΙΕΥΘΥΝΣΗ ΟΙΚΟΝΟΜΙΚΩΝ ΥΠΗΡΕΣΙΩΝ</w:t>
            </w:r>
          </w:p>
          <w:p w14:paraId="0F9E7479"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sz w:val="20"/>
                <w:szCs w:val="20"/>
                <w:lang w:eastAsia="el-GR"/>
              </w:rPr>
            </w:pPr>
            <w:r w:rsidRPr="00D7430E">
              <w:rPr>
                <w:rFonts w:ascii="Calibri" w:eastAsia="Times New Roman" w:hAnsi="Calibri" w:cs="Arial"/>
                <w:b/>
                <w:bCs/>
                <w:sz w:val="20"/>
                <w:szCs w:val="20"/>
                <w:lang w:eastAsia="el-GR"/>
              </w:rPr>
              <w:t>------</w:t>
            </w:r>
          </w:p>
          <w:p w14:paraId="4CE70AE4"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sz w:val="20"/>
                <w:szCs w:val="20"/>
                <w:lang w:eastAsia="el-GR"/>
              </w:rPr>
            </w:pPr>
            <w:r w:rsidRPr="00D7430E">
              <w:rPr>
                <w:rFonts w:ascii="Calibri" w:eastAsia="Times New Roman" w:hAnsi="Calibri" w:cs="Arial"/>
                <w:b/>
                <w:bCs/>
                <w:sz w:val="20"/>
                <w:szCs w:val="20"/>
                <w:lang w:eastAsia="el-GR"/>
              </w:rPr>
              <w:t>ΔΙΕΥΘΥΝΣΗ ΠΡΟΜΗΘΕΙΩΝ ΚΑΙ ΔΙΑΧΕΙΡΙΣΗΣ ΥΛΙΚΟΥ</w:t>
            </w:r>
          </w:p>
          <w:p w14:paraId="5699AADD"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sz w:val="20"/>
                <w:szCs w:val="20"/>
                <w:lang w:eastAsia="el-GR"/>
              </w:rPr>
            </w:pPr>
            <w:r w:rsidRPr="00D7430E">
              <w:rPr>
                <w:rFonts w:ascii="Calibri" w:eastAsia="Times New Roman" w:hAnsi="Calibri" w:cs="Arial"/>
                <w:b/>
                <w:bCs/>
                <w:sz w:val="20"/>
                <w:szCs w:val="20"/>
                <w:lang w:eastAsia="el-GR"/>
              </w:rPr>
              <w:t>------</w:t>
            </w:r>
          </w:p>
          <w:p w14:paraId="603CB88D"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sz w:val="18"/>
                <w:szCs w:val="18"/>
                <w:lang w:eastAsia="el-GR"/>
              </w:rPr>
            </w:pPr>
            <w:r w:rsidRPr="00D7430E">
              <w:rPr>
                <w:rFonts w:ascii="Calibri" w:eastAsia="Times New Roman" w:hAnsi="Calibri" w:cs="Arial"/>
                <w:b/>
                <w:bCs/>
                <w:sz w:val="18"/>
                <w:szCs w:val="18"/>
                <w:lang w:eastAsia="el-GR"/>
              </w:rPr>
              <w:t>ΤΜΗΜΑ Α΄ ΚΑΤΑΡΤΙΣΗΣ ΚΑΙ ΕΚΤΕΛΕΣΗΣ</w:t>
            </w:r>
          </w:p>
          <w:p w14:paraId="1480D204"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sz w:val="18"/>
                <w:szCs w:val="18"/>
                <w:lang w:eastAsia="el-GR"/>
              </w:rPr>
            </w:pPr>
            <w:r w:rsidRPr="00D7430E">
              <w:rPr>
                <w:rFonts w:ascii="Calibri" w:eastAsia="Times New Roman" w:hAnsi="Calibri" w:cs="Arial"/>
                <w:b/>
                <w:bCs/>
                <w:sz w:val="18"/>
                <w:szCs w:val="18"/>
                <w:lang w:eastAsia="el-GR"/>
              </w:rPr>
              <w:t>ΠΡΟΓΡΑΜΜΑΤΟΣ ΠΡΟΜΗΘΕΙΩΝ</w:t>
            </w:r>
          </w:p>
          <w:p w14:paraId="2D05A04C"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bCs/>
                <w:sz w:val="20"/>
                <w:szCs w:val="20"/>
                <w:lang w:eastAsia="el-GR"/>
              </w:rPr>
            </w:pPr>
            <w:r w:rsidRPr="00D7430E">
              <w:rPr>
                <w:rFonts w:ascii="Calibri" w:eastAsia="Times New Roman" w:hAnsi="Calibri" w:cs="Arial"/>
                <w:b/>
                <w:bCs/>
                <w:sz w:val="20"/>
                <w:szCs w:val="20"/>
                <w:lang w:eastAsia="el-GR"/>
              </w:rPr>
              <w:t>------</w:t>
            </w:r>
          </w:p>
          <w:p w14:paraId="4BE349F7" w14:textId="77777777" w:rsidR="00CC31C7" w:rsidRPr="00D7430E" w:rsidRDefault="00CC31C7" w:rsidP="003C3F26">
            <w:pPr>
              <w:suppressAutoHyphens/>
              <w:spacing w:after="0" w:line="276" w:lineRule="auto"/>
              <w:rPr>
                <w:rFonts w:ascii="Calibri" w:eastAsia="Calibri" w:hAnsi="Calibri" w:cs="Times New Roman"/>
                <w:b/>
                <w:bCs/>
              </w:rPr>
            </w:pPr>
          </w:p>
          <w:p w14:paraId="69997812" w14:textId="77777777" w:rsidR="003C3F26" w:rsidRPr="00D7430E" w:rsidRDefault="00D745D0" w:rsidP="003C3F26">
            <w:pPr>
              <w:suppressAutoHyphens/>
              <w:spacing w:after="0" w:line="276" w:lineRule="auto"/>
              <w:rPr>
                <w:rFonts w:ascii="Calibri" w:eastAsia="Calibri" w:hAnsi="Calibri" w:cs="Times New Roman"/>
                <w:bCs/>
                <w:sz w:val="18"/>
                <w:szCs w:val="18"/>
              </w:rPr>
            </w:pPr>
            <w:r w:rsidRPr="00D7430E">
              <w:rPr>
                <w:rFonts w:ascii="Calibri" w:eastAsia="Calibri" w:hAnsi="Calibri" w:cs="Times New Roman"/>
                <w:bCs/>
                <w:sz w:val="20"/>
                <w:szCs w:val="20"/>
              </w:rPr>
              <w:t xml:space="preserve"> </w:t>
            </w:r>
            <w:proofErr w:type="spellStart"/>
            <w:r w:rsidR="003C3F26" w:rsidRPr="00D7430E">
              <w:rPr>
                <w:rFonts w:ascii="Calibri" w:eastAsia="Calibri" w:hAnsi="Calibri" w:cs="Times New Roman"/>
                <w:bCs/>
                <w:sz w:val="18"/>
                <w:szCs w:val="18"/>
              </w:rPr>
              <w:t>Ανδ</w:t>
            </w:r>
            <w:proofErr w:type="spellEnd"/>
            <w:r w:rsidR="003C3F26" w:rsidRPr="00D7430E">
              <w:rPr>
                <w:rFonts w:ascii="Calibri" w:eastAsia="Calibri" w:hAnsi="Calibri" w:cs="Times New Roman"/>
                <w:bCs/>
                <w:sz w:val="18"/>
                <w:szCs w:val="18"/>
              </w:rPr>
              <w:t>. Παπανδρέου 37</w:t>
            </w:r>
          </w:p>
          <w:p w14:paraId="3FA04798" w14:textId="77777777" w:rsidR="003C3F26" w:rsidRPr="00D7430E" w:rsidRDefault="00D745D0" w:rsidP="003C3F26">
            <w:pPr>
              <w:suppressAutoHyphens/>
              <w:spacing w:after="0" w:line="276" w:lineRule="auto"/>
              <w:rPr>
                <w:rFonts w:ascii="Calibri" w:eastAsia="Calibri" w:hAnsi="Calibri" w:cs="Times New Roman"/>
                <w:bCs/>
                <w:sz w:val="18"/>
                <w:szCs w:val="18"/>
              </w:rPr>
            </w:pPr>
            <w:r w:rsidRPr="00D7430E">
              <w:rPr>
                <w:rFonts w:ascii="Calibri" w:eastAsia="Calibri" w:hAnsi="Calibri" w:cs="Times New Roman"/>
                <w:bCs/>
                <w:sz w:val="18"/>
                <w:szCs w:val="18"/>
              </w:rPr>
              <w:t xml:space="preserve"> </w:t>
            </w:r>
            <w:r w:rsidR="003C3F26" w:rsidRPr="00D7430E">
              <w:rPr>
                <w:rFonts w:ascii="Calibri" w:eastAsia="Calibri" w:hAnsi="Calibri" w:cs="Times New Roman"/>
                <w:bCs/>
                <w:sz w:val="18"/>
                <w:szCs w:val="18"/>
              </w:rPr>
              <w:t>151 80  Μαρούσι</w:t>
            </w:r>
          </w:p>
          <w:p w14:paraId="02E77222" w14:textId="77777777" w:rsidR="003C3F26" w:rsidRPr="00D7430E" w:rsidRDefault="00D745D0" w:rsidP="003C3F26">
            <w:pPr>
              <w:suppressAutoHyphens/>
              <w:spacing w:after="0" w:line="276" w:lineRule="auto"/>
              <w:rPr>
                <w:rFonts w:ascii="Calibri" w:eastAsia="Calibri" w:hAnsi="Calibri" w:cs="Times New Roman"/>
                <w:bCs/>
                <w:sz w:val="18"/>
                <w:szCs w:val="18"/>
              </w:rPr>
            </w:pPr>
            <w:r w:rsidRPr="00D7430E">
              <w:rPr>
                <w:rFonts w:ascii="Calibri" w:eastAsia="Calibri" w:hAnsi="Calibri" w:cs="Times New Roman"/>
                <w:bCs/>
                <w:sz w:val="18"/>
                <w:szCs w:val="18"/>
              </w:rPr>
              <w:t xml:space="preserve"> </w:t>
            </w:r>
            <w:r w:rsidR="003C3F26" w:rsidRPr="00D7430E">
              <w:rPr>
                <w:rFonts w:ascii="Calibri" w:eastAsia="Calibri" w:hAnsi="Calibri" w:cs="Times New Roman"/>
                <w:bCs/>
                <w:sz w:val="18"/>
                <w:szCs w:val="18"/>
              </w:rPr>
              <w:t xml:space="preserve">Πληροφορίες : </w:t>
            </w:r>
            <w:r w:rsidR="00CC31C7" w:rsidRPr="00D7430E">
              <w:rPr>
                <w:rFonts w:ascii="Calibri" w:eastAsia="Calibri" w:hAnsi="Calibri" w:cs="Times New Roman"/>
                <w:bCs/>
                <w:sz w:val="18"/>
                <w:szCs w:val="18"/>
              </w:rPr>
              <w:t>Π.</w:t>
            </w:r>
            <w:r w:rsidRPr="00D7430E">
              <w:rPr>
                <w:rFonts w:ascii="Calibri" w:eastAsia="Calibri" w:hAnsi="Calibri" w:cs="Times New Roman"/>
                <w:bCs/>
                <w:sz w:val="18"/>
                <w:szCs w:val="18"/>
              </w:rPr>
              <w:t xml:space="preserve"> </w:t>
            </w:r>
            <w:r w:rsidR="00CC31C7" w:rsidRPr="00D7430E">
              <w:rPr>
                <w:rFonts w:ascii="Calibri" w:eastAsia="Calibri" w:hAnsi="Calibri" w:cs="Times New Roman"/>
                <w:bCs/>
                <w:sz w:val="18"/>
                <w:szCs w:val="18"/>
              </w:rPr>
              <w:t>Σιαφλιάκη-Π.</w:t>
            </w:r>
            <w:r w:rsidRPr="00D7430E">
              <w:rPr>
                <w:rFonts w:ascii="Calibri" w:eastAsia="Calibri" w:hAnsi="Calibri" w:cs="Times New Roman"/>
                <w:bCs/>
                <w:sz w:val="18"/>
                <w:szCs w:val="18"/>
              </w:rPr>
              <w:t xml:space="preserve"> </w:t>
            </w:r>
            <w:r w:rsidR="00CC31C7" w:rsidRPr="00D7430E">
              <w:rPr>
                <w:rFonts w:ascii="Calibri" w:eastAsia="Calibri" w:hAnsi="Calibri" w:cs="Times New Roman"/>
                <w:bCs/>
                <w:sz w:val="18"/>
                <w:szCs w:val="18"/>
              </w:rPr>
              <w:t>Καλούδης</w:t>
            </w:r>
          </w:p>
          <w:p w14:paraId="041222A6" w14:textId="77777777" w:rsidR="003C3F26" w:rsidRPr="00D7430E" w:rsidRDefault="00D745D0" w:rsidP="003C3F26">
            <w:pPr>
              <w:suppressAutoHyphens/>
              <w:spacing w:after="0" w:line="276" w:lineRule="auto"/>
              <w:rPr>
                <w:rFonts w:ascii="Calibri" w:eastAsia="Calibri" w:hAnsi="Calibri" w:cs="Times New Roman"/>
                <w:bCs/>
                <w:sz w:val="18"/>
                <w:szCs w:val="18"/>
              </w:rPr>
            </w:pPr>
            <w:r w:rsidRPr="00D7430E">
              <w:rPr>
                <w:rFonts w:ascii="Calibri" w:eastAsia="Calibri" w:hAnsi="Calibri" w:cs="Times New Roman"/>
                <w:bCs/>
                <w:sz w:val="18"/>
                <w:szCs w:val="18"/>
              </w:rPr>
              <w:t xml:space="preserve"> </w:t>
            </w:r>
            <w:r w:rsidR="003C3F26" w:rsidRPr="00D7430E">
              <w:rPr>
                <w:rFonts w:ascii="Calibri" w:eastAsia="Calibri" w:hAnsi="Calibri" w:cs="Times New Roman"/>
                <w:bCs/>
                <w:sz w:val="18"/>
                <w:szCs w:val="18"/>
              </w:rPr>
              <w:t xml:space="preserve">Τηλέφωνο     </w:t>
            </w:r>
            <w:r w:rsidRPr="00D7430E">
              <w:rPr>
                <w:rFonts w:ascii="Calibri" w:eastAsia="Calibri" w:hAnsi="Calibri" w:cs="Times New Roman"/>
                <w:bCs/>
                <w:sz w:val="18"/>
                <w:szCs w:val="18"/>
              </w:rPr>
              <w:t xml:space="preserve"> </w:t>
            </w:r>
            <w:r w:rsidR="003C3F26" w:rsidRPr="00D7430E">
              <w:rPr>
                <w:rFonts w:ascii="Calibri" w:eastAsia="Calibri" w:hAnsi="Calibri" w:cs="Times New Roman"/>
                <w:bCs/>
                <w:sz w:val="18"/>
                <w:szCs w:val="18"/>
              </w:rPr>
              <w:t>: 210 344</w:t>
            </w:r>
            <w:r w:rsidR="00CC31C7" w:rsidRPr="00D7430E">
              <w:rPr>
                <w:rFonts w:ascii="Calibri" w:eastAsia="Calibri" w:hAnsi="Calibri" w:cs="Times New Roman"/>
                <w:bCs/>
                <w:sz w:val="18"/>
                <w:szCs w:val="18"/>
              </w:rPr>
              <w:t xml:space="preserve"> 2370/2348/3198</w:t>
            </w:r>
            <w:r w:rsidR="00F45C1F" w:rsidRPr="00D7430E">
              <w:rPr>
                <w:rFonts w:ascii="Calibri" w:eastAsia="Calibri" w:hAnsi="Calibri" w:cs="Times New Roman"/>
                <w:bCs/>
                <w:sz w:val="18"/>
                <w:szCs w:val="18"/>
              </w:rPr>
              <w:t>/3204</w:t>
            </w:r>
            <w:r w:rsidR="00194F82" w:rsidRPr="00D7430E">
              <w:rPr>
                <w:rFonts w:ascii="Calibri" w:eastAsia="Calibri" w:hAnsi="Calibri" w:cs="Times New Roman"/>
                <w:bCs/>
                <w:sz w:val="18"/>
                <w:szCs w:val="18"/>
              </w:rPr>
              <w:t>/2428</w:t>
            </w:r>
          </w:p>
          <w:p w14:paraId="46C7F8CC" w14:textId="77777777" w:rsidR="003C3F26" w:rsidRPr="00D7430E" w:rsidRDefault="00D745D0" w:rsidP="003C3F26">
            <w:pPr>
              <w:suppressAutoHyphens/>
              <w:spacing w:after="0" w:line="276" w:lineRule="auto"/>
              <w:rPr>
                <w:rFonts w:ascii="Calibri" w:eastAsia="Calibri" w:hAnsi="Calibri" w:cs="Times New Roman"/>
                <w:bCs/>
                <w:sz w:val="18"/>
                <w:szCs w:val="18"/>
              </w:rPr>
            </w:pPr>
            <w:r w:rsidRPr="00D7430E">
              <w:rPr>
                <w:rFonts w:ascii="Calibri" w:eastAsia="Calibri" w:hAnsi="Calibri" w:cs="Times New Roman"/>
                <w:bCs/>
                <w:sz w:val="18"/>
                <w:szCs w:val="18"/>
              </w:rPr>
              <w:t xml:space="preserve"> </w:t>
            </w:r>
            <w:r w:rsidR="003C3F26" w:rsidRPr="00D7430E">
              <w:rPr>
                <w:rFonts w:ascii="Calibri" w:eastAsia="Calibri" w:hAnsi="Calibri" w:cs="Times New Roman"/>
                <w:bCs/>
                <w:sz w:val="18"/>
                <w:szCs w:val="18"/>
              </w:rPr>
              <w:t xml:space="preserve">Φαξ                 </w:t>
            </w:r>
            <w:r w:rsidRPr="00D7430E">
              <w:rPr>
                <w:rFonts w:ascii="Calibri" w:eastAsia="Calibri" w:hAnsi="Calibri" w:cs="Times New Roman"/>
                <w:bCs/>
                <w:sz w:val="18"/>
                <w:szCs w:val="18"/>
              </w:rPr>
              <w:t xml:space="preserve"> </w:t>
            </w:r>
            <w:r w:rsidR="003C3F26" w:rsidRPr="00D7430E">
              <w:rPr>
                <w:rFonts w:ascii="Calibri" w:eastAsia="Calibri" w:hAnsi="Calibri" w:cs="Times New Roman"/>
                <w:bCs/>
                <w:sz w:val="18"/>
                <w:szCs w:val="18"/>
              </w:rPr>
              <w:t>: 210 3442365</w:t>
            </w:r>
          </w:p>
          <w:p w14:paraId="00A08751" w14:textId="77777777" w:rsidR="003C3F26" w:rsidRPr="00D7430E" w:rsidRDefault="00D745D0" w:rsidP="003C3F26">
            <w:pPr>
              <w:suppressAutoHyphens/>
              <w:autoSpaceDE w:val="0"/>
              <w:autoSpaceDN w:val="0"/>
              <w:spacing w:after="0" w:line="276" w:lineRule="auto"/>
              <w:rPr>
                <w:rFonts w:ascii="Calibri" w:eastAsia="Times New Roman" w:hAnsi="Calibri" w:cs="Calibri"/>
                <w:b/>
                <w:sz w:val="18"/>
                <w:szCs w:val="18"/>
                <w:u w:val="single"/>
                <w:lang w:eastAsia="el-GR"/>
              </w:rPr>
            </w:pPr>
            <w:r w:rsidRPr="00D7430E">
              <w:rPr>
                <w:rFonts w:ascii="Calibri" w:eastAsia="Calibri" w:hAnsi="Calibri" w:cs="Times New Roman"/>
                <w:sz w:val="18"/>
                <w:szCs w:val="18"/>
              </w:rPr>
              <w:t xml:space="preserve"> </w:t>
            </w:r>
            <w:r w:rsidR="003C3F26" w:rsidRPr="00D7430E">
              <w:rPr>
                <w:rFonts w:ascii="Calibri" w:eastAsia="Calibri" w:hAnsi="Calibri" w:cs="Times New Roman"/>
                <w:sz w:val="18"/>
                <w:szCs w:val="18"/>
                <w:lang w:val="en-US"/>
              </w:rPr>
              <w:t>E</w:t>
            </w:r>
            <w:r w:rsidR="003C3F26" w:rsidRPr="00D7430E">
              <w:rPr>
                <w:rFonts w:ascii="Calibri" w:eastAsia="Calibri" w:hAnsi="Calibri" w:cs="Times New Roman"/>
                <w:sz w:val="18"/>
                <w:szCs w:val="18"/>
              </w:rPr>
              <w:t>-</w:t>
            </w:r>
            <w:r w:rsidR="003C3F26" w:rsidRPr="00D7430E">
              <w:rPr>
                <w:rFonts w:ascii="Calibri" w:eastAsia="Calibri" w:hAnsi="Calibri" w:cs="Times New Roman"/>
                <w:sz w:val="18"/>
                <w:szCs w:val="18"/>
                <w:lang w:val="en-US"/>
              </w:rPr>
              <w:t>mail</w:t>
            </w:r>
            <w:r w:rsidR="003C3F26" w:rsidRPr="00D7430E">
              <w:rPr>
                <w:rFonts w:ascii="Calibri" w:eastAsia="Calibri" w:hAnsi="Calibri" w:cs="Times New Roman"/>
                <w:sz w:val="18"/>
                <w:szCs w:val="18"/>
              </w:rPr>
              <w:t>:</w:t>
            </w:r>
            <w:r w:rsidR="003C3F26" w:rsidRPr="00D7430E">
              <w:rPr>
                <w:rFonts w:ascii="Calibri" w:eastAsia="Calibri" w:hAnsi="Calibri" w:cs="Calibri"/>
                <w:sz w:val="18"/>
                <w:szCs w:val="18"/>
              </w:rPr>
              <w:t xml:space="preserve"> </w:t>
            </w:r>
            <w:hyperlink r:id="rId9" w:history="1">
              <w:r w:rsidR="00CC31C7" w:rsidRPr="00D7430E">
                <w:rPr>
                  <w:rStyle w:val="-"/>
                  <w:rFonts w:ascii="Calibri" w:eastAsia="Times New Roman" w:hAnsi="Calibri" w:cs="Calibri"/>
                  <w:b/>
                  <w:color w:val="auto"/>
                  <w:sz w:val="18"/>
                  <w:szCs w:val="18"/>
                  <w:lang w:val="en-US" w:eastAsia="el-GR"/>
                </w:rPr>
                <w:t>psiafliaki</w:t>
              </w:r>
              <w:r w:rsidR="00CC31C7" w:rsidRPr="00D7430E">
                <w:rPr>
                  <w:rStyle w:val="-"/>
                  <w:rFonts w:ascii="Calibri" w:eastAsia="Times New Roman" w:hAnsi="Calibri" w:cs="Calibri"/>
                  <w:b/>
                  <w:color w:val="auto"/>
                  <w:sz w:val="18"/>
                  <w:szCs w:val="18"/>
                  <w:lang w:val="de-DE" w:eastAsia="el-GR"/>
                </w:rPr>
                <w:t>@minedu.gov.gr</w:t>
              </w:r>
            </w:hyperlink>
          </w:p>
          <w:p w14:paraId="2973D11F" w14:textId="77777777" w:rsidR="00CC31C7" w:rsidRPr="00D7430E" w:rsidRDefault="00CC31C7" w:rsidP="003C3F26">
            <w:pPr>
              <w:suppressAutoHyphens/>
              <w:autoSpaceDE w:val="0"/>
              <w:autoSpaceDN w:val="0"/>
              <w:spacing w:after="0" w:line="276" w:lineRule="auto"/>
              <w:rPr>
                <w:rFonts w:ascii="Calibri" w:eastAsia="Times New Roman" w:hAnsi="Calibri" w:cs="Arial"/>
                <w:b/>
                <w:bCs/>
                <w:sz w:val="18"/>
                <w:szCs w:val="18"/>
                <w:lang w:val="en-US" w:eastAsia="el-GR"/>
              </w:rPr>
            </w:pPr>
            <w:r w:rsidRPr="00D7430E">
              <w:rPr>
                <w:rFonts w:ascii="Calibri" w:eastAsia="Times New Roman" w:hAnsi="Calibri" w:cs="Arial"/>
                <w:b/>
                <w:bCs/>
                <w:sz w:val="18"/>
                <w:szCs w:val="18"/>
                <w:lang w:eastAsia="el-GR"/>
              </w:rPr>
              <w:t xml:space="preserve">               </w:t>
            </w:r>
            <w:hyperlink r:id="rId10" w:history="1">
              <w:r w:rsidRPr="00D7430E">
                <w:rPr>
                  <w:rStyle w:val="-"/>
                  <w:rFonts w:ascii="Calibri" w:eastAsia="Times New Roman" w:hAnsi="Calibri" w:cs="Arial"/>
                  <w:b/>
                  <w:bCs/>
                  <w:color w:val="auto"/>
                  <w:sz w:val="18"/>
                  <w:szCs w:val="18"/>
                  <w:lang w:val="en-US" w:eastAsia="el-GR"/>
                </w:rPr>
                <w:t>pkaloudis@mineu.gov.gr</w:t>
              </w:r>
            </w:hyperlink>
          </w:p>
          <w:p w14:paraId="5B2A498F" w14:textId="77777777" w:rsidR="00CC31C7" w:rsidRPr="00D7430E" w:rsidRDefault="00CC31C7" w:rsidP="003C3F26">
            <w:pPr>
              <w:suppressAutoHyphens/>
              <w:autoSpaceDE w:val="0"/>
              <w:autoSpaceDN w:val="0"/>
              <w:spacing w:after="0" w:line="276" w:lineRule="auto"/>
              <w:rPr>
                <w:rFonts w:ascii="Calibri" w:eastAsia="Times New Roman" w:hAnsi="Calibri" w:cs="Arial"/>
                <w:b/>
                <w:bCs/>
                <w:sz w:val="20"/>
                <w:szCs w:val="20"/>
                <w:lang w:val="en-US" w:eastAsia="el-GR"/>
              </w:rPr>
            </w:pPr>
          </w:p>
        </w:tc>
        <w:tc>
          <w:tcPr>
            <w:tcW w:w="4205" w:type="dxa"/>
            <w:tcBorders>
              <w:top w:val="nil"/>
              <w:left w:val="nil"/>
              <w:bottom w:val="nil"/>
              <w:right w:val="nil"/>
            </w:tcBorders>
          </w:tcPr>
          <w:p w14:paraId="0054DA3E" w14:textId="77777777" w:rsidR="003C3F26" w:rsidRPr="00D7430E" w:rsidRDefault="003C3F26" w:rsidP="003C3F26">
            <w:pPr>
              <w:suppressAutoHyphens/>
              <w:autoSpaceDE w:val="0"/>
              <w:autoSpaceDN w:val="0"/>
              <w:spacing w:after="0" w:line="276" w:lineRule="auto"/>
              <w:ind w:left="357"/>
              <w:rPr>
                <w:rFonts w:ascii="Calibri" w:eastAsia="Times New Roman" w:hAnsi="Calibri" w:cs="Arial"/>
                <w:b/>
                <w:bCs/>
                <w:lang w:eastAsia="el-GR"/>
              </w:rPr>
            </w:pPr>
          </w:p>
          <w:p w14:paraId="52452BE1" w14:textId="77777777" w:rsidR="003C3F26" w:rsidRPr="00D7430E" w:rsidRDefault="003C3F26" w:rsidP="003C3F26">
            <w:pPr>
              <w:suppressAutoHyphens/>
              <w:autoSpaceDE w:val="0"/>
              <w:autoSpaceDN w:val="0"/>
              <w:spacing w:after="0" w:line="276" w:lineRule="auto"/>
              <w:ind w:left="357"/>
              <w:rPr>
                <w:rFonts w:ascii="Calibri" w:eastAsia="Times New Roman" w:hAnsi="Calibri" w:cs="Arial"/>
                <w:b/>
                <w:bCs/>
                <w:lang w:eastAsia="el-GR"/>
              </w:rPr>
            </w:pPr>
          </w:p>
          <w:p w14:paraId="42B128C9" w14:textId="77777777" w:rsidR="003C3F26" w:rsidRPr="00D7430E" w:rsidRDefault="003C3F26" w:rsidP="003C3F26">
            <w:pPr>
              <w:suppressAutoHyphens/>
              <w:autoSpaceDE w:val="0"/>
              <w:autoSpaceDN w:val="0"/>
              <w:spacing w:after="0" w:line="276" w:lineRule="auto"/>
              <w:ind w:left="357"/>
              <w:rPr>
                <w:rFonts w:ascii="Calibri" w:eastAsia="Times New Roman" w:hAnsi="Calibri" w:cs="Arial"/>
                <w:b/>
                <w:bCs/>
                <w:lang w:eastAsia="el-GR"/>
              </w:rPr>
            </w:pPr>
            <w:r w:rsidRPr="00D7430E">
              <w:rPr>
                <w:rFonts w:ascii="Calibri" w:eastAsia="Times New Roman" w:hAnsi="Calibri" w:cs="Arial"/>
                <w:b/>
                <w:bCs/>
                <w:lang w:eastAsia="el-GR"/>
              </w:rPr>
              <w:t>Να διατηρηθεί μέχρι:………………………</w:t>
            </w:r>
          </w:p>
          <w:p w14:paraId="21768B47" w14:textId="77777777" w:rsidR="003C3F26" w:rsidRPr="00D7430E" w:rsidRDefault="003C3F26" w:rsidP="003C3F26">
            <w:pPr>
              <w:suppressAutoHyphens/>
              <w:autoSpaceDE w:val="0"/>
              <w:autoSpaceDN w:val="0"/>
              <w:spacing w:after="0" w:line="276" w:lineRule="auto"/>
              <w:ind w:left="357"/>
              <w:rPr>
                <w:rFonts w:ascii="Calibri" w:eastAsia="Times New Roman" w:hAnsi="Calibri" w:cs="Arial"/>
                <w:b/>
                <w:bCs/>
                <w:lang w:eastAsia="el-GR"/>
              </w:rPr>
            </w:pPr>
            <w:r w:rsidRPr="00D7430E">
              <w:rPr>
                <w:rFonts w:ascii="Calibri" w:eastAsia="Times New Roman" w:hAnsi="Calibri" w:cs="Arial"/>
                <w:b/>
                <w:bCs/>
                <w:lang w:eastAsia="el-GR"/>
              </w:rPr>
              <w:t>Βαθμός Ασφαλείας:…………………………</w:t>
            </w:r>
          </w:p>
          <w:p w14:paraId="5BC9D79E" w14:textId="77777777" w:rsidR="003C3F26" w:rsidRPr="00D7430E" w:rsidRDefault="003C3F26" w:rsidP="003C3F26">
            <w:pPr>
              <w:suppressAutoHyphens/>
              <w:autoSpaceDE w:val="0"/>
              <w:autoSpaceDN w:val="0"/>
              <w:spacing w:after="0" w:line="276" w:lineRule="auto"/>
              <w:outlineLvl w:val="1"/>
              <w:rPr>
                <w:rFonts w:ascii="Calibri" w:eastAsia="Times New Roman" w:hAnsi="Calibri" w:cs="Arial"/>
                <w:b/>
                <w:bCs/>
                <w:sz w:val="24"/>
                <w:szCs w:val="24"/>
                <w:lang w:eastAsia="el-GR"/>
              </w:rPr>
            </w:pPr>
          </w:p>
          <w:p w14:paraId="6961A468" w14:textId="0C9A1ABC" w:rsidR="003C3F26" w:rsidRPr="00126BBC" w:rsidRDefault="003C3F26" w:rsidP="003C3F26">
            <w:pPr>
              <w:suppressAutoHyphens/>
              <w:autoSpaceDE w:val="0"/>
              <w:autoSpaceDN w:val="0"/>
              <w:spacing w:after="0" w:line="276" w:lineRule="auto"/>
              <w:ind w:left="357"/>
              <w:outlineLvl w:val="1"/>
              <w:rPr>
                <w:rFonts w:ascii="Calibri" w:eastAsia="Times New Roman" w:hAnsi="Calibri" w:cs="Arial"/>
                <w:b/>
                <w:bCs/>
                <w:sz w:val="24"/>
                <w:szCs w:val="24"/>
                <w:lang w:eastAsia="el-GR"/>
              </w:rPr>
            </w:pPr>
            <w:bookmarkStart w:id="0" w:name="_Toc485280186"/>
            <w:bookmarkStart w:id="1" w:name="_Toc485280278"/>
            <w:bookmarkStart w:id="2" w:name="_Toc485281518"/>
            <w:r w:rsidRPr="00D7430E">
              <w:rPr>
                <w:rFonts w:ascii="Calibri" w:eastAsia="Times New Roman" w:hAnsi="Calibri" w:cs="Arial"/>
                <w:b/>
                <w:bCs/>
                <w:sz w:val="24"/>
                <w:szCs w:val="24"/>
                <w:lang w:eastAsia="el-GR"/>
              </w:rPr>
              <w:t xml:space="preserve">Μαρούσι, </w:t>
            </w:r>
            <w:r w:rsidR="00CC31C7" w:rsidRPr="00D7430E">
              <w:rPr>
                <w:rFonts w:ascii="Calibri" w:eastAsia="Times New Roman" w:hAnsi="Calibri" w:cs="Arial"/>
                <w:b/>
                <w:bCs/>
                <w:sz w:val="24"/>
                <w:szCs w:val="24"/>
                <w:lang w:eastAsia="el-GR"/>
              </w:rPr>
              <w:t xml:space="preserve">    </w:t>
            </w:r>
            <w:r w:rsidR="00707BF9">
              <w:rPr>
                <w:rFonts w:ascii="Calibri" w:eastAsia="Times New Roman" w:hAnsi="Calibri" w:cs="Arial"/>
                <w:b/>
                <w:bCs/>
                <w:sz w:val="24"/>
                <w:szCs w:val="24"/>
                <w:lang w:eastAsia="el-GR"/>
              </w:rPr>
              <w:t xml:space="preserve">            20 </w:t>
            </w:r>
            <w:r w:rsidR="00261DD8">
              <w:rPr>
                <w:rFonts w:ascii="Calibri" w:eastAsia="Times New Roman" w:hAnsi="Calibri" w:cs="Arial"/>
                <w:b/>
                <w:bCs/>
                <w:sz w:val="24"/>
                <w:szCs w:val="24"/>
                <w:lang w:eastAsia="el-GR"/>
              </w:rPr>
              <w:t>-</w:t>
            </w:r>
            <w:r w:rsidR="00707BF9">
              <w:rPr>
                <w:rFonts w:ascii="Calibri" w:eastAsia="Times New Roman" w:hAnsi="Calibri" w:cs="Arial"/>
                <w:b/>
                <w:bCs/>
                <w:sz w:val="24"/>
                <w:szCs w:val="24"/>
                <w:lang w:eastAsia="el-GR"/>
              </w:rPr>
              <w:t xml:space="preserve">12 </w:t>
            </w:r>
            <w:r w:rsidRPr="00D7430E">
              <w:rPr>
                <w:rFonts w:ascii="Calibri" w:eastAsia="Times New Roman" w:hAnsi="Calibri" w:cs="Arial"/>
                <w:b/>
                <w:bCs/>
                <w:sz w:val="24"/>
                <w:szCs w:val="24"/>
                <w:lang w:eastAsia="el-GR"/>
              </w:rPr>
              <w:t>-</w:t>
            </w:r>
            <w:r w:rsidR="00707BF9">
              <w:rPr>
                <w:rFonts w:ascii="Calibri" w:eastAsia="Times New Roman" w:hAnsi="Calibri" w:cs="Arial"/>
                <w:b/>
                <w:bCs/>
                <w:sz w:val="24"/>
                <w:szCs w:val="24"/>
                <w:lang w:eastAsia="el-GR"/>
              </w:rPr>
              <w:t xml:space="preserve"> </w:t>
            </w:r>
            <w:r w:rsidRPr="00D7430E">
              <w:rPr>
                <w:rFonts w:ascii="Calibri" w:eastAsia="Times New Roman" w:hAnsi="Calibri" w:cs="Arial"/>
                <w:b/>
                <w:bCs/>
                <w:sz w:val="24"/>
                <w:szCs w:val="24"/>
                <w:lang w:eastAsia="el-GR"/>
              </w:rPr>
              <w:t>20</w:t>
            </w:r>
            <w:bookmarkEnd w:id="0"/>
            <w:bookmarkEnd w:id="1"/>
            <w:bookmarkEnd w:id="2"/>
            <w:r w:rsidRPr="00D7430E">
              <w:rPr>
                <w:rFonts w:ascii="Calibri" w:eastAsia="Times New Roman" w:hAnsi="Calibri" w:cs="Arial"/>
                <w:b/>
                <w:bCs/>
                <w:sz w:val="24"/>
                <w:szCs w:val="24"/>
                <w:lang w:eastAsia="el-GR"/>
              </w:rPr>
              <w:t>2</w:t>
            </w:r>
            <w:r w:rsidR="00261DD8" w:rsidRPr="00126BBC">
              <w:rPr>
                <w:rFonts w:ascii="Calibri" w:eastAsia="Times New Roman" w:hAnsi="Calibri" w:cs="Arial"/>
                <w:b/>
                <w:bCs/>
                <w:sz w:val="24"/>
                <w:szCs w:val="24"/>
                <w:lang w:eastAsia="el-GR"/>
              </w:rPr>
              <w:t>4</w:t>
            </w:r>
          </w:p>
          <w:p w14:paraId="61ED2C14" w14:textId="0B5C01AA" w:rsidR="003C3F26" w:rsidRPr="00D7430E" w:rsidRDefault="003C3F26" w:rsidP="003C3F26">
            <w:pPr>
              <w:suppressAutoHyphens/>
              <w:autoSpaceDE w:val="0"/>
              <w:autoSpaceDN w:val="0"/>
              <w:spacing w:after="0" w:line="276" w:lineRule="auto"/>
              <w:ind w:left="357"/>
              <w:outlineLvl w:val="1"/>
              <w:rPr>
                <w:rFonts w:ascii="Calibri" w:eastAsia="Times New Roman" w:hAnsi="Calibri" w:cs="Arial"/>
                <w:b/>
                <w:bCs/>
                <w:sz w:val="24"/>
                <w:szCs w:val="24"/>
                <w:lang w:eastAsia="el-GR"/>
              </w:rPr>
            </w:pPr>
            <w:bookmarkStart w:id="3" w:name="_Toc485280187"/>
            <w:bookmarkStart w:id="4" w:name="_Toc485280279"/>
            <w:bookmarkStart w:id="5" w:name="_Toc485281519"/>
            <w:proofErr w:type="spellStart"/>
            <w:r w:rsidRPr="00D7430E">
              <w:rPr>
                <w:rFonts w:ascii="Calibri" w:eastAsia="Times New Roman" w:hAnsi="Calibri" w:cs="Arial"/>
                <w:b/>
                <w:bCs/>
                <w:sz w:val="24"/>
                <w:szCs w:val="24"/>
                <w:lang w:eastAsia="el-GR"/>
              </w:rPr>
              <w:t>Αρ</w:t>
            </w:r>
            <w:proofErr w:type="spellEnd"/>
            <w:r w:rsidRPr="00D7430E">
              <w:rPr>
                <w:rFonts w:ascii="Calibri" w:eastAsia="Times New Roman" w:hAnsi="Calibri" w:cs="Arial"/>
                <w:b/>
                <w:bCs/>
                <w:sz w:val="24"/>
                <w:szCs w:val="24"/>
                <w:lang w:eastAsia="el-GR"/>
              </w:rPr>
              <w:t xml:space="preserve">.  </w:t>
            </w:r>
            <w:proofErr w:type="spellStart"/>
            <w:r w:rsidRPr="00D7430E">
              <w:rPr>
                <w:rFonts w:ascii="Calibri" w:eastAsia="Times New Roman" w:hAnsi="Calibri" w:cs="Arial"/>
                <w:b/>
                <w:bCs/>
                <w:sz w:val="24"/>
                <w:szCs w:val="24"/>
                <w:lang w:eastAsia="el-GR"/>
              </w:rPr>
              <w:t>Πρωτ</w:t>
            </w:r>
            <w:proofErr w:type="spellEnd"/>
            <w:r w:rsidRPr="00D7430E">
              <w:rPr>
                <w:rFonts w:ascii="Calibri" w:eastAsia="Times New Roman" w:hAnsi="Calibri" w:cs="Arial"/>
                <w:b/>
                <w:bCs/>
                <w:sz w:val="24"/>
                <w:szCs w:val="24"/>
                <w:lang w:eastAsia="el-GR"/>
              </w:rPr>
              <w:t>.:</w:t>
            </w:r>
            <w:bookmarkEnd w:id="3"/>
            <w:bookmarkEnd w:id="4"/>
            <w:bookmarkEnd w:id="5"/>
            <w:r w:rsidRPr="00D7430E">
              <w:rPr>
                <w:rFonts w:ascii="Calibri" w:eastAsia="Times New Roman" w:hAnsi="Calibri" w:cs="Arial"/>
                <w:b/>
                <w:bCs/>
                <w:sz w:val="24"/>
                <w:szCs w:val="24"/>
                <w:lang w:eastAsia="el-GR"/>
              </w:rPr>
              <w:t xml:space="preserve"> </w:t>
            </w:r>
            <w:r w:rsidR="00707BF9">
              <w:rPr>
                <w:rFonts w:ascii="Calibri" w:eastAsia="Times New Roman" w:hAnsi="Calibri" w:cs="Arial"/>
                <w:b/>
                <w:bCs/>
                <w:sz w:val="24"/>
                <w:szCs w:val="24"/>
                <w:lang w:eastAsia="el-GR"/>
              </w:rPr>
              <w:t xml:space="preserve">                </w:t>
            </w:r>
            <w:r w:rsidR="00707BF9" w:rsidRPr="00707BF9">
              <w:rPr>
                <w:rFonts w:ascii="Calibri" w:eastAsia="Times New Roman" w:hAnsi="Calibri" w:cs="Arial"/>
                <w:b/>
                <w:bCs/>
                <w:sz w:val="24"/>
                <w:szCs w:val="24"/>
                <w:lang w:eastAsia="el-GR"/>
              </w:rPr>
              <w:t>153143</w:t>
            </w:r>
            <w:r w:rsidR="00CC31C7" w:rsidRPr="00D7430E">
              <w:rPr>
                <w:rFonts w:ascii="Calibri" w:eastAsia="Times New Roman" w:hAnsi="Calibri" w:cs="Arial"/>
                <w:b/>
                <w:bCs/>
                <w:sz w:val="24"/>
                <w:szCs w:val="24"/>
                <w:lang w:eastAsia="el-GR"/>
              </w:rPr>
              <w:t xml:space="preserve"> </w:t>
            </w:r>
            <w:r w:rsidRPr="00D7430E">
              <w:rPr>
                <w:rFonts w:ascii="Calibri" w:eastAsia="Times New Roman" w:hAnsi="Calibri" w:cs="Arial"/>
                <w:b/>
                <w:bCs/>
                <w:sz w:val="24"/>
                <w:szCs w:val="24"/>
                <w:lang w:eastAsia="el-GR"/>
              </w:rPr>
              <w:t>/Β4</w:t>
            </w:r>
          </w:p>
          <w:p w14:paraId="62C0F699" w14:textId="77777777" w:rsidR="003C3F26" w:rsidRPr="00D7430E" w:rsidRDefault="003C3F26" w:rsidP="003C3F26">
            <w:pPr>
              <w:suppressAutoHyphens/>
              <w:autoSpaceDE w:val="0"/>
              <w:autoSpaceDN w:val="0"/>
              <w:spacing w:after="0" w:line="276" w:lineRule="auto"/>
              <w:ind w:left="357"/>
              <w:outlineLvl w:val="1"/>
              <w:rPr>
                <w:rFonts w:ascii="Calibri" w:eastAsia="Times New Roman" w:hAnsi="Calibri" w:cs="Arial"/>
                <w:b/>
                <w:bCs/>
                <w:sz w:val="24"/>
                <w:szCs w:val="24"/>
                <w:lang w:eastAsia="el-GR"/>
              </w:rPr>
            </w:pPr>
            <w:bookmarkStart w:id="6" w:name="_Toc485280188"/>
            <w:bookmarkStart w:id="7" w:name="_Toc485280280"/>
            <w:bookmarkStart w:id="8" w:name="_Toc485281520"/>
            <w:r w:rsidRPr="00D7430E">
              <w:rPr>
                <w:rFonts w:ascii="Calibri" w:eastAsia="Times New Roman" w:hAnsi="Calibri" w:cs="Arial"/>
                <w:b/>
                <w:bCs/>
                <w:sz w:val="24"/>
                <w:szCs w:val="24"/>
                <w:lang w:eastAsia="el-GR"/>
              </w:rPr>
              <w:t xml:space="preserve">Βαθμός  </w:t>
            </w:r>
            <w:proofErr w:type="spellStart"/>
            <w:r w:rsidRPr="00D7430E">
              <w:rPr>
                <w:rFonts w:ascii="Calibri" w:eastAsia="Times New Roman" w:hAnsi="Calibri" w:cs="Arial"/>
                <w:b/>
                <w:bCs/>
                <w:sz w:val="24"/>
                <w:szCs w:val="24"/>
                <w:lang w:eastAsia="el-GR"/>
              </w:rPr>
              <w:t>Προτ</w:t>
            </w:r>
            <w:proofErr w:type="spellEnd"/>
            <w:r w:rsidRPr="00D7430E">
              <w:rPr>
                <w:rFonts w:ascii="Calibri" w:eastAsia="Times New Roman" w:hAnsi="Calibri" w:cs="Arial"/>
                <w:b/>
                <w:bCs/>
                <w:sz w:val="24"/>
                <w:szCs w:val="24"/>
                <w:lang w:eastAsia="el-GR"/>
              </w:rPr>
              <w:t xml:space="preserve">.:  </w:t>
            </w:r>
            <w:r w:rsidRPr="00D7430E">
              <w:rPr>
                <w:rFonts w:ascii="Calibri" w:eastAsia="Times New Roman" w:hAnsi="Calibri" w:cs="Arial"/>
                <w:b/>
                <w:bCs/>
                <w:sz w:val="24"/>
                <w:szCs w:val="24"/>
                <w:u w:val="single"/>
                <w:lang w:eastAsia="el-GR"/>
              </w:rPr>
              <w:t>ΕΞΑΙΡ. ΕΠΕΙΓΟΝ</w:t>
            </w:r>
            <w:bookmarkEnd w:id="6"/>
            <w:bookmarkEnd w:id="7"/>
            <w:bookmarkEnd w:id="8"/>
            <w:r w:rsidRPr="00D7430E">
              <w:rPr>
                <w:rFonts w:ascii="Calibri" w:eastAsia="Times New Roman" w:hAnsi="Calibri" w:cs="Arial"/>
                <w:b/>
                <w:bCs/>
                <w:sz w:val="24"/>
                <w:szCs w:val="24"/>
                <w:u w:val="single"/>
                <w:lang w:eastAsia="el-GR"/>
              </w:rPr>
              <w:t xml:space="preserve"> </w:t>
            </w:r>
          </w:p>
          <w:p w14:paraId="1FC124AD" w14:textId="77777777" w:rsidR="003C3F26" w:rsidRPr="00D7430E" w:rsidRDefault="003C3F26" w:rsidP="003C3F26">
            <w:pPr>
              <w:suppressAutoHyphens/>
              <w:autoSpaceDE w:val="0"/>
              <w:autoSpaceDN w:val="0"/>
              <w:spacing w:after="0" w:line="276" w:lineRule="auto"/>
              <w:ind w:left="357"/>
              <w:outlineLvl w:val="1"/>
              <w:rPr>
                <w:rFonts w:ascii="Calibri" w:eastAsia="Times New Roman" w:hAnsi="Calibri" w:cs="Arial"/>
                <w:bCs/>
                <w:u w:val="single"/>
                <w:lang w:eastAsia="el-GR"/>
              </w:rPr>
            </w:pPr>
            <w:bookmarkStart w:id="9" w:name="_Toc485280191"/>
            <w:bookmarkStart w:id="10" w:name="_Toc485280283"/>
            <w:bookmarkStart w:id="11" w:name="_Toc485281523"/>
          </w:p>
          <w:p w14:paraId="4FA8B333" w14:textId="77777777" w:rsidR="003C3F26" w:rsidRPr="00D7430E" w:rsidRDefault="003C3F26" w:rsidP="003C3F26">
            <w:pPr>
              <w:suppressAutoHyphens/>
              <w:autoSpaceDE w:val="0"/>
              <w:autoSpaceDN w:val="0"/>
              <w:spacing w:after="0" w:line="276" w:lineRule="auto"/>
              <w:ind w:left="357"/>
              <w:outlineLvl w:val="1"/>
              <w:rPr>
                <w:rFonts w:ascii="Calibri" w:eastAsia="Times New Roman" w:hAnsi="Calibri" w:cs="Arial"/>
                <w:bCs/>
                <w:u w:val="single"/>
                <w:lang w:eastAsia="el-GR"/>
              </w:rPr>
            </w:pPr>
            <w:proofErr w:type="spellStart"/>
            <w:r w:rsidRPr="00D7430E">
              <w:rPr>
                <w:rFonts w:ascii="Calibri" w:eastAsia="Times New Roman" w:hAnsi="Calibri" w:cs="Arial"/>
                <w:bCs/>
                <w:u w:val="single"/>
                <w:lang w:eastAsia="el-GR"/>
              </w:rPr>
              <w:t>Καταχωριστέα</w:t>
            </w:r>
            <w:proofErr w:type="spellEnd"/>
            <w:r w:rsidRPr="00D7430E">
              <w:rPr>
                <w:rFonts w:ascii="Calibri" w:eastAsia="Times New Roman" w:hAnsi="Calibri" w:cs="Arial"/>
                <w:bCs/>
                <w:u w:val="single"/>
                <w:lang w:eastAsia="el-GR"/>
              </w:rPr>
              <w:t xml:space="preserve"> στο Κ.Η.Μ.ΔΗ.Σ.</w:t>
            </w:r>
            <w:bookmarkEnd w:id="9"/>
            <w:bookmarkEnd w:id="10"/>
            <w:bookmarkEnd w:id="11"/>
          </w:p>
          <w:p w14:paraId="1DA11383" w14:textId="1F35BAFA" w:rsidR="00751D5B" w:rsidRPr="00751D5B" w:rsidRDefault="003C3F26" w:rsidP="00751D5B">
            <w:pPr>
              <w:suppressAutoHyphens/>
              <w:autoSpaceDE w:val="0"/>
              <w:autoSpaceDN w:val="0"/>
              <w:spacing w:after="0" w:line="276" w:lineRule="auto"/>
              <w:ind w:left="357"/>
              <w:outlineLvl w:val="1"/>
              <w:rPr>
                <w:rFonts w:ascii="Calibri" w:eastAsia="Times New Roman" w:hAnsi="Calibri" w:cs="Arial"/>
                <w:bCs/>
                <w:u w:val="single"/>
                <w:lang w:eastAsia="el-GR"/>
              </w:rPr>
            </w:pPr>
            <w:bookmarkStart w:id="12" w:name="_Toc485280192"/>
            <w:bookmarkStart w:id="13" w:name="_Toc485280284"/>
            <w:bookmarkStart w:id="14" w:name="_Toc485281524"/>
            <w:r w:rsidRPr="00D7430E">
              <w:rPr>
                <w:rFonts w:ascii="Calibri" w:eastAsia="Times New Roman" w:hAnsi="Calibri" w:cs="Arial"/>
                <w:bCs/>
                <w:u w:val="single"/>
                <w:lang w:eastAsia="el-GR"/>
              </w:rPr>
              <w:t>ΑΔΑΜ:</w:t>
            </w:r>
            <w:bookmarkEnd w:id="12"/>
            <w:bookmarkEnd w:id="13"/>
            <w:bookmarkEnd w:id="14"/>
            <w:r w:rsidR="00751D5B">
              <w:t xml:space="preserve"> </w:t>
            </w:r>
          </w:p>
          <w:p w14:paraId="15EF87C4" w14:textId="394ECDEF" w:rsidR="003C3F26" w:rsidRPr="00126BBC" w:rsidRDefault="00751D5B" w:rsidP="00751D5B">
            <w:pPr>
              <w:suppressAutoHyphens/>
              <w:autoSpaceDE w:val="0"/>
              <w:autoSpaceDN w:val="0"/>
              <w:spacing w:after="0" w:line="276" w:lineRule="auto"/>
              <w:ind w:left="357"/>
              <w:outlineLvl w:val="1"/>
              <w:rPr>
                <w:rFonts w:ascii="Calibri" w:eastAsia="Times New Roman" w:hAnsi="Calibri" w:cs="Arial"/>
                <w:bCs/>
                <w:u w:val="single"/>
                <w:lang w:eastAsia="el-GR"/>
              </w:rPr>
            </w:pPr>
            <w:r w:rsidRPr="00751D5B">
              <w:rPr>
                <w:rFonts w:ascii="Calibri" w:eastAsia="Times New Roman" w:hAnsi="Calibri" w:cs="Arial"/>
                <w:bCs/>
                <w:u w:val="single"/>
                <w:lang w:eastAsia="el-GR"/>
              </w:rPr>
              <w:t>24PROC016080420</w:t>
            </w:r>
            <w:bookmarkStart w:id="15" w:name="_GoBack"/>
            <w:bookmarkEnd w:id="15"/>
          </w:p>
          <w:p w14:paraId="213834AF" w14:textId="77777777" w:rsidR="003C3F26" w:rsidRPr="00D7430E" w:rsidRDefault="003C3F26" w:rsidP="003C3F26">
            <w:pPr>
              <w:suppressAutoHyphens/>
              <w:autoSpaceDE w:val="0"/>
              <w:autoSpaceDN w:val="0"/>
              <w:spacing w:after="0" w:line="276" w:lineRule="auto"/>
              <w:ind w:left="357"/>
              <w:rPr>
                <w:rFonts w:ascii="Calibri" w:eastAsia="Times New Roman" w:hAnsi="Calibri" w:cs="Arial"/>
                <w:b/>
                <w:lang w:eastAsia="el-GR"/>
              </w:rPr>
            </w:pPr>
          </w:p>
          <w:p w14:paraId="0449E62F" w14:textId="77777777" w:rsidR="003C3F26" w:rsidRPr="00D7430E" w:rsidRDefault="003C3F26" w:rsidP="003C3F26">
            <w:pPr>
              <w:suppressAutoHyphens/>
              <w:autoSpaceDE w:val="0"/>
              <w:autoSpaceDN w:val="0"/>
              <w:spacing w:after="0" w:line="276" w:lineRule="auto"/>
              <w:ind w:left="357"/>
              <w:rPr>
                <w:rFonts w:ascii="Calibri" w:eastAsia="Times New Roman" w:hAnsi="Calibri" w:cs="Arial"/>
                <w:u w:val="single"/>
                <w:lang w:eastAsia="el-GR"/>
              </w:rPr>
            </w:pPr>
            <w:r w:rsidRPr="00D7430E">
              <w:rPr>
                <w:rFonts w:ascii="Calibri" w:eastAsia="Times New Roman" w:hAnsi="Calibri" w:cs="Arial"/>
                <w:b/>
                <w:u w:val="single"/>
                <w:lang w:eastAsia="el-GR"/>
              </w:rPr>
              <w:t>ΧΡΗΜΑΤΟΔΟΤΗΣΗ:</w:t>
            </w:r>
            <w:r w:rsidRPr="00D7430E">
              <w:rPr>
                <w:rFonts w:ascii="Calibri" w:eastAsia="Times New Roman" w:hAnsi="Calibri" w:cs="Arial"/>
                <w:u w:val="single"/>
                <w:lang w:eastAsia="el-GR"/>
              </w:rPr>
              <w:t xml:space="preserve"> </w:t>
            </w:r>
          </w:p>
          <w:p w14:paraId="22104CED" w14:textId="77777777" w:rsidR="003C3F26" w:rsidRPr="00D7430E" w:rsidRDefault="003C3F26" w:rsidP="003C3F26">
            <w:pPr>
              <w:suppressAutoHyphens/>
              <w:autoSpaceDE w:val="0"/>
              <w:autoSpaceDN w:val="0"/>
              <w:spacing w:after="0" w:line="276" w:lineRule="auto"/>
              <w:ind w:left="357"/>
              <w:rPr>
                <w:rFonts w:ascii="Calibri" w:eastAsia="Times New Roman" w:hAnsi="Calibri" w:cs="Arial"/>
                <w:lang w:eastAsia="el-GR"/>
              </w:rPr>
            </w:pPr>
            <w:r w:rsidRPr="00D7430E">
              <w:rPr>
                <w:rFonts w:ascii="Calibri" w:eastAsia="Times New Roman" w:hAnsi="Calibri" w:cs="Arial"/>
                <w:lang w:eastAsia="el-GR"/>
              </w:rPr>
              <w:t>Τακτικός προϋπολογισμός</w:t>
            </w:r>
          </w:p>
          <w:p w14:paraId="6663EE3F" w14:textId="77777777" w:rsidR="003C3F26" w:rsidRPr="00D7430E" w:rsidRDefault="003C3F26" w:rsidP="003C3F26">
            <w:pPr>
              <w:suppressAutoHyphens/>
              <w:autoSpaceDE w:val="0"/>
              <w:autoSpaceDN w:val="0"/>
              <w:spacing w:after="0" w:line="276" w:lineRule="auto"/>
              <w:rPr>
                <w:rFonts w:ascii="Calibri" w:eastAsia="Times New Roman" w:hAnsi="Calibri" w:cs="Arial"/>
                <w:lang w:eastAsia="el-GR"/>
              </w:rPr>
            </w:pPr>
          </w:p>
          <w:p w14:paraId="22B7D209" w14:textId="77777777" w:rsidR="003C3F26" w:rsidRPr="00D7430E" w:rsidRDefault="003C3F26" w:rsidP="003C3F26">
            <w:pPr>
              <w:suppressAutoHyphens/>
              <w:autoSpaceDE w:val="0"/>
              <w:autoSpaceDN w:val="0"/>
              <w:spacing w:after="0" w:line="276" w:lineRule="auto"/>
              <w:ind w:left="357"/>
              <w:jc w:val="both"/>
              <w:rPr>
                <w:rFonts w:ascii="Calibri" w:eastAsia="Times New Roman" w:hAnsi="Calibri" w:cs="Arial"/>
                <w:b/>
                <w:lang w:eastAsia="el-GR"/>
              </w:rPr>
            </w:pPr>
            <w:r w:rsidRPr="00D7430E">
              <w:rPr>
                <w:rFonts w:ascii="Calibri" w:eastAsia="Times New Roman" w:hAnsi="Calibri" w:cs="Arial"/>
                <w:b/>
                <w:u w:val="single"/>
                <w:lang w:eastAsia="el-GR"/>
              </w:rPr>
              <w:t>CPV:</w:t>
            </w:r>
            <w:r w:rsidRPr="00D7430E">
              <w:rPr>
                <w:rFonts w:ascii="Calibri" w:eastAsia="Times New Roman" w:hAnsi="Calibri" w:cs="Arial"/>
                <w:b/>
                <w:lang w:eastAsia="el-GR"/>
              </w:rPr>
              <w:t xml:space="preserve"> </w:t>
            </w:r>
            <w:r w:rsidR="008C59AE" w:rsidRPr="00D7430E">
              <w:t>79713000-5</w:t>
            </w:r>
            <w:r w:rsidR="001D3D47" w:rsidRPr="00D7430E">
              <w:t xml:space="preserve"> </w:t>
            </w:r>
            <w:r w:rsidR="001D3D47" w:rsidRPr="00D7430E">
              <w:rPr>
                <w:bCs/>
                <w:lang w:bidi="el-GR"/>
              </w:rPr>
              <w:t>«Υπηρεσίες φύλαξης»</w:t>
            </w:r>
          </w:p>
        </w:tc>
      </w:tr>
    </w:tbl>
    <w:p w14:paraId="2FB3BDA8" w14:textId="77777777" w:rsidR="008C59AE" w:rsidRPr="00D7430E" w:rsidRDefault="008C59AE" w:rsidP="003C3F26">
      <w:pPr>
        <w:suppressAutoHyphens/>
        <w:autoSpaceDE w:val="0"/>
        <w:autoSpaceDN w:val="0"/>
        <w:spacing w:after="0" w:line="276" w:lineRule="auto"/>
        <w:jc w:val="center"/>
        <w:rPr>
          <w:rFonts w:ascii="Calibri" w:eastAsia="Times New Roman" w:hAnsi="Calibri" w:cs="Arial"/>
          <w:b/>
          <w:sz w:val="24"/>
          <w:szCs w:val="24"/>
          <w:lang w:eastAsia="el-GR"/>
        </w:rPr>
      </w:pPr>
    </w:p>
    <w:p w14:paraId="1D7FAE13" w14:textId="77777777" w:rsidR="003C3F26" w:rsidRPr="00D7430E" w:rsidRDefault="003C3F26" w:rsidP="003C3F26">
      <w:pPr>
        <w:suppressAutoHyphens/>
        <w:autoSpaceDE w:val="0"/>
        <w:autoSpaceDN w:val="0"/>
        <w:spacing w:after="0" w:line="276" w:lineRule="auto"/>
        <w:jc w:val="center"/>
        <w:rPr>
          <w:rFonts w:ascii="Calibri" w:eastAsia="Times New Roman" w:hAnsi="Calibri" w:cs="Arial"/>
          <w:b/>
          <w:sz w:val="24"/>
          <w:szCs w:val="24"/>
          <w:lang w:eastAsia="el-GR"/>
        </w:rPr>
      </w:pPr>
      <w:r w:rsidRPr="00D7430E">
        <w:rPr>
          <w:rFonts w:ascii="Calibri" w:eastAsia="Times New Roman" w:hAnsi="Calibri" w:cs="Arial"/>
          <w:b/>
          <w:sz w:val="24"/>
          <w:szCs w:val="24"/>
          <w:lang w:eastAsia="el-GR"/>
        </w:rPr>
        <w:t>ΔΙΑΚΗΡΥΞΗ</w:t>
      </w:r>
    </w:p>
    <w:p w14:paraId="4645DE4A" w14:textId="77777777" w:rsidR="003C3F26" w:rsidRPr="00D7430E" w:rsidRDefault="003C3F26" w:rsidP="003C3F26">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ΑΝΟΙΧΤΟΥ ΗΛΕΚΤΡΟΝΙΚΟΥ ΔΙΑΓΩΝΙΣΜΟΥ ΑΝΩ ΤΩΝ ΟΡΙΩΝ ΣΕ ΕΥΡΩ (€)</w:t>
      </w:r>
    </w:p>
    <w:p w14:paraId="016D94BE" w14:textId="655A0A23" w:rsidR="003C3F26" w:rsidRPr="00D7430E" w:rsidRDefault="003C3F26" w:rsidP="008C59AE">
      <w:pPr>
        <w:suppressAutoHyphens/>
        <w:overflowPunct w:val="0"/>
        <w:adjustRightInd w:val="0"/>
        <w:spacing w:after="0" w:line="276" w:lineRule="auto"/>
        <w:jc w:val="center"/>
        <w:textAlignment w:val="baseline"/>
        <w:rPr>
          <w:rFonts w:ascii="Calibri" w:eastAsia="Times New Roman" w:hAnsi="Calibri" w:cs="Calibri"/>
          <w:b/>
          <w:sz w:val="24"/>
          <w:szCs w:val="24"/>
          <w:lang w:eastAsia="el-GR"/>
        </w:rPr>
      </w:pPr>
      <w:r w:rsidRPr="00D7430E">
        <w:rPr>
          <w:rFonts w:ascii="Calibri" w:eastAsia="Times New Roman" w:hAnsi="Calibri" w:cs="Calibri"/>
          <w:sz w:val="24"/>
          <w:szCs w:val="24"/>
          <w:lang w:eastAsia="el-GR"/>
        </w:rPr>
        <w:t>«</w:t>
      </w:r>
      <w:bookmarkStart w:id="16" w:name="_Hlk71621506"/>
      <w:r w:rsidR="008C59AE" w:rsidRPr="00D7430E">
        <w:rPr>
          <w:rFonts w:ascii="Calibri" w:eastAsia="Times New Roman" w:hAnsi="Calibri" w:cs="Calibri"/>
          <w:sz w:val="24"/>
          <w:szCs w:val="24"/>
          <w:lang w:eastAsia="el-GR"/>
        </w:rPr>
        <w:t xml:space="preserve">Για την επιλογή αναδόχου </w:t>
      </w:r>
      <w:bookmarkStart w:id="17" w:name="_Hlk71621852"/>
      <w:r w:rsidR="008C59AE" w:rsidRPr="00D7430E">
        <w:rPr>
          <w:rFonts w:ascii="Calibri" w:eastAsia="Times New Roman" w:hAnsi="Calibri" w:cs="Calibri"/>
          <w:sz w:val="24"/>
          <w:szCs w:val="24"/>
          <w:lang w:eastAsia="el-GR"/>
        </w:rPr>
        <w:t xml:space="preserve">για την </w:t>
      </w:r>
      <w:bookmarkStart w:id="18" w:name="_Hlk71621786"/>
      <w:r w:rsidR="008C59AE" w:rsidRPr="00D7430E">
        <w:rPr>
          <w:rFonts w:ascii="Calibri" w:eastAsia="Times New Roman" w:hAnsi="Calibri" w:cs="Calibri"/>
          <w:sz w:val="24"/>
          <w:szCs w:val="24"/>
          <w:lang w:eastAsia="el-GR"/>
        </w:rPr>
        <w:t xml:space="preserve">παροχή υπηρεσιών φύλαξης, για την κάλυψη των αναγκών των κτηριακών </w:t>
      </w:r>
      <w:r w:rsidR="008C59AE" w:rsidRPr="00180017">
        <w:rPr>
          <w:rFonts w:ascii="Calibri" w:eastAsia="Times New Roman" w:hAnsi="Calibri" w:cs="Calibri"/>
          <w:sz w:val="24"/>
          <w:szCs w:val="24"/>
          <w:lang w:eastAsia="el-GR"/>
        </w:rPr>
        <w:t xml:space="preserve">εγκαταστάσεων του Υπουργείου </w:t>
      </w:r>
      <w:r w:rsidR="00FB6C75" w:rsidRPr="00180017">
        <w:rPr>
          <w:rFonts w:ascii="Calibri" w:eastAsia="Times New Roman" w:hAnsi="Calibri" w:cs="Calibri"/>
          <w:sz w:val="24"/>
          <w:szCs w:val="24"/>
          <w:lang w:eastAsia="el-GR"/>
        </w:rPr>
        <w:t xml:space="preserve">Παιδείας, </w:t>
      </w:r>
      <w:r w:rsidR="008C59AE" w:rsidRPr="00180017">
        <w:rPr>
          <w:rFonts w:ascii="Calibri" w:eastAsia="Times New Roman" w:hAnsi="Calibri" w:cs="Calibri"/>
          <w:sz w:val="24"/>
          <w:szCs w:val="24"/>
          <w:lang w:eastAsia="el-GR"/>
        </w:rPr>
        <w:t>Θρησκευμάτων</w:t>
      </w:r>
      <w:bookmarkEnd w:id="16"/>
      <w:bookmarkEnd w:id="18"/>
      <w:r w:rsidR="00FB6C75" w:rsidRPr="00180017">
        <w:rPr>
          <w:rFonts w:ascii="Calibri" w:eastAsia="Times New Roman" w:hAnsi="Calibri" w:cs="Calibri"/>
          <w:sz w:val="24"/>
          <w:szCs w:val="24"/>
          <w:lang w:eastAsia="el-GR"/>
        </w:rPr>
        <w:t xml:space="preserve"> &amp; Αθλητισμού</w:t>
      </w:r>
      <w:r w:rsidR="008C59AE" w:rsidRPr="00180017">
        <w:rPr>
          <w:rFonts w:ascii="Calibri" w:eastAsia="Times New Roman" w:hAnsi="Calibri" w:cs="Calibri"/>
          <w:sz w:val="24"/>
          <w:szCs w:val="24"/>
          <w:lang w:eastAsia="el-GR"/>
        </w:rPr>
        <w:t>,</w:t>
      </w:r>
      <w:r w:rsidR="008C59AE" w:rsidRPr="00180017">
        <w:rPr>
          <w:rFonts w:ascii="Calibri" w:eastAsia="Times New Roman" w:hAnsi="Calibri" w:cs="Calibri"/>
          <w:b/>
          <w:sz w:val="24"/>
          <w:szCs w:val="24"/>
          <w:lang w:eastAsia="el-GR"/>
        </w:rPr>
        <w:t xml:space="preserve"> </w:t>
      </w:r>
      <w:bookmarkStart w:id="19" w:name="_Hlk73440968"/>
      <w:r w:rsidR="008C59AE" w:rsidRPr="00180017">
        <w:rPr>
          <w:rFonts w:ascii="Calibri" w:eastAsia="Times New Roman" w:hAnsi="Calibri" w:cs="Calibri"/>
          <w:b/>
          <w:sz w:val="24"/>
          <w:szCs w:val="24"/>
          <w:lang w:eastAsia="el-GR"/>
        </w:rPr>
        <w:t xml:space="preserve">για χρονικό διάστημα </w:t>
      </w:r>
      <w:r w:rsidR="00E3127A" w:rsidRPr="00180017">
        <w:rPr>
          <w:rFonts w:ascii="Calibri" w:eastAsia="Times New Roman" w:hAnsi="Calibri" w:cs="Calibri"/>
          <w:b/>
          <w:sz w:val="24"/>
          <w:szCs w:val="24"/>
          <w:lang w:eastAsia="el-GR"/>
        </w:rPr>
        <w:t xml:space="preserve">σαράντα </w:t>
      </w:r>
      <w:r w:rsidR="005A6A6D" w:rsidRPr="00180017">
        <w:rPr>
          <w:rFonts w:ascii="Calibri" w:eastAsia="Times New Roman" w:hAnsi="Calibri" w:cs="Calibri"/>
          <w:b/>
          <w:sz w:val="24"/>
          <w:szCs w:val="24"/>
          <w:lang w:eastAsia="el-GR"/>
        </w:rPr>
        <w:t>(</w:t>
      </w:r>
      <w:r w:rsidR="00E3127A" w:rsidRPr="00180017">
        <w:rPr>
          <w:rFonts w:ascii="Calibri" w:eastAsia="Times New Roman" w:hAnsi="Calibri" w:cs="Calibri"/>
          <w:b/>
          <w:sz w:val="24"/>
          <w:szCs w:val="24"/>
          <w:lang w:eastAsia="el-GR"/>
        </w:rPr>
        <w:t>40</w:t>
      </w:r>
      <w:r w:rsidR="005A6A6D" w:rsidRPr="00180017">
        <w:rPr>
          <w:rFonts w:ascii="Calibri" w:eastAsia="Times New Roman" w:hAnsi="Calibri" w:cs="Calibri"/>
          <w:b/>
          <w:sz w:val="24"/>
          <w:szCs w:val="24"/>
          <w:lang w:eastAsia="el-GR"/>
        </w:rPr>
        <w:t>)</w:t>
      </w:r>
      <w:r w:rsidR="007E236E" w:rsidRPr="00180017">
        <w:rPr>
          <w:rFonts w:ascii="Calibri" w:eastAsia="Times New Roman" w:hAnsi="Calibri" w:cs="Calibri"/>
          <w:b/>
          <w:sz w:val="24"/>
          <w:szCs w:val="24"/>
          <w:lang w:eastAsia="el-GR"/>
        </w:rPr>
        <w:t xml:space="preserve"> </w:t>
      </w:r>
      <w:r w:rsidR="005A6A6D" w:rsidRPr="00180017">
        <w:rPr>
          <w:rFonts w:ascii="Calibri" w:eastAsia="Times New Roman" w:hAnsi="Calibri" w:cs="Calibri"/>
          <w:b/>
          <w:sz w:val="24"/>
          <w:szCs w:val="24"/>
          <w:lang w:eastAsia="el-GR"/>
        </w:rPr>
        <w:t>μηνών</w:t>
      </w:r>
      <w:r w:rsidR="008C59AE" w:rsidRPr="00180017">
        <w:rPr>
          <w:rFonts w:ascii="Calibri" w:eastAsia="Times New Roman" w:hAnsi="Calibri" w:cs="Calibri"/>
          <w:b/>
          <w:sz w:val="24"/>
          <w:szCs w:val="24"/>
          <w:lang w:eastAsia="el-GR"/>
        </w:rPr>
        <w:t xml:space="preserve"> </w:t>
      </w:r>
      <w:bookmarkEnd w:id="19"/>
      <w:r w:rsidR="00E3127A" w:rsidRPr="00180017">
        <w:rPr>
          <w:rFonts w:ascii="Calibri" w:eastAsia="Times New Roman" w:hAnsi="Calibri" w:cs="Calibri"/>
          <w:b/>
          <w:sz w:val="24"/>
          <w:szCs w:val="24"/>
          <w:lang w:eastAsia="el-GR"/>
        </w:rPr>
        <w:t xml:space="preserve">και δώδεκα (12) ημερών </w:t>
      </w:r>
      <w:r w:rsidR="008C59AE" w:rsidRPr="00180017">
        <w:rPr>
          <w:rFonts w:ascii="Calibri" w:eastAsia="Times New Roman" w:hAnsi="Calibri" w:cs="Calibri"/>
          <w:b/>
          <w:sz w:val="24"/>
          <w:szCs w:val="24"/>
          <w:lang w:eastAsia="el-GR"/>
        </w:rPr>
        <w:t>και με δυνατότητα παράτασης για ένα (1) επιπλέον</w:t>
      </w:r>
      <w:r w:rsidR="008C59AE" w:rsidRPr="00D7430E">
        <w:rPr>
          <w:rFonts w:ascii="Calibri" w:eastAsia="Times New Roman" w:hAnsi="Calibri" w:cs="Calibri"/>
          <w:b/>
          <w:sz w:val="24"/>
          <w:szCs w:val="24"/>
          <w:lang w:eastAsia="el-GR"/>
        </w:rPr>
        <w:t xml:space="preserve"> έτος.</w:t>
      </w:r>
      <w:r w:rsidRPr="00D7430E">
        <w:rPr>
          <w:rFonts w:ascii="Calibri" w:eastAsia="Times New Roman" w:hAnsi="Calibri" w:cs="Arial"/>
          <w:bCs/>
          <w:sz w:val="24"/>
          <w:szCs w:val="24"/>
          <w:lang w:eastAsia="el-GR"/>
        </w:rPr>
        <w:t>»</w:t>
      </w:r>
    </w:p>
    <w:bookmarkEnd w:id="17"/>
    <w:p w14:paraId="63EFDC57" w14:textId="77777777" w:rsidR="003C3F26" w:rsidRPr="00D7430E" w:rsidRDefault="003C3F26" w:rsidP="003C3F26">
      <w:pPr>
        <w:suppressAutoHyphens/>
        <w:overflowPunct w:val="0"/>
        <w:autoSpaceDE w:val="0"/>
        <w:autoSpaceDN w:val="0"/>
        <w:adjustRightInd w:val="0"/>
        <w:spacing w:after="0" w:line="276" w:lineRule="auto"/>
        <w:jc w:val="center"/>
        <w:textAlignment w:val="baseline"/>
        <w:rPr>
          <w:rFonts w:ascii="Calibri" w:eastAsia="Times New Roman" w:hAnsi="Calibri" w:cs="Calibri"/>
          <w:b/>
          <w:sz w:val="24"/>
          <w:szCs w:val="24"/>
          <w:lang w:eastAsia="el-GR"/>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356"/>
        <w:gridCol w:w="2032"/>
        <w:gridCol w:w="2308"/>
      </w:tblGrid>
      <w:tr w:rsidR="00DA4366" w:rsidRPr="00D7430E" w14:paraId="0149A841" w14:textId="77777777" w:rsidTr="005A2C56">
        <w:tc>
          <w:tcPr>
            <w:tcW w:w="9639" w:type="dxa"/>
            <w:gridSpan w:val="4"/>
            <w:vAlign w:val="center"/>
          </w:tcPr>
          <w:p w14:paraId="03E4F2F7" w14:textId="77777777" w:rsidR="003C3F26" w:rsidRPr="00D7430E" w:rsidRDefault="003C3F26" w:rsidP="003C3F26">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ΤΟΠΟΣ - ΧΡΟΝΟΣ ΔΙΕΝΕΡΓΕΙΑΣ ΔΙΑΓΩΝΙΣΜΟΥ</w:t>
            </w:r>
          </w:p>
        </w:tc>
      </w:tr>
      <w:tr w:rsidR="00DA4366" w:rsidRPr="00180017" w14:paraId="56C2D0D4" w14:textId="77777777" w:rsidTr="005A2C56">
        <w:tc>
          <w:tcPr>
            <w:tcW w:w="2943" w:type="dxa"/>
            <w:vAlign w:val="center"/>
          </w:tcPr>
          <w:p w14:paraId="01C873C6"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lang w:eastAsia="el-GR"/>
              </w:rPr>
            </w:pPr>
            <w:r w:rsidRPr="00180017">
              <w:rPr>
                <w:rFonts w:ascii="Calibri" w:eastAsia="Times New Roman" w:hAnsi="Calibri" w:cs="Calibri"/>
                <w:lang w:eastAsia="el-GR"/>
              </w:rPr>
              <w:t>Διαδικτυακός τόπος υποβολής προσφορών</w:t>
            </w:r>
          </w:p>
        </w:tc>
        <w:tc>
          <w:tcPr>
            <w:tcW w:w="2356" w:type="dxa"/>
            <w:vAlign w:val="center"/>
          </w:tcPr>
          <w:p w14:paraId="020E2237"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lang w:eastAsia="el-GR"/>
              </w:rPr>
            </w:pPr>
            <w:r w:rsidRPr="00180017">
              <w:rPr>
                <w:rFonts w:ascii="Calibri" w:eastAsia="Times New Roman" w:hAnsi="Calibri" w:cs="Calibri"/>
                <w:lang w:eastAsia="el-GR"/>
              </w:rPr>
              <w:t>Ημερομηνία ανάρτησης διακήρυξης στη διαδικτυακή πύλη του Ε.Σ.Η.ΔΗ.Σ.</w:t>
            </w:r>
          </w:p>
        </w:tc>
        <w:tc>
          <w:tcPr>
            <w:tcW w:w="2032" w:type="dxa"/>
            <w:vAlign w:val="center"/>
          </w:tcPr>
          <w:p w14:paraId="73434831"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lang w:eastAsia="el-GR"/>
              </w:rPr>
            </w:pPr>
            <w:r w:rsidRPr="00180017">
              <w:rPr>
                <w:rFonts w:ascii="Calibri" w:eastAsia="Times New Roman" w:hAnsi="Calibri" w:cs="Calibri"/>
                <w:lang w:eastAsia="el-GR"/>
              </w:rPr>
              <w:t>Ημερομηνία έναρξης υποβολής προσφορών</w:t>
            </w:r>
          </w:p>
        </w:tc>
        <w:tc>
          <w:tcPr>
            <w:tcW w:w="2308" w:type="dxa"/>
            <w:vAlign w:val="center"/>
          </w:tcPr>
          <w:p w14:paraId="773577CE"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lang w:eastAsia="el-GR"/>
              </w:rPr>
            </w:pPr>
            <w:r w:rsidRPr="00180017">
              <w:rPr>
                <w:rFonts w:ascii="Calibri" w:eastAsia="Times New Roman" w:hAnsi="Calibri" w:cs="Calibri"/>
                <w:lang w:eastAsia="el-GR"/>
              </w:rPr>
              <w:t xml:space="preserve">Καταληκτική </w:t>
            </w:r>
          </w:p>
          <w:p w14:paraId="5942123F"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lang w:eastAsia="el-GR"/>
              </w:rPr>
              <w:t>ημερομηνία και ώρα υποβολής προσφορών</w:t>
            </w:r>
          </w:p>
        </w:tc>
      </w:tr>
      <w:tr w:rsidR="00DA4366" w:rsidRPr="00180017" w14:paraId="2E1BE661" w14:textId="77777777" w:rsidTr="005A2C56">
        <w:tc>
          <w:tcPr>
            <w:tcW w:w="2943" w:type="dxa"/>
            <w:shd w:val="clear" w:color="auto" w:fill="auto"/>
            <w:vAlign w:val="center"/>
          </w:tcPr>
          <w:p w14:paraId="0AD23BF8"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Διαδικτυακή πύλη</w:t>
            </w:r>
          </w:p>
          <w:p w14:paraId="3E536299" w14:textId="77777777" w:rsidR="003C3F26" w:rsidRPr="00180017" w:rsidRDefault="00751D5B" w:rsidP="003C3F26">
            <w:pPr>
              <w:suppressAutoHyphens/>
              <w:autoSpaceDE w:val="0"/>
              <w:autoSpaceDN w:val="0"/>
              <w:spacing w:after="0" w:line="276" w:lineRule="auto"/>
              <w:jc w:val="center"/>
              <w:rPr>
                <w:rFonts w:ascii="Calibri" w:eastAsia="Times New Roman" w:hAnsi="Calibri" w:cs="Calibri"/>
                <w:b/>
                <w:lang w:eastAsia="el-GR"/>
              </w:rPr>
            </w:pPr>
            <w:hyperlink r:id="rId11" w:history="1">
              <w:r w:rsidR="003C3F26" w:rsidRPr="00180017">
                <w:rPr>
                  <w:rFonts w:ascii="Calibri" w:eastAsia="Times New Roman" w:hAnsi="Calibri" w:cs="Calibri"/>
                  <w:b/>
                  <w:u w:val="single"/>
                  <w:lang w:val="en-US" w:eastAsia="el-GR"/>
                </w:rPr>
                <w:t>www</w:t>
              </w:r>
              <w:r w:rsidR="003C3F26" w:rsidRPr="00180017">
                <w:rPr>
                  <w:rFonts w:ascii="Calibri" w:eastAsia="Times New Roman" w:hAnsi="Calibri" w:cs="Calibri"/>
                  <w:b/>
                  <w:u w:val="single"/>
                  <w:lang w:eastAsia="el-GR"/>
                </w:rPr>
                <w:t>.</w:t>
              </w:r>
              <w:proofErr w:type="spellStart"/>
              <w:r w:rsidR="003C3F26" w:rsidRPr="00180017">
                <w:rPr>
                  <w:rFonts w:ascii="Calibri" w:eastAsia="Times New Roman" w:hAnsi="Calibri" w:cs="Calibri"/>
                  <w:b/>
                  <w:u w:val="single"/>
                  <w:lang w:val="en-US" w:eastAsia="el-GR"/>
                </w:rPr>
                <w:t>promitheus</w:t>
              </w:r>
              <w:proofErr w:type="spellEnd"/>
              <w:r w:rsidR="003C3F26" w:rsidRPr="00180017">
                <w:rPr>
                  <w:rFonts w:ascii="Calibri" w:eastAsia="Times New Roman" w:hAnsi="Calibri" w:cs="Calibri"/>
                  <w:b/>
                  <w:u w:val="single"/>
                  <w:lang w:eastAsia="el-GR"/>
                </w:rPr>
                <w:t>.</w:t>
              </w:r>
              <w:proofErr w:type="spellStart"/>
              <w:r w:rsidR="003C3F26" w:rsidRPr="00180017">
                <w:rPr>
                  <w:rFonts w:ascii="Calibri" w:eastAsia="Times New Roman" w:hAnsi="Calibri" w:cs="Calibri"/>
                  <w:b/>
                  <w:u w:val="single"/>
                  <w:lang w:val="en-US" w:eastAsia="el-GR"/>
                </w:rPr>
                <w:t>gov</w:t>
              </w:r>
              <w:proofErr w:type="spellEnd"/>
              <w:r w:rsidR="003C3F26" w:rsidRPr="00180017">
                <w:rPr>
                  <w:rFonts w:ascii="Calibri" w:eastAsia="Times New Roman" w:hAnsi="Calibri" w:cs="Calibri"/>
                  <w:b/>
                  <w:u w:val="single"/>
                  <w:lang w:eastAsia="el-GR"/>
                </w:rPr>
                <w:t>.</w:t>
              </w:r>
              <w:r w:rsidR="003C3F26" w:rsidRPr="00180017">
                <w:rPr>
                  <w:rFonts w:ascii="Calibri" w:eastAsia="Times New Roman" w:hAnsi="Calibri" w:cs="Calibri"/>
                  <w:b/>
                  <w:u w:val="single"/>
                  <w:lang w:val="en-US" w:eastAsia="el-GR"/>
                </w:rPr>
                <w:t>gr</w:t>
              </w:r>
            </w:hyperlink>
            <w:r w:rsidR="003C3F26" w:rsidRPr="00180017">
              <w:rPr>
                <w:rFonts w:ascii="Calibri" w:eastAsia="Times New Roman" w:hAnsi="Calibri" w:cs="Calibri"/>
                <w:b/>
                <w:lang w:eastAsia="el-GR"/>
              </w:rPr>
              <w:t xml:space="preserve"> </w:t>
            </w:r>
          </w:p>
        </w:tc>
        <w:tc>
          <w:tcPr>
            <w:tcW w:w="2356" w:type="dxa"/>
            <w:shd w:val="clear" w:color="auto" w:fill="auto"/>
            <w:vAlign w:val="center"/>
          </w:tcPr>
          <w:p w14:paraId="1FFA68B1" w14:textId="01C168EE" w:rsidR="003C3F26" w:rsidRPr="00180017" w:rsidRDefault="00FB6C75" w:rsidP="004F7D5E">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2</w:t>
            </w:r>
            <w:r w:rsidR="004F7D5E" w:rsidRPr="00180017">
              <w:rPr>
                <w:rFonts w:ascii="Calibri" w:eastAsia="Times New Roman" w:hAnsi="Calibri" w:cs="Calibri"/>
                <w:b/>
                <w:lang w:eastAsia="el-GR"/>
              </w:rPr>
              <w:t>4</w:t>
            </w:r>
            <w:r w:rsidR="00857BDC" w:rsidRPr="00180017">
              <w:rPr>
                <w:rFonts w:ascii="Calibri" w:eastAsia="Times New Roman" w:hAnsi="Calibri" w:cs="Calibri"/>
                <w:b/>
                <w:lang w:eastAsia="el-GR"/>
              </w:rPr>
              <w:t xml:space="preserve"> </w:t>
            </w:r>
            <w:r w:rsidRPr="00180017">
              <w:rPr>
                <w:rFonts w:ascii="Calibri" w:eastAsia="Times New Roman" w:hAnsi="Calibri" w:cs="Calibri"/>
                <w:b/>
                <w:lang w:eastAsia="el-GR"/>
              </w:rPr>
              <w:t>-12-2024</w:t>
            </w:r>
          </w:p>
        </w:tc>
        <w:tc>
          <w:tcPr>
            <w:tcW w:w="2032" w:type="dxa"/>
            <w:shd w:val="clear" w:color="auto" w:fill="auto"/>
            <w:vAlign w:val="center"/>
          </w:tcPr>
          <w:p w14:paraId="648F115C" w14:textId="75B4DA9C" w:rsidR="003C3F26" w:rsidRPr="00180017" w:rsidRDefault="00FB6C75" w:rsidP="00B61057">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2</w:t>
            </w:r>
            <w:r w:rsidR="00B61057">
              <w:rPr>
                <w:rFonts w:ascii="Calibri" w:eastAsia="Times New Roman" w:hAnsi="Calibri" w:cs="Calibri"/>
                <w:b/>
                <w:lang w:eastAsia="el-GR"/>
              </w:rPr>
              <w:t>7</w:t>
            </w:r>
            <w:r w:rsidR="00857BDC" w:rsidRPr="00180017">
              <w:rPr>
                <w:rFonts w:ascii="Calibri" w:eastAsia="Times New Roman" w:hAnsi="Calibri" w:cs="Calibri"/>
                <w:b/>
                <w:lang w:eastAsia="el-GR"/>
              </w:rPr>
              <w:t xml:space="preserve"> </w:t>
            </w:r>
            <w:r w:rsidRPr="00180017">
              <w:rPr>
                <w:rFonts w:ascii="Calibri" w:eastAsia="Times New Roman" w:hAnsi="Calibri" w:cs="Calibri"/>
                <w:b/>
                <w:lang w:eastAsia="el-GR"/>
              </w:rPr>
              <w:t>-12-2024</w:t>
            </w:r>
          </w:p>
        </w:tc>
        <w:tc>
          <w:tcPr>
            <w:tcW w:w="2308" w:type="dxa"/>
            <w:shd w:val="clear" w:color="auto" w:fill="auto"/>
            <w:vAlign w:val="center"/>
          </w:tcPr>
          <w:p w14:paraId="5F99E610" w14:textId="18DA67A2" w:rsidR="003C3F26" w:rsidRPr="00180017" w:rsidRDefault="00FB6C75" w:rsidP="003C3F26">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20</w:t>
            </w:r>
            <w:r w:rsidR="00857BDC" w:rsidRPr="00180017">
              <w:rPr>
                <w:rFonts w:ascii="Calibri" w:eastAsia="Times New Roman" w:hAnsi="Calibri" w:cs="Calibri"/>
                <w:b/>
                <w:lang w:eastAsia="el-GR"/>
              </w:rPr>
              <w:t xml:space="preserve"> </w:t>
            </w:r>
            <w:r w:rsidRPr="00180017">
              <w:rPr>
                <w:rFonts w:ascii="Calibri" w:eastAsia="Times New Roman" w:hAnsi="Calibri" w:cs="Calibri"/>
                <w:b/>
                <w:lang w:eastAsia="el-GR"/>
              </w:rPr>
              <w:t>-</w:t>
            </w:r>
            <w:r w:rsidR="00857BDC" w:rsidRPr="00180017">
              <w:rPr>
                <w:rFonts w:ascii="Calibri" w:eastAsia="Times New Roman" w:hAnsi="Calibri" w:cs="Calibri"/>
                <w:b/>
                <w:lang w:eastAsia="el-GR"/>
              </w:rPr>
              <w:t xml:space="preserve"> </w:t>
            </w:r>
            <w:r w:rsidRPr="00180017">
              <w:rPr>
                <w:rFonts w:ascii="Calibri" w:eastAsia="Times New Roman" w:hAnsi="Calibri" w:cs="Calibri"/>
                <w:b/>
                <w:lang w:eastAsia="el-GR"/>
              </w:rPr>
              <w:t>01-2025</w:t>
            </w:r>
            <w:r w:rsidR="00547D67" w:rsidRPr="00180017">
              <w:rPr>
                <w:rFonts w:ascii="Calibri" w:eastAsia="Times New Roman" w:hAnsi="Calibri" w:cs="Calibri"/>
                <w:b/>
                <w:lang w:val="en-US" w:eastAsia="el-GR"/>
              </w:rPr>
              <w:t xml:space="preserve">, </w:t>
            </w:r>
            <w:r w:rsidR="00547D67" w:rsidRPr="00180017">
              <w:rPr>
                <w:rFonts w:ascii="Calibri" w:eastAsia="Times New Roman" w:hAnsi="Calibri" w:cs="Calibri"/>
                <w:b/>
                <w:lang w:eastAsia="el-GR"/>
              </w:rPr>
              <w:t xml:space="preserve">ώρα </w:t>
            </w:r>
            <w:r w:rsidR="00547D67" w:rsidRPr="00180017">
              <w:rPr>
                <w:rFonts w:ascii="Calibri" w:eastAsia="Times New Roman" w:hAnsi="Calibri" w:cs="Calibri"/>
                <w:b/>
                <w:lang w:val="en-US" w:eastAsia="el-GR"/>
              </w:rPr>
              <w:t>1</w:t>
            </w:r>
            <w:r w:rsidR="00547D67" w:rsidRPr="00180017">
              <w:rPr>
                <w:rFonts w:ascii="Calibri" w:eastAsia="Times New Roman" w:hAnsi="Calibri" w:cs="Calibri"/>
                <w:b/>
                <w:lang w:eastAsia="el-GR"/>
              </w:rPr>
              <w:t>5</w:t>
            </w:r>
            <w:r w:rsidR="00547D67" w:rsidRPr="00180017">
              <w:rPr>
                <w:rFonts w:ascii="Calibri" w:eastAsia="Times New Roman" w:hAnsi="Calibri" w:cs="Calibri"/>
                <w:b/>
                <w:lang w:val="en-US" w:eastAsia="el-GR"/>
              </w:rPr>
              <w:t>:00</w:t>
            </w:r>
          </w:p>
        </w:tc>
      </w:tr>
      <w:tr w:rsidR="00DA4366" w:rsidRPr="00180017" w14:paraId="307DE4AE" w14:textId="77777777" w:rsidTr="005A2C56">
        <w:tc>
          <w:tcPr>
            <w:tcW w:w="2943" w:type="dxa"/>
            <w:shd w:val="clear" w:color="auto" w:fill="auto"/>
            <w:vAlign w:val="center"/>
          </w:tcPr>
          <w:p w14:paraId="7F61E6A9"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lang w:eastAsia="el-GR"/>
              </w:rPr>
            </w:pPr>
            <w:r w:rsidRPr="00180017">
              <w:rPr>
                <w:rFonts w:ascii="Calibri" w:eastAsia="Times New Roman" w:hAnsi="Calibri" w:cs="Calibri"/>
                <w:lang w:eastAsia="el-GR"/>
              </w:rPr>
              <w:t>Ημερομηνία αποστολής για δημοσίευση στην Υπηρεσία Εκδόσεων της Ένωσης</w:t>
            </w:r>
          </w:p>
        </w:tc>
        <w:tc>
          <w:tcPr>
            <w:tcW w:w="2356" w:type="dxa"/>
            <w:shd w:val="clear" w:color="auto" w:fill="auto"/>
            <w:vAlign w:val="center"/>
          </w:tcPr>
          <w:p w14:paraId="69DACFE9"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lang w:eastAsia="el-GR"/>
              </w:rPr>
            </w:pPr>
            <w:r w:rsidRPr="00180017">
              <w:rPr>
                <w:rFonts w:ascii="Calibri" w:eastAsia="Times New Roman" w:hAnsi="Calibri" w:cs="Calibri"/>
                <w:lang w:eastAsia="el-GR"/>
              </w:rPr>
              <w:t>Ημερομηνία και ώρα διενέργειας διαγωνισμού</w:t>
            </w:r>
          </w:p>
        </w:tc>
        <w:tc>
          <w:tcPr>
            <w:tcW w:w="4340" w:type="dxa"/>
            <w:gridSpan w:val="2"/>
            <w:shd w:val="clear" w:color="auto" w:fill="auto"/>
            <w:vAlign w:val="center"/>
          </w:tcPr>
          <w:p w14:paraId="0A671ADA"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lang w:eastAsia="el-GR"/>
              </w:rPr>
            </w:pPr>
            <w:r w:rsidRPr="00180017">
              <w:rPr>
                <w:rFonts w:ascii="Calibri" w:eastAsia="Times New Roman" w:hAnsi="Calibri" w:cs="Calibri"/>
                <w:lang w:eastAsia="el-GR"/>
              </w:rPr>
              <w:t>Τόπος διενέργειας διαγωνισμού</w:t>
            </w:r>
          </w:p>
        </w:tc>
      </w:tr>
      <w:tr w:rsidR="003C3F26" w:rsidRPr="00180017" w14:paraId="2AA43C43" w14:textId="77777777" w:rsidTr="005A2C56">
        <w:tc>
          <w:tcPr>
            <w:tcW w:w="2943" w:type="dxa"/>
            <w:shd w:val="clear" w:color="auto" w:fill="auto"/>
            <w:vAlign w:val="center"/>
          </w:tcPr>
          <w:p w14:paraId="68BAA5A0" w14:textId="4BC970A5" w:rsidR="003C3F26" w:rsidRPr="00180017" w:rsidRDefault="00FB6C75" w:rsidP="003C3F26">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20</w:t>
            </w:r>
            <w:r w:rsidR="00857BDC" w:rsidRPr="00180017">
              <w:rPr>
                <w:rFonts w:ascii="Calibri" w:eastAsia="Times New Roman" w:hAnsi="Calibri" w:cs="Calibri"/>
                <w:b/>
                <w:lang w:eastAsia="el-GR"/>
              </w:rPr>
              <w:t xml:space="preserve"> </w:t>
            </w:r>
            <w:r w:rsidRPr="00180017">
              <w:rPr>
                <w:rFonts w:ascii="Calibri" w:eastAsia="Times New Roman" w:hAnsi="Calibri" w:cs="Calibri"/>
                <w:b/>
                <w:lang w:eastAsia="el-GR"/>
              </w:rPr>
              <w:t>-12-2024</w:t>
            </w:r>
          </w:p>
        </w:tc>
        <w:tc>
          <w:tcPr>
            <w:tcW w:w="2356" w:type="dxa"/>
            <w:shd w:val="clear" w:color="auto" w:fill="auto"/>
            <w:vAlign w:val="center"/>
          </w:tcPr>
          <w:p w14:paraId="5B70D0BA" w14:textId="063278B9" w:rsidR="003C3F26" w:rsidRPr="00180017" w:rsidRDefault="00857BDC" w:rsidP="003C3F26">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21-01-2025</w:t>
            </w:r>
            <w:r w:rsidR="00547D67" w:rsidRPr="00180017">
              <w:rPr>
                <w:rFonts w:ascii="Calibri" w:eastAsia="Times New Roman" w:hAnsi="Calibri" w:cs="Calibri"/>
                <w:b/>
                <w:lang w:eastAsia="el-GR"/>
              </w:rPr>
              <w:t>, ώρα 10</w:t>
            </w:r>
            <w:r w:rsidR="00547D67" w:rsidRPr="00180017">
              <w:rPr>
                <w:rFonts w:ascii="Calibri" w:eastAsia="Times New Roman" w:hAnsi="Calibri" w:cs="Calibri"/>
                <w:b/>
                <w:lang w:val="en-US" w:eastAsia="el-GR"/>
              </w:rPr>
              <w:t>:</w:t>
            </w:r>
            <w:r w:rsidR="00547D67" w:rsidRPr="00180017">
              <w:rPr>
                <w:rFonts w:ascii="Calibri" w:eastAsia="Times New Roman" w:hAnsi="Calibri" w:cs="Calibri"/>
                <w:b/>
                <w:lang w:eastAsia="el-GR"/>
              </w:rPr>
              <w:t>00</w:t>
            </w:r>
          </w:p>
        </w:tc>
        <w:tc>
          <w:tcPr>
            <w:tcW w:w="4340" w:type="dxa"/>
            <w:gridSpan w:val="2"/>
            <w:shd w:val="clear" w:color="auto" w:fill="auto"/>
            <w:vAlign w:val="center"/>
          </w:tcPr>
          <w:p w14:paraId="1204551A" w14:textId="2E141FB5" w:rsidR="003C3F26" w:rsidRPr="00180017" w:rsidRDefault="003C3F26" w:rsidP="003C3F26">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Κτίριο του Υ.ΠΑΙ.Θ.</w:t>
            </w:r>
            <w:r w:rsidR="00E3127A" w:rsidRPr="00180017">
              <w:rPr>
                <w:rFonts w:ascii="Calibri" w:eastAsia="Times New Roman" w:hAnsi="Calibri" w:cs="Calibri"/>
                <w:b/>
                <w:lang w:eastAsia="el-GR"/>
              </w:rPr>
              <w:t>Α.</w:t>
            </w:r>
            <w:r w:rsidRPr="00180017">
              <w:rPr>
                <w:rFonts w:ascii="Calibri" w:eastAsia="Times New Roman" w:hAnsi="Calibri" w:cs="Calibri"/>
                <w:b/>
                <w:lang w:eastAsia="el-GR"/>
              </w:rPr>
              <w:t xml:space="preserve">, </w:t>
            </w:r>
          </w:p>
          <w:p w14:paraId="4B417EA4"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b/>
                <w:lang w:eastAsia="el-GR"/>
              </w:rPr>
            </w:pPr>
            <w:r w:rsidRPr="00180017">
              <w:rPr>
                <w:rFonts w:ascii="Calibri" w:eastAsia="Times New Roman" w:hAnsi="Calibri" w:cs="Calibri"/>
                <w:b/>
                <w:lang w:eastAsia="el-GR"/>
              </w:rPr>
              <w:t>Ανδρέα Παπανδρέου 37, Τ.Κ. 151 80, Μαρούσι</w:t>
            </w:r>
          </w:p>
        </w:tc>
      </w:tr>
    </w:tbl>
    <w:p w14:paraId="79A89247"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b/>
          <w:sz w:val="24"/>
          <w:szCs w:val="24"/>
          <w:lang w:eastAsia="el-GR"/>
        </w:rPr>
      </w:pPr>
    </w:p>
    <w:p w14:paraId="5300B9FC" w14:textId="77777777" w:rsidR="003C3F26" w:rsidRPr="00180017" w:rsidRDefault="003C3F26" w:rsidP="003C3F26">
      <w:pPr>
        <w:suppressAutoHyphens/>
        <w:autoSpaceDE w:val="0"/>
        <w:autoSpaceDN w:val="0"/>
        <w:spacing w:after="0" w:line="276" w:lineRule="auto"/>
        <w:jc w:val="center"/>
        <w:rPr>
          <w:rFonts w:ascii="Calibri" w:eastAsia="Times New Roman" w:hAnsi="Calibri" w:cs="Calibri"/>
          <w:b/>
          <w:sz w:val="24"/>
          <w:szCs w:val="24"/>
          <w:lang w:eastAsia="el-GR"/>
        </w:rPr>
      </w:pPr>
      <w:r w:rsidRPr="00180017">
        <w:rPr>
          <w:rFonts w:ascii="Calibri" w:eastAsia="Times New Roman" w:hAnsi="Calibri" w:cs="Calibri"/>
          <w:b/>
          <w:sz w:val="24"/>
          <w:szCs w:val="24"/>
          <w:lang w:eastAsia="el-GR"/>
        </w:rPr>
        <w:t>ΠΡΟΫΠΟΛΟΓΙΣΜΟΣ:</w:t>
      </w:r>
    </w:p>
    <w:p w14:paraId="3A187B77" w14:textId="46A03E63" w:rsidR="009F2D66" w:rsidRDefault="00E3127A" w:rsidP="003C3F26">
      <w:pPr>
        <w:suppressAutoHyphens/>
        <w:autoSpaceDE w:val="0"/>
        <w:autoSpaceDN w:val="0"/>
        <w:spacing w:after="0" w:line="276" w:lineRule="auto"/>
        <w:rPr>
          <w:b/>
          <w:bCs/>
        </w:rPr>
      </w:pPr>
      <w:r w:rsidRPr="00180017">
        <w:t>Η εκτιμώμενη συνολική αξία της σύμβασης (</w:t>
      </w:r>
      <w:r w:rsidRPr="00180017">
        <w:rPr>
          <w:b/>
          <w:bCs/>
        </w:rPr>
        <w:t>συμπεριλαμβανομένου του δικαιώματος προαίρεσης</w:t>
      </w:r>
      <w:r w:rsidRPr="00180017">
        <w:t>)</w:t>
      </w:r>
      <w:r w:rsidRPr="00D7430E">
        <w:t xml:space="preserve"> ανέρχεται στο ποσό τ</w:t>
      </w:r>
      <w:r>
        <w:t>ων</w:t>
      </w:r>
      <w:r w:rsidRPr="00D7430E">
        <w:t xml:space="preserve"> </w:t>
      </w:r>
      <w:r w:rsidR="00546D38" w:rsidRPr="00546D38">
        <w:rPr>
          <w:rFonts w:eastAsia="Times New Roman"/>
          <w:b/>
          <w:lang w:eastAsia="el-GR"/>
        </w:rPr>
        <w:t xml:space="preserve">5.069.416,33 </w:t>
      </w:r>
      <w:r w:rsidRPr="003C3AB5">
        <w:rPr>
          <w:b/>
          <w:bCs/>
        </w:rPr>
        <w:t>€</w:t>
      </w:r>
      <w:r w:rsidRPr="003C3AB5">
        <w:t xml:space="preserve"> (πέντε εκατομμυρίων </w:t>
      </w:r>
      <w:r w:rsidR="00546D38">
        <w:t>εξήντα εννέα</w:t>
      </w:r>
      <w:r w:rsidRPr="003C3AB5">
        <w:t xml:space="preserve"> χιλιάδων </w:t>
      </w:r>
      <w:r w:rsidR="00546D38">
        <w:t xml:space="preserve">τετρακοσίων </w:t>
      </w:r>
      <w:r w:rsidR="00546D38">
        <w:lastRenderedPageBreak/>
        <w:t xml:space="preserve">δεκαέξι </w:t>
      </w:r>
      <w:r w:rsidRPr="003C3AB5">
        <w:t>ευρώ</w:t>
      </w:r>
      <w:r w:rsidR="00546D38">
        <w:t xml:space="preserve"> και τριάντα τριών λεπτών</w:t>
      </w:r>
      <w:r w:rsidRPr="003C3AB5">
        <w:t xml:space="preserve">) πλέον ΦΠΑ 24%,ή </w:t>
      </w:r>
      <w:r w:rsidR="00546D38">
        <w:rPr>
          <w:rFonts w:eastAsia="Times New Roman"/>
          <w:b/>
          <w:lang w:eastAsia="el-GR"/>
        </w:rPr>
        <w:t>6</w:t>
      </w:r>
      <w:r w:rsidRPr="003C3AB5">
        <w:rPr>
          <w:rFonts w:eastAsia="Times New Roman"/>
          <w:b/>
          <w:lang w:eastAsia="el-GR"/>
        </w:rPr>
        <w:t>.</w:t>
      </w:r>
      <w:r w:rsidR="00546D38">
        <w:rPr>
          <w:rFonts w:eastAsia="Times New Roman"/>
          <w:b/>
          <w:lang w:eastAsia="el-GR"/>
        </w:rPr>
        <w:t>286</w:t>
      </w:r>
      <w:r w:rsidRPr="003C3AB5">
        <w:rPr>
          <w:rFonts w:eastAsia="Times New Roman"/>
          <w:b/>
          <w:lang w:eastAsia="el-GR"/>
        </w:rPr>
        <w:t>.</w:t>
      </w:r>
      <w:r w:rsidR="00546D38">
        <w:rPr>
          <w:rFonts w:eastAsia="Times New Roman"/>
          <w:b/>
          <w:lang w:eastAsia="el-GR"/>
        </w:rPr>
        <w:t>076</w:t>
      </w:r>
      <w:r w:rsidRPr="003C3AB5">
        <w:rPr>
          <w:rFonts w:eastAsia="Times New Roman"/>
          <w:b/>
          <w:lang w:eastAsia="el-GR"/>
        </w:rPr>
        <w:t>,</w:t>
      </w:r>
      <w:r w:rsidR="00546D38">
        <w:rPr>
          <w:rFonts w:eastAsia="Times New Roman"/>
          <w:b/>
          <w:lang w:eastAsia="el-GR"/>
        </w:rPr>
        <w:t>25</w:t>
      </w:r>
      <w:r w:rsidRPr="003C3AB5">
        <w:rPr>
          <w:rFonts w:eastAsia="Times New Roman"/>
          <w:b/>
          <w:lang w:eastAsia="el-GR"/>
        </w:rPr>
        <w:t xml:space="preserve"> </w:t>
      </w:r>
      <w:r w:rsidRPr="003C3AB5">
        <w:rPr>
          <w:b/>
          <w:bCs/>
        </w:rPr>
        <w:t>€ συμπεριλαμβανομένου του ΦΠΑ 24%.</w:t>
      </w:r>
    </w:p>
    <w:p w14:paraId="10B24D01" w14:textId="77777777" w:rsidR="00E3127A" w:rsidRPr="00D7430E" w:rsidRDefault="00E3127A" w:rsidP="003C3F26">
      <w:pPr>
        <w:suppressAutoHyphens/>
        <w:autoSpaceDE w:val="0"/>
        <w:autoSpaceDN w:val="0"/>
        <w:spacing w:after="0" w:line="276" w:lineRule="auto"/>
        <w:rPr>
          <w:rFonts w:ascii="Calibri" w:eastAsia="Times New Roman" w:hAnsi="Calibri" w:cs="Calibri"/>
          <w:lang w:eastAsia="el-GR"/>
        </w:rPr>
      </w:pPr>
    </w:p>
    <w:p w14:paraId="584563EA" w14:textId="77777777" w:rsidR="003C3F26" w:rsidRPr="00422E1A" w:rsidRDefault="003C3F26" w:rsidP="003C3F26">
      <w:pPr>
        <w:suppressAutoHyphens/>
        <w:autoSpaceDE w:val="0"/>
        <w:autoSpaceDN w:val="0"/>
        <w:spacing w:after="0" w:line="276" w:lineRule="auto"/>
        <w:rPr>
          <w:rFonts w:ascii="Calibri" w:eastAsia="Times New Roman" w:hAnsi="Calibri" w:cs="Calibri"/>
          <w:lang w:eastAsia="el-GR"/>
        </w:rPr>
      </w:pPr>
      <w:r w:rsidRPr="00422E1A">
        <w:rPr>
          <w:rFonts w:ascii="Calibri" w:eastAsia="Times New Roman" w:hAnsi="Calibri" w:cs="Calibri"/>
          <w:lang w:eastAsia="el-GR"/>
        </w:rPr>
        <w:t>Έχοντας υπόψη:</w:t>
      </w:r>
    </w:p>
    <w:p w14:paraId="7916E01F" w14:textId="77777777" w:rsidR="003C3F26" w:rsidRPr="00422E1A" w:rsidRDefault="003C3F26" w:rsidP="00422E1A">
      <w:pPr>
        <w:numPr>
          <w:ilvl w:val="0"/>
          <w:numId w:val="1"/>
        </w:numPr>
        <w:tabs>
          <w:tab w:val="left" w:pos="993"/>
        </w:tabs>
        <w:suppressAutoHyphens/>
        <w:autoSpaceDE w:val="0"/>
        <w:autoSpaceDN w:val="0"/>
        <w:spacing w:after="0" w:line="276" w:lineRule="auto"/>
        <w:ind w:left="426" w:hanging="426"/>
        <w:jc w:val="both"/>
        <w:rPr>
          <w:rFonts w:ascii="Calibri" w:eastAsia="Times New Roman" w:hAnsi="Calibri" w:cs="Calibri"/>
          <w:b/>
          <w:lang w:eastAsia="el-GR"/>
        </w:rPr>
      </w:pPr>
      <w:r w:rsidRPr="00422E1A">
        <w:rPr>
          <w:rFonts w:ascii="Calibri" w:eastAsia="Times New Roman" w:hAnsi="Calibri" w:cs="Calibri"/>
          <w:b/>
          <w:lang w:eastAsia="el-GR"/>
        </w:rPr>
        <w:t>Τις διατάξεις, όπως αυτές έχουν τροποποιηθεί και ισχύουν:</w:t>
      </w:r>
    </w:p>
    <w:p w14:paraId="68927FB1" w14:textId="361C4459" w:rsidR="00C517EB" w:rsidRPr="00422E1A" w:rsidRDefault="00C517EB"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422E1A">
        <w:rPr>
          <w:rFonts w:ascii="Calibri" w:eastAsia="Times New Roman" w:hAnsi="Calibri" w:cs="Calibri"/>
          <w:lang w:eastAsia="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p>
    <w:p w14:paraId="7576DC27" w14:textId="5834D893" w:rsidR="00C517EB" w:rsidRPr="00422E1A" w:rsidRDefault="00C517EB"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422E1A">
        <w:rPr>
          <w:rFonts w:ascii="Calibri" w:eastAsia="Times New Roman" w:hAnsi="Calibri" w:cs="Calibri"/>
          <w:bCs/>
          <w:lang w:eastAsia="el-GR"/>
        </w:rPr>
        <w:t>του Εκτελεστικού Κανονισμού (ΕΕ) 2019/1780 της Επιτροπής της 23ης Σεπτεμβρίου 2019, για την κατάρτιση τυποποιημένων εντύπων για τη δημοσίευση προκηρύξεων και γνωστοποιήσεων στον τομέα των δημόσιων συμβάσεων και για την κατάργηση του εκτελεστικού κανονισμού (ΕΕ) 2015/1986 (ηλεκτρονικά έντυπα) (Κείμενο που παρουσιάζει ενδιαφέρον για τον ΕΟΧ) OJ L 272</w:t>
      </w:r>
    </w:p>
    <w:p w14:paraId="05EE96F3" w14:textId="51CC706D" w:rsidR="00547D67" w:rsidRPr="00422E1A" w:rsidRDefault="00547D67" w:rsidP="00422E1A">
      <w:pPr>
        <w:pStyle w:val="a9"/>
        <w:numPr>
          <w:ilvl w:val="1"/>
          <w:numId w:val="3"/>
        </w:numPr>
        <w:tabs>
          <w:tab w:val="left" w:pos="851"/>
          <w:tab w:val="left" w:pos="993"/>
        </w:tabs>
        <w:ind w:left="426" w:hanging="426"/>
        <w:jc w:val="both"/>
        <w:rPr>
          <w:rFonts w:ascii="Calibri" w:hAnsi="Calibri" w:cs="Calibri"/>
        </w:rPr>
      </w:pPr>
      <w:r w:rsidRPr="00422E1A">
        <w:rPr>
          <w:rFonts w:ascii="Calibri" w:hAnsi="Calibri" w:cs="Calibri"/>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w:t>
      </w:r>
    </w:p>
    <w:p w14:paraId="4E2D6906" w14:textId="77777777" w:rsidR="00C517EB" w:rsidRPr="00422E1A" w:rsidRDefault="00C517EB" w:rsidP="00422E1A">
      <w:pPr>
        <w:pStyle w:val="a9"/>
        <w:numPr>
          <w:ilvl w:val="1"/>
          <w:numId w:val="3"/>
        </w:numPr>
        <w:tabs>
          <w:tab w:val="left" w:pos="851"/>
          <w:tab w:val="left" w:pos="993"/>
        </w:tabs>
        <w:ind w:left="426" w:hanging="426"/>
        <w:jc w:val="both"/>
        <w:rPr>
          <w:rFonts w:ascii="Calibri" w:hAnsi="Calibri" w:cs="Calibri"/>
        </w:rPr>
      </w:pPr>
      <w:r w:rsidRPr="00422E1A">
        <w:rPr>
          <w:rFonts w:ascii="Calibri" w:hAnsi="Calibri" w:cs="Calibri"/>
        </w:rPr>
        <w:t xml:space="preserve"> του Εκτελεστικού Κανονισμού (ΕΕ) 2016/7 της Επιτροπής της 5ης Ιανουαρίου 2016, για την καθιέρωση του τυποποιημένου εντύπου για το Ευρωπαϊκό Ενιαίο Έγγραφο Προμήθειας (Κείμενο που παρουσιάζει ενδιαφέρον για τον ΕΟΧ) Ο</w:t>
      </w:r>
      <w:r w:rsidRPr="00422E1A">
        <w:rPr>
          <w:rFonts w:ascii="Calibri" w:hAnsi="Calibri" w:cs="Calibri"/>
          <w:lang w:val="en-US"/>
        </w:rPr>
        <w:t>J</w:t>
      </w:r>
      <w:r w:rsidRPr="00422E1A">
        <w:rPr>
          <w:rFonts w:ascii="Calibri" w:hAnsi="Calibri" w:cs="Calibri"/>
        </w:rPr>
        <w:t xml:space="preserve"> </w:t>
      </w:r>
      <w:r w:rsidRPr="00422E1A">
        <w:rPr>
          <w:rFonts w:ascii="Calibri" w:hAnsi="Calibri" w:cs="Calibri"/>
          <w:lang w:val="en-US"/>
        </w:rPr>
        <w:t>L</w:t>
      </w:r>
      <w:r w:rsidRPr="00422E1A">
        <w:rPr>
          <w:rFonts w:ascii="Calibri" w:hAnsi="Calibri" w:cs="Calibri"/>
        </w:rPr>
        <w:t xml:space="preserve"> 3/16</w:t>
      </w:r>
    </w:p>
    <w:p w14:paraId="231C91D8" w14:textId="71513D77" w:rsidR="00BC20B9" w:rsidRPr="00422E1A" w:rsidRDefault="003C3F26"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422E1A">
        <w:rPr>
          <w:rFonts w:ascii="Calibri" w:eastAsia="Times New Roman" w:hAnsi="Calibri" w:cs="Calibri"/>
          <w:lang w:eastAsia="el-GR"/>
        </w:rPr>
        <w:t>Της Οδηγίας 2014/24/ΕΕ του Ευρωπαϊκού Κοινοβουλίου και του Συμβουλίου της 26ης Φεβρουαρίου 2014 σχετικά με τις δημόσιες προμήθειες και την κατάργηση της οδηγίας 2004/18/ΕΚ.</w:t>
      </w:r>
    </w:p>
    <w:p w14:paraId="2A429423" w14:textId="77777777" w:rsidR="00135AFD" w:rsidRPr="00422E1A" w:rsidRDefault="00135AFD" w:rsidP="00422E1A">
      <w:pPr>
        <w:pStyle w:val="a9"/>
        <w:numPr>
          <w:ilvl w:val="1"/>
          <w:numId w:val="3"/>
        </w:numPr>
        <w:ind w:left="426" w:hanging="426"/>
        <w:jc w:val="both"/>
        <w:rPr>
          <w:rFonts w:ascii="Calibri" w:hAnsi="Calibri" w:cs="Calibri"/>
        </w:rPr>
      </w:pPr>
      <w:r w:rsidRPr="00422E1A">
        <w:rPr>
          <w:rFonts w:ascii="Calibri" w:hAnsi="Calibri" w:cs="Calibri"/>
        </w:rPr>
        <w:t>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54AFF67D" w14:textId="2915D0C7" w:rsidR="00135AFD" w:rsidRPr="00422E1A" w:rsidRDefault="00135AFD"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422E1A">
        <w:rPr>
          <w:rFonts w:ascii="Calibri" w:eastAsia="Times New Roman" w:hAnsi="Calibri" w:cs="Calibri"/>
          <w:lang w:eastAsia="el-GR"/>
        </w:rPr>
        <w:t>ν. 4919/2022 (Α’ 71)</w:t>
      </w:r>
      <w:r w:rsidRPr="00422E1A">
        <w:rPr>
          <w:rFonts w:ascii="Calibri" w:eastAsia="Times New Roman" w:hAnsi="Calibri" w:cs="Calibri"/>
          <w:i/>
          <w:lang w:eastAsia="el-GR"/>
        </w:rPr>
        <w:t xml:space="preserve">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422E1A">
        <w:rPr>
          <w:rFonts w:ascii="Calibri" w:eastAsia="Times New Roman" w:hAnsi="Calibri" w:cs="Calibri"/>
          <w:i/>
          <w:lang w:val="en-GB" w:eastAsia="el-GR"/>
        </w:rPr>
        <w:t>O</w:t>
      </w:r>
      <w:proofErr w:type="spellStart"/>
      <w:r w:rsidRPr="00422E1A">
        <w:rPr>
          <w:rFonts w:ascii="Calibri" w:eastAsia="Times New Roman" w:hAnsi="Calibri" w:cs="Calibri"/>
          <w:i/>
          <w:lang w:eastAsia="el-GR"/>
        </w:rPr>
        <w:t>δηγίας</w:t>
      </w:r>
      <w:proofErr w:type="spellEnd"/>
      <w:r w:rsidRPr="00422E1A">
        <w:rPr>
          <w:rFonts w:ascii="Calibri" w:eastAsia="Times New Roman" w:hAnsi="Calibri" w:cs="Calibri"/>
          <w:i/>
          <w:lang w:eastAsia="el-GR"/>
        </w:rPr>
        <w:t xml:space="preserve"> (ΕΕ) 2017/1132, όσον αφορά τη χρήση ψηφιακών εργαλείων και διαδικασιών στον τομέα του εταιρικού δικαίου (</w:t>
      </w:r>
      <w:r w:rsidRPr="00422E1A">
        <w:rPr>
          <w:rFonts w:ascii="Calibri" w:eastAsia="Times New Roman" w:hAnsi="Calibri" w:cs="Calibri"/>
          <w:i/>
          <w:lang w:val="en-GB" w:eastAsia="el-GR"/>
        </w:rPr>
        <w:t>L</w:t>
      </w:r>
      <w:r w:rsidRPr="00422E1A">
        <w:rPr>
          <w:rFonts w:ascii="Calibri" w:eastAsia="Times New Roman" w:hAnsi="Calibri" w:cs="Calibri"/>
          <w:i/>
          <w:lang w:eastAsia="el-GR"/>
        </w:rPr>
        <w:t xml:space="preserve"> 186) και λοιπές επείγουσες διατάξεις</w:t>
      </w:r>
    </w:p>
    <w:p w14:paraId="44F71A6A" w14:textId="4DD7E5DF" w:rsidR="00135AFD" w:rsidRPr="00422E1A" w:rsidRDefault="00135AFD"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422E1A">
        <w:rPr>
          <w:rFonts w:ascii="Calibri" w:eastAsia="Times New Roman" w:hAnsi="Calibri" w:cs="Calibri"/>
          <w:i/>
          <w:lang w:eastAsia="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p>
    <w:p w14:paraId="1A13D81F" w14:textId="77777777" w:rsidR="00BC20B9" w:rsidRPr="00422E1A" w:rsidRDefault="00BC20B9"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422E1A">
        <w:rPr>
          <w:rFonts w:ascii="Calibri" w:eastAsia="Times New Roman" w:hAnsi="Calibri" w:cs="Calibri"/>
          <w:lang w:eastAsia="el-GR"/>
        </w:rPr>
        <w:t>Του Ν. 4782/2021 (ΦΕΚ 36 Α΄)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14:paraId="0656F023" w14:textId="77777777" w:rsidR="003C3F26" w:rsidRPr="00422E1A" w:rsidRDefault="003C3F26"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bookmarkStart w:id="20" w:name="_Hlk73440410"/>
      <w:r w:rsidRPr="00422E1A">
        <w:rPr>
          <w:rFonts w:ascii="Calibri" w:eastAsia="Times New Roman" w:hAnsi="Calibri" w:cs="Calibri"/>
          <w:lang w:eastAsia="el-GR"/>
        </w:rPr>
        <w:t>Του Ν. 4727/2020 (ΦΕΚ 184 Α΄)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w:t>
      </w:r>
    </w:p>
    <w:bookmarkEnd w:id="20"/>
    <w:p w14:paraId="50471E25" w14:textId="77777777" w:rsidR="00976AF4" w:rsidRPr="00694CEC" w:rsidRDefault="003C3F26"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422E1A">
        <w:rPr>
          <w:rFonts w:ascii="Calibri" w:eastAsia="Times New Roman" w:hAnsi="Calibri" w:cs="Calibri"/>
          <w:lang w:eastAsia="el-GR"/>
        </w:rPr>
        <w:t xml:space="preserve">Του Ν. 4700/2020 (ΦΕΚ 127 Α΄/ Ημερομηνία κυκλοφορίας 30-06-2020) «Ενιαίο κείμενο Δικονομίας για το Ελεγκτικό Συνέδριο, ολοκληρωμένο νομοθετικό πλαίσιο για τον </w:t>
      </w:r>
      <w:proofErr w:type="spellStart"/>
      <w:r w:rsidRPr="00422E1A">
        <w:rPr>
          <w:rFonts w:ascii="Calibri" w:eastAsia="Times New Roman" w:hAnsi="Calibri" w:cs="Calibri"/>
          <w:lang w:eastAsia="el-GR"/>
        </w:rPr>
        <w:t>προσυμβατικό</w:t>
      </w:r>
      <w:proofErr w:type="spellEnd"/>
      <w:r w:rsidRPr="00422E1A">
        <w:rPr>
          <w:rFonts w:ascii="Calibri" w:eastAsia="Times New Roman" w:hAnsi="Calibri" w:cs="Calibri"/>
          <w:lang w:eastAsia="el-GR"/>
        </w:rPr>
        <w:t xml:space="preserve"> έλεγχο, τροποποιήσεις στον Κώδικα Νόμων για το Ελεγκτικό Συνέδριο, διατάξεις για την </w:t>
      </w:r>
      <w:r w:rsidRPr="00694CEC">
        <w:rPr>
          <w:rFonts w:ascii="Calibri" w:eastAsia="Times New Roman" w:hAnsi="Calibri" w:cs="Calibri"/>
          <w:lang w:eastAsia="el-GR"/>
        </w:rPr>
        <w:t>αποτελεσματική απονομή της δικαιοσύνης και άλλες διατάξεις».</w:t>
      </w:r>
    </w:p>
    <w:p w14:paraId="16A13C41" w14:textId="77777777" w:rsidR="00C33434" w:rsidRPr="00694CEC" w:rsidRDefault="003C3F26"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694CEC">
        <w:rPr>
          <w:rFonts w:ascii="Calibri" w:eastAsia="Times New Roman" w:hAnsi="Calibri" w:cs="Calibri"/>
          <w:lang w:eastAsia="el-GR"/>
        </w:rPr>
        <w:t>Του Ν. 4622/2019 (ΦΕΚ 133 Α΄) «Επιτελικό Κράτος: οργάνωση, λειτουργία και διαφάνεια της Κυβέρνησης, των κυβερνητικών οργάνων και της κεντρικής δημόσιας διοίκησης».</w:t>
      </w:r>
    </w:p>
    <w:p w14:paraId="4291439C" w14:textId="77777777" w:rsidR="00357373" w:rsidRPr="00694CEC" w:rsidRDefault="00C33434"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694CEC">
        <w:rPr>
          <w:rFonts w:ascii="Calibri" w:hAnsi="Calibri" w:cs="Calibri"/>
        </w:rPr>
        <w:lastRenderedPageBreak/>
        <w:t xml:space="preserve">του </w:t>
      </w:r>
      <w:r w:rsidR="00962F2B" w:rsidRPr="00694CEC">
        <w:rPr>
          <w:rFonts w:ascii="Calibri" w:hAnsi="Calibri" w:cs="Calibri"/>
        </w:rPr>
        <w:t>Ν</w:t>
      </w:r>
      <w:r w:rsidRPr="00694CEC">
        <w:rPr>
          <w:rFonts w:ascii="Calibri" w:hAnsi="Calibri" w:cs="Calibri"/>
        </w:rPr>
        <w:t>.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9DB81C6" w14:textId="77777777" w:rsidR="00357373" w:rsidRPr="00694CEC" w:rsidRDefault="00357373"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694CEC">
        <w:rPr>
          <w:rFonts w:ascii="Calibri" w:hAnsi="Calibri" w:cs="Calibri"/>
        </w:rPr>
        <w:t>του ν. 4601/2019 (Α’ 44) «Εταιρικοί µ</w:t>
      </w:r>
      <w:proofErr w:type="spellStart"/>
      <w:r w:rsidRPr="00694CEC">
        <w:rPr>
          <w:rFonts w:ascii="Calibri" w:hAnsi="Calibri" w:cs="Calibri"/>
        </w:rPr>
        <w:t>ετασχηµατισµοί</w:t>
      </w:r>
      <w:proofErr w:type="spellEnd"/>
      <w:r w:rsidRPr="00694CEC">
        <w:rPr>
          <w:rFonts w:ascii="Calibri" w:hAnsi="Calibri" w:cs="Calibri"/>
        </w:rPr>
        <w:t xml:space="preserve"> και </w:t>
      </w:r>
      <w:proofErr w:type="spellStart"/>
      <w:r w:rsidRPr="00694CEC">
        <w:rPr>
          <w:rFonts w:ascii="Calibri" w:hAnsi="Calibri" w:cs="Calibri"/>
        </w:rPr>
        <w:t>εναρµόνιση</w:t>
      </w:r>
      <w:proofErr w:type="spellEnd"/>
      <w:r w:rsidRPr="00694CEC">
        <w:rPr>
          <w:rFonts w:ascii="Calibri" w:hAnsi="Calibri" w:cs="Calibri"/>
        </w:rPr>
        <w:t xml:space="preserve"> του </w:t>
      </w:r>
      <w:proofErr w:type="spellStart"/>
      <w:r w:rsidRPr="00694CEC">
        <w:rPr>
          <w:rFonts w:ascii="Calibri" w:hAnsi="Calibri" w:cs="Calibri"/>
        </w:rPr>
        <w:t>νοµοθετικού</w:t>
      </w:r>
      <w:proofErr w:type="spellEnd"/>
      <w:r w:rsidRPr="00694CEC">
        <w:rPr>
          <w:rFonts w:ascii="Calibri" w:hAnsi="Calibri" w:cs="Calibri"/>
        </w:rPr>
        <w:t xml:space="preserve"> πλαισίου µε τις διατάξεις της Οδηγίας 2014/55/ΕΕ του Ευρωπαϊκού Κοινοβουλίου και του </w:t>
      </w:r>
      <w:proofErr w:type="spellStart"/>
      <w:r w:rsidRPr="00694CEC">
        <w:rPr>
          <w:rFonts w:ascii="Calibri" w:hAnsi="Calibri" w:cs="Calibri"/>
        </w:rPr>
        <w:t>Συµβουλίου</w:t>
      </w:r>
      <w:proofErr w:type="spellEnd"/>
      <w:r w:rsidRPr="00694CEC">
        <w:rPr>
          <w:rFonts w:ascii="Calibri" w:hAnsi="Calibri" w:cs="Calibri"/>
        </w:rPr>
        <w:t xml:space="preserve"> της 16ης Απριλίου 2014 για την έκδοση ηλεκτρονικών </w:t>
      </w:r>
      <w:proofErr w:type="spellStart"/>
      <w:r w:rsidRPr="00694CEC">
        <w:rPr>
          <w:rFonts w:ascii="Calibri" w:hAnsi="Calibri" w:cs="Calibri"/>
        </w:rPr>
        <w:t>τιµολογίων</w:t>
      </w:r>
      <w:proofErr w:type="spellEnd"/>
      <w:r w:rsidRPr="00694CEC">
        <w:rPr>
          <w:rFonts w:ascii="Calibri" w:hAnsi="Calibri" w:cs="Calibri"/>
        </w:rPr>
        <w:t xml:space="preserve"> στο πλαίσιο </w:t>
      </w:r>
      <w:proofErr w:type="spellStart"/>
      <w:r w:rsidRPr="00694CEC">
        <w:rPr>
          <w:rFonts w:ascii="Calibri" w:hAnsi="Calibri" w:cs="Calibri"/>
        </w:rPr>
        <w:t>δηµόσιων</w:t>
      </w:r>
      <w:proofErr w:type="spellEnd"/>
      <w:r w:rsidRPr="00694CEC">
        <w:rPr>
          <w:rFonts w:ascii="Calibri" w:hAnsi="Calibri" w:cs="Calibri"/>
        </w:rPr>
        <w:t xml:space="preserve"> </w:t>
      </w:r>
      <w:proofErr w:type="spellStart"/>
      <w:r w:rsidRPr="00694CEC">
        <w:rPr>
          <w:rFonts w:ascii="Calibri" w:hAnsi="Calibri" w:cs="Calibri"/>
        </w:rPr>
        <w:t>συµβάσεων</w:t>
      </w:r>
      <w:proofErr w:type="spellEnd"/>
      <w:r w:rsidRPr="00694CEC">
        <w:rPr>
          <w:rFonts w:ascii="Calibri" w:hAnsi="Calibri" w:cs="Calibri"/>
        </w:rPr>
        <w:t xml:space="preserve"> και λοιπές διατάξεις»</w:t>
      </w:r>
    </w:p>
    <w:p w14:paraId="550E7B6B" w14:textId="77777777" w:rsidR="003C3F26" w:rsidRPr="00694CEC" w:rsidRDefault="003C3F26"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694CEC">
        <w:rPr>
          <w:rFonts w:ascii="Calibri" w:eastAsia="Times New Roman" w:hAnsi="Calibri" w:cs="Calibri"/>
          <w:lang w:eastAsia="el-GR"/>
        </w:rPr>
        <w:t>Του Ν. 4412/2016 (ΦΕΚ 147 Α΄) «Δημόσιες Συμβάσεις Έργων, Προμηθειών και Υπηρεσιών (προσαρμογή στις Οδηγίες 2014/24/ΕΕ και 2014/25/ΕΕ».</w:t>
      </w:r>
    </w:p>
    <w:p w14:paraId="27A1A6B1" w14:textId="77777777" w:rsidR="003C3F26" w:rsidRPr="009B7401" w:rsidRDefault="003C3F26"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694CEC">
        <w:rPr>
          <w:rFonts w:ascii="Calibri" w:eastAsia="Times New Roman" w:hAnsi="Calibri" w:cs="Calibri"/>
          <w:lang w:eastAsia="el-GR"/>
        </w:rPr>
        <w:t xml:space="preserve">Του Ν. 4270/2014 (ΦΕΚ 143 Α΄) «Αρχές δημοσιονομικής διαχείρισης και εποπτείας (ενσωμάτωση </w:t>
      </w:r>
      <w:r w:rsidRPr="009B7401">
        <w:rPr>
          <w:rFonts w:ascii="Calibri" w:eastAsia="Times New Roman" w:hAnsi="Calibri" w:cs="Calibri"/>
          <w:lang w:eastAsia="el-GR"/>
        </w:rPr>
        <w:t>της Οδηγίας 2011/85/ΕΕ) - δημόσιο λογιστικό και άλλες διατάξεις.</w:t>
      </w:r>
    </w:p>
    <w:p w14:paraId="1E112429" w14:textId="77777777" w:rsidR="003C3F26" w:rsidRPr="009B7401" w:rsidRDefault="003C3F26" w:rsidP="00422E1A">
      <w:pPr>
        <w:numPr>
          <w:ilvl w:val="1"/>
          <w:numId w:val="3"/>
        </w:numPr>
        <w:tabs>
          <w:tab w:val="left" w:pos="851"/>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9B7401">
        <w:rPr>
          <w:rFonts w:ascii="Calibri" w:eastAsia="Times New Roman" w:hAnsi="Calibri" w:cs="Calibri"/>
          <w:lang w:eastAsia="el-GR"/>
        </w:rPr>
        <w:t>Του Ν. 4155/2013 (ΦΕΚ 120 Α΄) «Εθνικό Σύστημα Ηλεκτρονικών Δημοσίων Συμβάσεων και άλλες διατάξεις».</w:t>
      </w:r>
    </w:p>
    <w:p w14:paraId="12A4FD02" w14:textId="77777777" w:rsidR="003C3F26" w:rsidRPr="009B7401"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9B7401">
        <w:rPr>
          <w:rFonts w:ascii="Calibri" w:eastAsia="Times New Roman" w:hAnsi="Calibri" w:cs="Calibri"/>
          <w:lang w:eastAsia="el-GR"/>
        </w:rPr>
        <w:t>Του Ν. 4152/2013 (ΦΕΚ 107 Α') «Προσαρμογή της ελληνικής νομοθεσίας στην Οδηγία 2011/7 της 16.2.2011 για την καταπολέμηση των καθυστερήσεων πληρωμών στις εμπορικές συναλλαγές».</w:t>
      </w:r>
    </w:p>
    <w:p w14:paraId="5E8AED79" w14:textId="77777777" w:rsidR="00122A94" w:rsidRPr="009B7401"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9B7401">
        <w:rPr>
          <w:rFonts w:ascii="Calibri" w:eastAsia="Times New Roman" w:hAnsi="Calibri" w:cs="Calibri"/>
          <w:lang w:eastAsia="el-GR"/>
        </w:rPr>
        <w:t xml:space="preserve">Του Ν. 4013/2011 (ΦΕΚ 204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9B7401">
        <w:rPr>
          <w:rFonts w:ascii="Calibri" w:eastAsia="Times New Roman" w:hAnsi="Calibri" w:cs="Calibri"/>
          <w:lang w:eastAsia="el-GR"/>
        </w:rPr>
        <w:t>Προπτωχευτική</w:t>
      </w:r>
      <w:proofErr w:type="spellEnd"/>
      <w:r w:rsidRPr="009B7401">
        <w:rPr>
          <w:rFonts w:ascii="Calibri" w:eastAsia="Times New Roman" w:hAnsi="Calibri" w:cs="Calibri"/>
          <w:lang w:eastAsia="el-GR"/>
        </w:rPr>
        <w:t xml:space="preserve"> διαδικασία εξυγίανσης και άλλες διατάξεις».</w:t>
      </w:r>
    </w:p>
    <w:p w14:paraId="12C51A32" w14:textId="77777777" w:rsidR="00122A94" w:rsidRPr="00174BE2" w:rsidRDefault="00122A94"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9B7401">
        <w:rPr>
          <w:rFonts w:ascii="Calibri" w:eastAsia="Times New Roman" w:hAnsi="Calibri" w:cs="Calibri"/>
          <w:lang w:eastAsia="el-GR"/>
        </w:rPr>
        <w:t>Της παρ.</w:t>
      </w:r>
      <w:r w:rsidR="00C817CC" w:rsidRPr="009B7401">
        <w:rPr>
          <w:rFonts w:ascii="Calibri" w:eastAsia="Times New Roman" w:hAnsi="Calibri" w:cs="Calibri"/>
          <w:lang w:eastAsia="el-GR"/>
        </w:rPr>
        <w:t xml:space="preserve"> </w:t>
      </w:r>
      <w:r w:rsidRPr="009B7401">
        <w:rPr>
          <w:rFonts w:ascii="Calibri" w:eastAsia="Times New Roman" w:hAnsi="Calibri" w:cs="Calibri"/>
          <w:lang w:eastAsia="el-GR"/>
        </w:rPr>
        <w:t>Γ του άρθρου 89 του ν.3996/2011</w:t>
      </w:r>
      <w:r w:rsidRPr="009B7401">
        <w:rPr>
          <w:rFonts w:ascii="Calibri" w:eastAsia="Times New Roman" w:hAnsi="Calibri" w:cs="Calibri"/>
          <w:lang w:eastAsia="el-GR"/>
        </w:rPr>
        <w:tab/>
        <w:t>(Α' 170) « Αναμόρφωση του Σώματος Επιθεωρητών</w:t>
      </w:r>
      <w:r w:rsidR="00C817CC" w:rsidRPr="009B7401">
        <w:rPr>
          <w:rFonts w:ascii="Calibri" w:eastAsia="Times New Roman" w:hAnsi="Calibri" w:cs="Calibri"/>
          <w:lang w:eastAsia="el-GR"/>
        </w:rPr>
        <w:t xml:space="preserve"> </w:t>
      </w:r>
      <w:r w:rsidRPr="009B7401">
        <w:rPr>
          <w:rFonts w:ascii="Calibri" w:eastAsia="Times New Roman" w:hAnsi="Calibri" w:cs="Calibri"/>
          <w:lang w:eastAsia="el-GR"/>
        </w:rPr>
        <w:t xml:space="preserve">Εργασίας, </w:t>
      </w:r>
      <w:r w:rsidRPr="00174BE2">
        <w:rPr>
          <w:rFonts w:ascii="Calibri" w:eastAsia="Times New Roman" w:hAnsi="Calibri" w:cs="Calibri"/>
          <w:lang w:eastAsia="el-GR"/>
        </w:rPr>
        <w:t>ρυθμίσεις θεμάτων Κοινωνικής Ασφάλισης και άλλες διατάξεις» με τίτλο «Σύσταση Ειδικού Λογαριασμού Παιδικών Κατασκηνώσεων (Ε.Λ.Π.Κ.)».</w:t>
      </w:r>
    </w:p>
    <w:p w14:paraId="2E8A9E79" w14:textId="77777777" w:rsidR="00663A70" w:rsidRPr="00174BE2" w:rsidRDefault="00ED5099"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hAnsi="Calibri" w:cs="Calibri"/>
        </w:rPr>
        <w:t>Το άρθρο 68 του Ν.3863/2010 (ΦΕΚ 115/Α/2010), όπως τροποποιήθηκε με το άρθρο 22 του ν.4144/2013 (ΦΕΚ 88/Α/18.04.2013) για την «Αντιμετώπιση της παραβατικότητας στην Κοινωνικής Ασφάλιση και στην αγορά εργασίας και λοιπές διατάξεις αρμοδιότητας του Υπουργείου Εργασίας, Κοινωνικής Ασφάλισης και Πρόνοιας» σχετικά με την τήρηση της εργατικής νομοθεσίας εκ μέρους των συνεργείων καθαριότητας με τις περεταίρω τροποποιήσεις αυτού.</w:t>
      </w:r>
    </w:p>
    <w:p w14:paraId="1C812954" w14:textId="4DD98795" w:rsidR="004F2D91" w:rsidRPr="00174BE2" w:rsidRDefault="004F2D91"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Του Ν. 3707/08 (ΦΕΚ 209 Α) « Ρύθμιση θεμάτων ιδιωτικών επιχειρήσεων παροχής υπη­ρεσιών ασφαλείας και γραφείων ιδιωτικών ερευνών.»</w:t>
      </w:r>
    </w:p>
    <w:p w14:paraId="4DE0922F" w14:textId="77777777" w:rsidR="009E2C87" w:rsidRPr="00174BE2" w:rsidRDefault="00C817CC"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 xml:space="preserve">του ν. 3310/2005 (Α’ 30) </w:t>
      </w:r>
      <w:r w:rsidRPr="00174BE2">
        <w:rPr>
          <w:rFonts w:ascii="Calibri" w:eastAsia="Times New Roman" w:hAnsi="Calibri" w:cs="Calibri"/>
          <w:i/>
          <w:lang w:eastAsia="el-GR"/>
        </w:rPr>
        <w:t>«Μέτρα για τη διασφάλιση της διαφάνειας και την αποτροπή καταστρατηγήσεων κατά τη διαδικασία σύναψης δημοσίων συμβάσεων</w:t>
      </w:r>
      <w:r w:rsidRPr="00174BE2">
        <w:rPr>
          <w:rFonts w:ascii="Calibri" w:eastAsia="Times New Roman" w:hAnsi="Calibri" w:cs="Calibri"/>
          <w:lang w:eastAsia="el-GR"/>
        </w:rPr>
        <w:t xml:space="preserve">», του </w:t>
      </w:r>
      <w:proofErr w:type="spellStart"/>
      <w:r w:rsidRPr="00174BE2">
        <w:rPr>
          <w:rFonts w:ascii="Calibri" w:eastAsia="Times New Roman" w:hAnsi="Calibri" w:cs="Calibri"/>
          <w:lang w:eastAsia="el-GR"/>
        </w:rPr>
        <w:t>π.δ</w:t>
      </w:r>
      <w:proofErr w:type="spellEnd"/>
      <w:r w:rsidRPr="00174BE2">
        <w:rPr>
          <w:rFonts w:ascii="Calibri" w:eastAsia="Times New Roman" w:hAnsi="Calibri" w:cs="Calibri"/>
          <w:lang w:eastAsia="el-GR"/>
        </w:rPr>
        <w:t xml:space="preserve">/τος 82/1996 (Α’ 66) </w:t>
      </w:r>
      <w:r w:rsidRPr="00174BE2">
        <w:rPr>
          <w:rFonts w:ascii="Calibri" w:eastAsia="Times New Roman" w:hAnsi="Calibri" w:cs="Calibri"/>
          <w:i/>
          <w:lang w:eastAsia="el-GR"/>
        </w:rPr>
        <w:t>«Ονομαστικοποίηση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w:t>
      </w:r>
      <w:r w:rsidRPr="00174BE2">
        <w:rPr>
          <w:rFonts w:ascii="Calibri" w:eastAsia="Times New Roman" w:hAnsi="Calibri" w:cs="Calibri"/>
          <w:lang w:eastAsia="el-GR"/>
        </w:rPr>
        <w:t xml:space="preserve">, της κοινής απόφασης των Υπουργών Ανάπτυξης και Επικρατείας με </w:t>
      </w:r>
      <w:proofErr w:type="spellStart"/>
      <w:r w:rsidRPr="00174BE2">
        <w:rPr>
          <w:rFonts w:ascii="Calibri" w:eastAsia="Times New Roman" w:hAnsi="Calibri" w:cs="Calibri"/>
          <w:lang w:eastAsia="el-GR"/>
        </w:rPr>
        <w:t>αρ</w:t>
      </w:r>
      <w:proofErr w:type="spellEnd"/>
      <w:r w:rsidRPr="00174BE2">
        <w:rPr>
          <w:rFonts w:ascii="Calibri" w:eastAsia="Times New Roman" w:hAnsi="Calibri" w:cs="Calibri"/>
          <w:lang w:eastAsia="el-GR"/>
        </w:rPr>
        <w:t xml:space="preserve">. 20977/2007 (Β’ 1673) σχετικά με τα </w:t>
      </w:r>
      <w:r w:rsidRPr="00174BE2">
        <w:rPr>
          <w:rFonts w:ascii="Calibri" w:eastAsia="Times New Roman" w:hAnsi="Calibri" w:cs="Calibri"/>
          <w:i/>
          <w:lang w:eastAsia="el-GR"/>
        </w:rPr>
        <w:t>«Δικαιολογητικά για την τήρηση των μητρώων του ν.3310/2005, όπως τροποποιήθηκε με το ν.3414/2005»</w:t>
      </w:r>
      <w:r w:rsidRPr="00174BE2">
        <w:rPr>
          <w:rFonts w:ascii="Calibri" w:eastAsia="Times New Roman" w:hAnsi="Calibri" w:cs="Calibri"/>
          <w:lang w:eastAsia="el-GR"/>
        </w:rPr>
        <w:t xml:space="preserve">, καθώς και των υπουργικών αποφάσεων, οι οποίες εκδίδονται, κατ’ εξουσιοδότηση  του άρθρου 65 του ν. 4172/2013 (Α’167) για τον καθορισμό: α) των μη «συνεργάσιμων φορολογικά» κρατών και β) των κρατών με </w:t>
      </w:r>
      <w:r w:rsidRPr="00174BE2">
        <w:rPr>
          <w:rFonts w:ascii="Calibri" w:eastAsia="Times New Roman" w:hAnsi="Calibri" w:cs="Calibri"/>
          <w:i/>
          <w:lang w:eastAsia="el-GR"/>
        </w:rPr>
        <w:t>«προνομιακό φορολογικό καθεστώς»</w:t>
      </w:r>
    </w:p>
    <w:p w14:paraId="3B54EFD0" w14:textId="77777777" w:rsidR="009E2C87" w:rsidRPr="00174BE2" w:rsidRDefault="009E2C87"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hAnsi="Calibri" w:cs="Calibri"/>
        </w:rPr>
        <w:t>του ν. 3419/2005 (Α’ 297) «Γενικό Εμπορικό Μητρώο (Γ.Ε.ΜΗ.) και εκσυγχρονισμός της Επιμελητηριακής Νομοθεσίας»</w:t>
      </w:r>
    </w:p>
    <w:p w14:paraId="4480D721" w14:textId="77777777" w:rsidR="003C3F26"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Του Ν. 2859/2000 (ΦΕΚ  248 Α΄) «Κύρωση Κώδικα Φόρου Προστιθέμενης Αξίας».</w:t>
      </w:r>
    </w:p>
    <w:p w14:paraId="1DC9DB4A" w14:textId="77777777" w:rsidR="00CD25B4"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lastRenderedPageBreak/>
        <w:t>Του Ν. 2690/1999 (ΦΕΚ 45 Α΄) «Κύρωση του Κώδικα Διοικητικής Διαδικασίας και άλλες διατάξεις».</w:t>
      </w:r>
    </w:p>
    <w:p w14:paraId="0922E139" w14:textId="77777777" w:rsidR="00135AFD" w:rsidRPr="00174BE2" w:rsidRDefault="00135AFD" w:rsidP="00422E1A">
      <w:pPr>
        <w:numPr>
          <w:ilvl w:val="1"/>
          <w:numId w:val="3"/>
        </w:numPr>
        <w:suppressAutoHyphens/>
        <w:autoSpaceDE w:val="0"/>
        <w:autoSpaceDN w:val="0"/>
        <w:adjustRightInd w:val="0"/>
        <w:spacing w:after="0" w:line="276" w:lineRule="auto"/>
        <w:ind w:left="426" w:hanging="426"/>
        <w:jc w:val="both"/>
        <w:rPr>
          <w:rFonts w:ascii="Calibri" w:hAnsi="Calibri" w:cs="Calibri"/>
        </w:rPr>
      </w:pPr>
      <w:r w:rsidRPr="00174BE2">
        <w:rPr>
          <w:rFonts w:ascii="Calibri" w:hAnsi="Calibri" w:cs="Calibri"/>
        </w:rPr>
        <w:t>Του Π.Δ. 79/2023 (ΦΕΚ 131 Α΄) «Διορισμός Υπουργών, Αναπληρωτών Υπουργών και Υφυπουργών».</w:t>
      </w:r>
    </w:p>
    <w:p w14:paraId="1A26FB1C" w14:textId="77777777" w:rsidR="00135AFD" w:rsidRPr="00174BE2" w:rsidRDefault="00135AFD" w:rsidP="00422E1A">
      <w:pPr>
        <w:numPr>
          <w:ilvl w:val="1"/>
          <w:numId w:val="3"/>
        </w:numPr>
        <w:suppressAutoHyphens/>
        <w:autoSpaceDE w:val="0"/>
        <w:autoSpaceDN w:val="0"/>
        <w:adjustRightInd w:val="0"/>
        <w:spacing w:after="0" w:line="276" w:lineRule="auto"/>
        <w:ind w:left="426" w:hanging="426"/>
        <w:jc w:val="both"/>
        <w:rPr>
          <w:rFonts w:ascii="Calibri" w:hAnsi="Calibri" w:cs="Calibri"/>
        </w:rPr>
      </w:pPr>
      <w:r w:rsidRPr="00174BE2">
        <w:rPr>
          <w:rFonts w:ascii="Calibri" w:hAnsi="Calibri" w:cs="Calibri"/>
        </w:rPr>
        <w:t>Του Π.Δ. 77/2023 (ΦΕΚ 130 Α΄)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w:t>
      </w:r>
    </w:p>
    <w:p w14:paraId="647C2BE0" w14:textId="77777777" w:rsidR="00135AFD" w:rsidRPr="00174BE2" w:rsidRDefault="00135AFD" w:rsidP="00422E1A">
      <w:pPr>
        <w:numPr>
          <w:ilvl w:val="1"/>
          <w:numId w:val="3"/>
        </w:numPr>
        <w:suppressAutoHyphens/>
        <w:autoSpaceDE w:val="0"/>
        <w:autoSpaceDN w:val="0"/>
        <w:adjustRightInd w:val="0"/>
        <w:spacing w:after="0" w:line="276" w:lineRule="auto"/>
        <w:ind w:left="426" w:hanging="426"/>
        <w:jc w:val="both"/>
        <w:rPr>
          <w:rFonts w:ascii="Calibri" w:hAnsi="Calibri" w:cs="Calibri"/>
        </w:rPr>
      </w:pPr>
      <w:r w:rsidRPr="00174BE2">
        <w:rPr>
          <w:rFonts w:ascii="Calibri" w:hAnsi="Calibri" w:cs="Calibri"/>
        </w:rPr>
        <w:t>Του Π.Δ. 84/2019 (ΦΕΚ 123 Α΄) «Σύσταση και κατάργηση Γενικών Γραμματειών και Ειδικών Γραμματειών/Ενιαίων Διοικητικών Τομέων Υπουργείων.».</w:t>
      </w:r>
    </w:p>
    <w:p w14:paraId="71BF3B29" w14:textId="77777777" w:rsidR="003C3F26"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Του Π.Δ. 18/2018 (ΦΕΚ 31 Α΄) «Οργανισμός Υπουργείου Παιδείας, Έρευνας και Θρησκευμάτων».</w:t>
      </w:r>
    </w:p>
    <w:p w14:paraId="504D82A3" w14:textId="77777777" w:rsidR="003C3F26"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Του Π.Δ. 39/2017 (ΦΕΚ 64 Α΄) «Κανονισμός εξέτασης Προδικαστικών Προσφυγών ενώπιον της Αρχής Εξέτασης Προδικαστικών Προσφυγών».</w:t>
      </w:r>
    </w:p>
    <w:p w14:paraId="48999309" w14:textId="77777777" w:rsidR="003C3F26"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Του Π.Δ. 38/2017 (ΦΕΚ 64 Α΄) «Κανονισμός Λειτουργίας της Αρχής Εξέτασης Προδικαστικών Προσφυγών».</w:t>
      </w:r>
    </w:p>
    <w:p w14:paraId="46AAA8B8" w14:textId="77777777" w:rsidR="003C3F26"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 xml:space="preserve">Του Π.Δ. 80/2016 (ΦΕΚ 145 Α΄) «Ανάληψη υποχρεώσεων από τους </w:t>
      </w:r>
      <w:proofErr w:type="spellStart"/>
      <w:r w:rsidRPr="00174BE2">
        <w:rPr>
          <w:rFonts w:ascii="Calibri" w:eastAsia="Times New Roman" w:hAnsi="Calibri" w:cs="Calibri"/>
          <w:lang w:eastAsia="el-GR"/>
        </w:rPr>
        <w:t>διατάκτες</w:t>
      </w:r>
      <w:proofErr w:type="spellEnd"/>
      <w:r w:rsidRPr="00174BE2">
        <w:rPr>
          <w:rFonts w:ascii="Calibri" w:eastAsia="Times New Roman" w:hAnsi="Calibri" w:cs="Calibri"/>
          <w:lang w:eastAsia="el-GR"/>
        </w:rPr>
        <w:t>».</w:t>
      </w:r>
    </w:p>
    <w:p w14:paraId="1C177CA1" w14:textId="77777777" w:rsidR="003C3F26"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Του Π.Δ. 28/2015 (ΦΕΚ 34 Α΄) «Κωδικοποίηση διατάξεων για την πρόσβαση σε δημόσια έγγραφα και στοιχεία».</w:t>
      </w:r>
    </w:p>
    <w:p w14:paraId="4C14E189" w14:textId="1AE06FB4" w:rsidR="003C3F26" w:rsidRPr="00174BE2" w:rsidRDefault="003C3F26" w:rsidP="00422E1A">
      <w:pPr>
        <w:numPr>
          <w:ilvl w:val="1"/>
          <w:numId w:val="3"/>
        </w:numPr>
        <w:tabs>
          <w:tab w:val="left" w:pos="993"/>
        </w:tabs>
        <w:suppressAutoHyphens/>
        <w:autoSpaceDE w:val="0"/>
        <w:autoSpaceDN w:val="0"/>
        <w:adjustRightInd w:val="0"/>
        <w:spacing w:after="0" w:line="276" w:lineRule="auto"/>
        <w:ind w:left="426" w:hanging="426"/>
        <w:jc w:val="both"/>
        <w:rPr>
          <w:rFonts w:ascii="Calibri" w:eastAsia="Times New Roman" w:hAnsi="Calibri" w:cs="Calibri"/>
          <w:lang w:eastAsia="el-GR"/>
        </w:rPr>
      </w:pPr>
      <w:r w:rsidRPr="00174BE2">
        <w:rPr>
          <w:rFonts w:ascii="Calibri" w:eastAsia="Times New Roman" w:hAnsi="Calibri" w:cs="Calibri"/>
          <w:lang w:eastAsia="el-GR"/>
        </w:rPr>
        <w:t xml:space="preserve">Του Π.Δ. 25/2014 (ΦΕΚ 44 Α΄) «Ηλεκτρονικό Αρχείο και </w:t>
      </w:r>
      <w:proofErr w:type="spellStart"/>
      <w:r w:rsidRPr="00174BE2">
        <w:rPr>
          <w:rFonts w:ascii="Calibri" w:eastAsia="Times New Roman" w:hAnsi="Calibri" w:cs="Calibri"/>
          <w:lang w:eastAsia="el-GR"/>
        </w:rPr>
        <w:t>Ψηφιοποίηση</w:t>
      </w:r>
      <w:proofErr w:type="spellEnd"/>
      <w:r w:rsidRPr="00174BE2">
        <w:rPr>
          <w:rFonts w:ascii="Calibri" w:eastAsia="Times New Roman" w:hAnsi="Calibri" w:cs="Calibri"/>
          <w:lang w:eastAsia="el-GR"/>
        </w:rPr>
        <w:t xml:space="preserve"> εγγράφων».</w:t>
      </w:r>
    </w:p>
    <w:p w14:paraId="581D35AF" w14:textId="77777777" w:rsidR="003C3F26" w:rsidRPr="00393E7A" w:rsidRDefault="003C3F26" w:rsidP="00422E1A">
      <w:pPr>
        <w:tabs>
          <w:tab w:val="left" w:pos="993"/>
        </w:tabs>
        <w:suppressAutoHyphens/>
        <w:autoSpaceDE w:val="0"/>
        <w:autoSpaceDN w:val="0"/>
        <w:spacing w:after="0" w:line="276" w:lineRule="auto"/>
        <w:ind w:left="426" w:hanging="426"/>
        <w:jc w:val="both"/>
        <w:rPr>
          <w:rFonts w:ascii="Calibri" w:eastAsia="Times New Roman" w:hAnsi="Calibri" w:cs="Calibri"/>
          <w:lang w:eastAsia="el-GR"/>
        </w:rPr>
      </w:pPr>
    </w:p>
    <w:p w14:paraId="73A17082" w14:textId="77777777" w:rsidR="003C3F26" w:rsidRPr="00393E7A" w:rsidRDefault="003C3F26" w:rsidP="00422E1A">
      <w:pPr>
        <w:numPr>
          <w:ilvl w:val="0"/>
          <w:numId w:val="1"/>
        </w:numPr>
        <w:tabs>
          <w:tab w:val="left" w:pos="993"/>
        </w:tabs>
        <w:suppressAutoHyphens/>
        <w:autoSpaceDE w:val="0"/>
        <w:autoSpaceDN w:val="0"/>
        <w:spacing w:after="0" w:line="276" w:lineRule="auto"/>
        <w:ind w:left="426" w:hanging="426"/>
        <w:jc w:val="both"/>
        <w:rPr>
          <w:rFonts w:ascii="Calibri" w:eastAsia="Times New Roman" w:hAnsi="Calibri" w:cs="Calibri"/>
          <w:b/>
          <w:lang w:eastAsia="el-GR"/>
        </w:rPr>
      </w:pPr>
      <w:r w:rsidRPr="00393E7A">
        <w:rPr>
          <w:rFonts w:ascii="Calibri" w:eastAsia="Times New Roman" w:hAnsi="Calibri" w:cs="Calibri"/>
          <w:b/>
          <w:lang w:eastAsia="el-GR"/>
        </w:rPr>
        <w:t>Τις κάτωθι αποφάσεις, όπως αυτές έχουν τροποποιηθεί και ισχύουν:</w:t>
      </w:r>
    </w:p>
    <w:p w14:paraId="0D8D6611" w14:textId="78C6F38D" w:rsidR="00135AFD" w:rsidRPr="00C52415" w:rsidRDefault="00135AFD" w:rsidP="00393E7A">
      <w:pPr>
        <w:numPr>
          <w:ilvl w:val="1"/>
          <w:numId w:val="2"/>
        </w:numPr>
        <w:tabs>
          <w:tab w:val="left" w:pos="993"/>
          <w:tab w:val="left" w:pos="1134"/>
        </w:tabs>
        <w:suppressAutoHyphens/>
        <w:autoSpaceDE w:val="0"/>
        <w:autoSpaceDN w:val="0"/>
        <w:spacing w:after="0" w:line="276" w:lineRule="auto"/>
        <w:ind w:left="284" w:hanging="284"/>
        <w:jc w:val="both"/>
        <w:rPr>
          <w:rFonts w:ascii="Calibri" w:eastAsia="Times New Roman" w:hAnsi="Calibri" w:cs="Calibri"/>
          <w:lang w:eastAsia="el-GR"/>
        </w:rPr>
      </w:pPr>
      <w:r w:rsidRPr="00393E7A">
        <w:rPr>
          <w:rFonts w:ascii="Calibri" w:eastAsia="Times New Roman" w:hAnsi="Calibri" w:cs="Calibri"/>
          <w:lang w:eastAsia="el-GR"/>
        </w:rPr>
        <w:t xml:space="preserve">Την με </w:t>
      </w:r>
      <w:proofErr w:type="spellStart"/>
      <w:r w:rsidRPr="00393E7A">
        <w:rPr>
          <w:rFonts w:ascii="Calibri" w:eastAsia="Times New Roman" w:hAnsi="Calibri" w:cs="Calibri"/>
          <w:lang w:eastAsia="el-GR"/>
        </w:rPr>
        <w:t>αρ</w:t>
      </w:r>
      <w:proofErr w:type="spellEnd"/>
      <w:r w:rsidRPr="00393E7A">
        <w:rPr>
          <w:rFonts w:ascii="Calibri" w:eastAsia="Times New Roman" w:hAnsi="Calibri" w:cs="Calibri"/>
          <w:lang w:eastAsia="el-GR"/>
        </w:rPr>
        <w:t>. πρωτ.</w:t>
      </w:r>
      <w:r w:rsidR="00FB6C75">
        <w:rPr>
          <w:rFonts w:ascii="Calibri" w:eastAsia="Times New Roman" w:hAnsi="Calibri" w:cs="Calibri"/>
          <w:lang w:eastAsia="el-GR"/>
        </w:rPr>
        <w:t>152562</w:t>
      </w:r>
      <w:r w:rsidRPr="00393E7A">
        <w:rPr>
          <w:rFonts w:ascii="Calibri" w:hAnsi="Calibri" w:cs="Calibri"/>
          <w:b/>
          <w:bCs/>
          <w:lang w:eastAsia="el-GR"/>
        </w:rPr>
        <w:t>/</w:t>
      </w:r>
      <w:r w:rsidRPr="00C52415">
        <w:rPr>
          <w:rFonts w:ascii="Calibri" w:hAnsi="Calibri" w:cs="Calibri"/>
          <w:bCs/>
          <w:lang w:eastAsia="el-GR"/>
        </w:rPr>
        <w:t>Β4/</w:t>
      </w:r>
      <w:r w:rsidR="00FB6C75">
        <w:rPr>
          <w:rFonts w:ascii="Calibri" w:hAnsi="Calibri" w:cs="Calibri"/>
          <w:bCs/>
          <w:lang w:eastAsia="el-GR"/>
        </w:rPr>
        <w:t xml:space="preserve">19-12-2024  </w:t>
      </w:r>
      <w:r w:rsidRPr="00C52415">
        <w:rPr>
          <w:rFonts w:ascii="Calibri" w:eastAsia="Times New Roman" w:hAnsi="Calibri" w:cs="Calibri"/>
          <w:lang w:eastAsia="el-GR"/>
        </w:rPr>
        <w:t>(ΑΔΑ:</w:t>
      </w:r>
      <w:r w:rsidR="00FB6C75" w:rsidRPr="00FB6C75">
        <w:rPr>
          <w:rFonts w:ascii="Calibri" w:eastAsia="Times New Roman" w:hAnsi="Calibri" w:cs="Calibri"/>
          <w:lang w:eastAsia="el-GR"/>
        </w:rPr>
        <w:t>6Λ0Μ46ΝΚΠΔ-ΦΒΡ</w:t>
      </w:r>
      <w:r w:rsidRPr="00C52415">
        <w:rPr>
          <w:rFonts w:ascii="Calibri" w:eastAsia="Times New Roman" w:hAnsi="Calibri" w:cs="Calibri"/>
          <w:lang w:eastAsia="el-GR"/>
        </w:rPr>
        <w:t>) απόφαση με θέμα «Έγκριση τεχνικών προδιαγραφών ηλεκτρονικού διαγωνισμού άνω των ορίων, για την επιλογή αναδόχου για την παροχή υπηρεσιών φύλαξης, για την κάλυψη των αναγκών των κτηριακών εγκαταστάσεων του Υπουργείου Παιδείας και Θρησκευμάτων».</w:t>
      </w:r>
    </w:p>
    <w:p w14:paraId="049143FD" w14:textId="7975B331" w:rsidR="00135AFD" w:rsidRPr="00C52415" w:rsidRDefault="00135AFD" w:rsidP="00393E7A">
      <w:pPr>
        <w:numPr>
          <w:ilvl w:val="1"/>
          <w:numId w:val="2"/>
        </w:numPr>
        <w:tabs>
          <w:tab w:val="left" w:pos="993"/>
        </w:tabs>
        <w:suppressAutoHyphens/>
        <w:autoSpaceDE w:val="0"/>
        <w:autoSpaceDN w:val="0"/>
        <w:spacing w:after="0" w:line="276" w:lineRule="auto"/>
        <w:ind w:left="284" w:hanging="284"/>
        <w:jc w:val="both"/>
        <w:rPr>
          <w:rFonts w:ascii="Calibri" w:hAnsi="Calibri" w:cs="Calibri"/>
          <w:color w:val="000000"/>
        </w:rPr>
      </w:pPr>
      <w:r w:rsidRPr="00C52415">
        <w:rPr>
          <w:rFonts w:ascii="Calibri" w:hAnsi="Calibri" w:cs="Calibri"/>
          <w:color w:val="000000"/>
        </w:rPr>
        <w:t>Την αριθ</w:t>
      </w:r>
      <w:r w:rsidR="00174BE2" w:rsidRPr="00C52415">
        <w:rPr>
          <w:rFonts w:ascii="Calibri" w:hAnsi="Calibri" w:cs="Calibri"/>
          <w:color w:val="000000"/>
        </w:rPr>
        <w:t xml:space="preserve">. </w:t>
      </w:r>
      <w:r w:rsidR="00393E7A" w:rsidRPr="00C52415">
        <w:rPr>
          <w:rFonts w:ascii="Calibri" w:hAnsi="Calibri" w:cs="Calibri"/>
          <w:color w:val="000000"/>
        </w:rPr>
        <w:t>105070/Β4</w:t>
      </w:r>
      <w:r w:rsidR="00174BE2" w:rsidRPr="00C52415">
        <w:rPr>
          <w:rFonts w:ascii="Calibri" w:hAnsi="Calibri" w:cs="Calibri"/>
          <w:color w:val="000000"/>
        </w:rPr>
        <w:t xml:space="preserve"> </w:t>
      </w:r>
      <w:r w:rsidR="00393E7A" w:rsidRPr="00C52415">
        <w:rPr>
          <w:rFonts w:ascii="Calibri" w:hAnsi="Calibri" w:cs="Calibri"/>
          <w:color w:val="000000"/>
        </w:rPr>
        <w:t>/16-09-2024</w:t>
      </w:r>
      <w:r w:rsidR="00741134">
        <w:rPr>
          <w:rFonts w:ascii="Calibri" w:hAnsi="Calibri" w:cs="Calibri"/>
          <w:color w:val="000000"/>
        </w:rPr>
        <w:t xml:space="preserve"> </w:t>
      </w:r>
      <w:r w:rsidRPr="00C52415">
        <w:rPr>
          <w:rFonts w:ascii="Calibri" w:hAnsi="Calibri" w:cs="Calibri"/>
          <w:color w:val="000000"/>
        </w:rPr>
        <w:t>(ΑΔΑ:</w:t>
      </w:r>
      <w:r w:rsidR="00393E7A" w:rsidRPr="00C52415">
        <w:t xml:space="preserve"> </w:t>
      </w:r>
      <w:r w:rsidR="00393E7A" w:rsidRPr="00C52415">
        <w:rPr>
          <w:rFonts w:ascii="Calibri" w:hAnsi="Calibri" w:cs="Calibri"/>
          <w:color w:val="000000"/>
        </w:rPr>
        <w:t>ΨΔΦΗ46ΝΚΠΔ-ΞΤΤ</w:t>
      </w:r>
      <w:r w:rsidR="00FB6C75">
        <w:rPr>
          <w:rFonts w:ascii="Calibri" w:hAnsi="Calibri" w:cs="Calibri"/>
          <w:color w:val="000000"/>
        </w:rPr>
        <w:t xml:space="preserve">) απόφαση με </w:t>
      </w:r>
      <w:proofErr w:type="spellStart"/>
      <w:r w:rsidR="00FB6C75">
        <w:rPr>
          <w:rFonts w:ascii="Calibri" w:hAnsi="Calibri" w:cs="Calibri"/>
          <w:color w:val="000000"/>
        </w:rPr>
        <w:t>θέμα:«</w:t>
      </w:r>
      <w:r w:rsidR="00393E7A" w:rsidRPr="00C52415">
        <w:rPr>
          <w:rFonts w:ascii="Calibri" w:hAnsi="Calibri" w:cs="Calibri"/>
          <w:color w:val="000000"/>
        </w:rPr>
        <w:t>Συγκρότηση</w:t>
      </w:r>
      <w:proofErr w:type="spellEnd"/>
      <w:r w:rsidR="00393E7A" w:rsidRPr="00C52415">
        <w:rPr>
          <w:rFonts w:ascii="Calibri" w:hAnsi="Calibri" w:cs="Calibri"/>
          <w:color w:val="000000"/>
        </w:rPr>
        <w:t xml:space="preserve"> Επιτροπής για την αποσφράγιση, έλεγχο και αξιολόγηση των προσφορών που θα κατατεθούν στο πλαίσιο διαγωνιστικών και κάθε είδους διαδικασιών σύναψης σύμβασης, πλην εκείνων για τις οποίες ορίζεται ειδική επιτροπή, ανεξαρτήτως ποσού, για την παροχή υπηρεσιών καθαριότητας και φύλαξης για τις ανάγκες των κτηρίων του Υ.ΠΑΙ.Θ.</w:t>
      </w:r>
      <w:r w:rsidR="00393E7A" w:rsidRPr="00C52415">
        <w:rPr>
          <w:rFonts w:ascii="Calibri" w:hAnsi="Calibri" w:cs="Calibri"/>
          <w:color w:val="000000"/>
          <w:lang w:val="en-US"/>
        </w:rPr>
        <w:t>A</w:t>
      </w:r>
      <w:r w:rsidR="00393E7A" w:rsidRPr="00C52415">
        <w:rPr>
          <w:rFonts w:ascii="Calibri" w:hAnsi="Calibri" w:cs="Calibri"/>
          <w:color w:val="000000"/>
        </w:rPr>
        <w:t>., στο πλαίσιο διαχείρισης του Τακτικού Προϋπολογισμού του έτους  2025.</w:t>
      </w:r>
      <w:r w:rsidRPr="00C52415">
        <w:rPr>
          <w:rFonts w:ascii="Calibri" w:hAnsi="Calibri" w:cs="Calibri"/>
          <w:color w:val="000000"/>
        </w:rPr>
        <w:t>».</w:t>
      </w:r>
    </w:p>
    <w:p w14:paraId="5009A65A" w14:textId="31C45C6D" w:rsidR="00D96F3B" w:rsidRPr="00C52415" w:rsidRDefault="00D96F3B" w:rsidP="0094322F">
      <w:pPr>
        <w:numPr>
          <w:ilvl w:val="1"/>
          <w:numId w:val="2"/>
        </w:numPr>
        <w:tabs>
          <w:tab w:val="left" w:pos="993"/>
        </w:tabs>
        <w:suppressAutoHyphens/>
        <w:autoSpaceDE w:val="0"/>
        <w:autoSpaceDN w:val="0"/>
        <w:spacing w:after="0" w:line="276" w:lineRule="auto"/>
        <w:ind w:left="284" w:hanging="284"/>
        <w:jc w:val="both"/>
        <w:rPr>
          <w:rFonts w:ascii="Calibri" w:hAnsi="Calibri" w:cs="Calibri"/>
          <w:color w:val="000000"/>
        </w:rPr>
      </w:pPr>
      <w:r w:rsidRPr="00C52415">
        <w:rPr>
          <w:rFonts w:ascii="Calibri" w:hAnsi="Calibri" w:cs="Calibri"/>
          <w:color w:val="000000"/>
        </w:rPr>
        <w:t xml:space="preserve">Την με </w:t>
      </w:r>
      <w:proofErr w:type="spellStart"/>
      <w:r w:rsidRPr="00C52415">
        <w:rPr>
          <w:rFonts w:ascii="Calibri" w:hAnsi="Calibri" w:cs="Calibri"/>
          <w:color w:val="000000"/>
        </w:rPr>
        <w:t>αρ</w:t>
      </w:r>
      <w:proofErr w:type="spellEnd"/>
      <w:r w:rsidRPr="00C52415">
        <w:rPr>
          <w:rFonts w:ascii="Calibri" w:hAnsi="Calibri" w:cs="Calibri"/>
          <w:color w:val="000000"/>
        </w:rPr>
        <w:t xml:space="preserve">. </w:t>
      </w:r>
      <w:proofErr w:type="spellStart"/>
      <w:r w:rsidRPr="00C52415">
        <w:rPr>
          <w:rFonts w:ascii="Calibri" w:hAnsi="Calibri" w:cs="Calibri"/>
          <w:color w:val="000000"/>
        </w:rPr>
        <w:t>πρωτ</w:t>
      </w:r>
      <w:proofErr w:type="spellEnd"/>
      <w:r w:rsidRPr="00C52415">
        <w:rPr>
          <w:rFonts w:ascii="Calibri" w:hAnsi="Calibri" w:cs="Calibri"/>
          <w:color w:val="000000"/>
        </w:rPr>
        <w:t>.</w:t>
      </w:r>
      <w:r w:rsidRPr="00C52415">
        <w:t xml:space="preserve"> </w:t>
      </w:r>
      <w:r w:rsidRPr="00C52415">
        <w:rPr>
          <w:rFonts w:ascii="Calibri" w:hAnsi="Calibri" w:cs="Calibri"/>
          <w:color w:val="000000"/>
        </w:rPr>
        <w:t xml:space="preserve">110419/B5/25-09-2024 (ΑΔΑ: ΨΤ8Υ46ΝΚΠΔ-ΠΣ0)  βεβαίωση  του άρθρου 66 του ν. 4811/2021. </w:t>
      </w:r>
    </w:p>
    <w:p w14:paraId="53EA0206" w14:textId="476A50DE" w:rsidR="00135AFD" w:rsidRPr="00C52415" w:rsidRDefault="00135AFD" w:rsidP="00D96F3B">
      <w:pPr>
        <w:numPr>
          <w:ilvl w:val="1"/>
          <w:numId w:val="2"/>
        </w:numPr>
        <w:tabs>
          <w:tab w:val="left" w:pos="993"/>
        </w:tabs>
        <w:suppressAutoHyphens/>
        <w:autoSpaceDE w:val="0"/>
        <w:autoSpaceDN w:val="0"/>
        <w:spacing w:after="0" w:line="276" w:lineRule="auto"/>
        <w:ind w:left="284" w:hanging="284"/>
        <w:jc w:val="both"/>
        <w:rPr>
          <w:rFonts w:ascii="Calibri" w:hAnsi="Calibri" w:cs="Calibri"/>
          <w:color w:val="000000"/>
        </w:rPr>
      </w:pPr>
      <w:r w:rsidRPr="00C52415">
        <w:rPr>
          <w:rFonts w:ascii="Calibri" w:hAnsi="Calibri" w:cs="Calibri"/>
          <w:color w:val="000000"/>
        </w:rPr>
        <w:t xml:space="preserve">Την με </w:t>
      </w:r>
      <w:proofErr w:type="spellStart"/>
      <w:r w:rsidRPr="00C52415">
        <w:rPr>
          <w:rFonts w:ascii="Calibri" w:hAnsi="Calibri" w:cs="Calibri"/>
          <w:color w:val="000000"/>
        </w:rPr>
        <w:t>αρ</w:t>
      </w:r>
      <w:proofErr w:type="spellEnd"/>
      <w:r w:rsidRPr="00C52415">
        <w:rPr>
          <w:rFonts w:ascii="Calibri" w:hAnsi="Calibri" w:cs="Calibri"/>
          <w:color w:val="000000"/>
        </w:rPr>
        <w:t>. πρωτ.</w:t>
      </w:r>
      <w:r w:rsidR="00D96F3B" w:rsidRPr="00C52415">
        <w:rPr>
          <w:rFonts w:ascii="Calibri" w:hAnsi="Calibri" w:cs="Calibri"/>
          <w:color w:val="000000"/>
        </w:rPr>
        <w:t>:1</w:t>
      </w:r>
      <w:r w:rsidR="00D96F3B" w:rsidRPr="00C52415">
        <w:rPr>
          <w:rFonts w:ascii="Calibri" w:hAnsi="Calibri" w:cs="Calibri"/>
          <w:bCs/>
          <w:color w:val="000000"/>
        </w:rPr>
        <w:t>08671/Β5/23-09-2024</w:t>
      </w:r>
      <w:r w:rsidR="00D96F3B" w:rsidRPr="00C52415">
        <w:rPr>
          <w:rFonts w:ascii="Calibri" w:hAnsi="Calibri" w:cs="Calibri"/>
          <w:color w:val="000000"/>
        </w:rPr>
        <w:t xml:space="preserve"> (ΑΔΑ: 97ΑΖ46ΝΚΠΔ-3ΓΣ, ΑΔΑΜ:24REQ015466228) απόφαση προέγκρισης</w:t>
      </w:r>
      <w:r w:rsidRPr="00C52415">
        <w:rPr>
          <w:rFonts w:ascii="Calibri" w:hAnsi="Calibri" w:cs="Calibri"/>
          <w:color w:val="000000"/>
        </w:rPr>
        <w:t xml:space="preserve"> ανάληψης υποχρέωσης.</w:t>
      </w:r>
    </w:p>
    <w:p w14:paraId="725774FE" w14:textId="3AD0CCFC" w:rsidR="00242883" w:rsidRPr="00393E7A" w:rsidRDefault="00242883" w:rsidP="00D96F3B">
      <w:pPr>
        <w:pStyle w:val="a9"/>
        <w:numPr>
          <w:ilvl w:val="1"/>
          <w:numId w:val="2"/>
        </w:numPr>
        <w:ind w:left="284" w:hanging="284"/>
        <w:jc w:val="both"/>
        <w:rPr>
          <w:rFonts w:ascii="Calibri" w:hAnsi="Calibri" w:cs="Calibri"/>
        </w:rPr>
      </w:pPr>
      <w:r w:rsidRPr="00C52415">
        <w:rPr>
          <w:rFonts w:ascii="Calibri" w:hAnsi="Calibri" w:cs="Calibri"/>
        </w:rPr>
        <w:t xml:space="preserve">Την </w:t>
      </w:r>
      <w:proofErr w:type="spellStart"/>
      <w:r w:rsidRPr="00C52415">
        <w:rPr>
          <w:rFonts w:ascii="Calibri" w:hAnsi="Calibri" w:cs="Calibri"/>
        </w:rPr>
        <w:t>αριθμ</w:t>
      </w:r>
      <w:proofErr w:type="spellEnd"/>
      <w:r w:rsidRPr="00C52415">
        <w:rPr>
          <w:rFonts w:ascii="Calibri" w:hAnsi="Calibri" w:cs="Calibri"/>
        </w:rPr>
        <w:t>. 7824/13-3-2024 (Α΄ 147) «Ορισμός της Γενικής</w:t>
      </w:r>
      <w:r w:rsidRPr="00393E7A">
        <w:rPr>
          <w:rFonts w:ascii="Calibri" w:hAnsi="Calibri" w:cs="Calibri"/>
        </w:rPr>
        <w:t xml:space="preserve"> Γραμματείας Αθλητισμού ως χωριστής επιχειρησιακής μονάδας και αναθέτουσας αρχής υπαγόμενης στο Υπουργείο Παιδείας Θρησκευμάτων και Αθλητισμού κατά το άρθρο 6 παρ. 2, εδάφιο β΄ του ν. 4412/2016»</w:t>
      </w:r>
    </w:p>
    <w:p w14:paraId="3862F37B" w14:textId="77777777" w:rsidR="00174BE2" w:rsidRPr="00393E7A" w:rsidRDefault="00174BE2" w:rsidP="00174BE2">
      <w:pPr>
        <w:pStyle w:val="a9"/>
        <w:numPr>
          <w:ilvl w:val="1"/>
          <w:numId w:val="2"/>
        </w:numPr>
        <w:ind w:left="284" w:hanging="284"/>
        <w:jc w:val="both"/>
        <w:rPr>
          <w:rFonts w:ascii="Calibri" w:hAnsi="Calibri" w:cs="Calibri"/>
        </w:rPr>
      </w:pPr>
      <w:r w:rsidRPr="00393E7A">
        <w:rPr>
          <w:rFonts w:ascii="Calibri" w:hAnsi="Calibri" w:cs="Calibri"/>
        </w:rPr>
        <w:t xml:space="preserve">Την </w:t>
      </w:r>
      <w:proofErr w:type="spellStart"/>
      <w:r w:rsidRPr="00393E7A">
        <w:rPr>
          <w:rFonts w:ascii="Calibri" w:hAnsi="Calibri" w:cs="Calibri"/>
        </w:rPr>
        <w:t>αριθμ</w:t>
      </w:r>
      <w:proofErr w:type="spellEnd"/>
      <w:r w:rsidRPr="00393E7A">
        <w:rPr>
          <w:rFonts w:ascii="Calibri" w:hAnsi="Calibri" w:cs="Calibri"/>
        </w:rPr>
        <w:t xml:space="preserve">. 85086/Γ1/27-7-2023 (ΦΕΚ 4848/τ. Β’/2-8-2023) Απόφαση του Υπουργού Παιδείας, Θρησκευμάτων και Αθλητισμού «Άσκηση καθηκόντων Υπηρεσιακού Γραμματέα Υπουργείου Παιδείας, Θρησκευμάτων και Αθλητισμού σε περίπτωση απουσίας ή κωλύματος» όπως τροποποιήθηκε με την </w:t>
      </w:r>
      <w:proofErr w:type="spellStart"/>
      <w:r w:rsidRPr="00393E7A">
        <w:rPr>
          <w:rFonts w:ascii="Calibri" w:hAnsi="Calibri" w:cs="Calibri"/>
        </w:rPr>
        <w:t>αριθμ</w:t>
      </w:r>
      <w:proofErr w:type="spellEnd"/>
      <w:r w:rsidRPr="00393E7A">
        <w:rPr>
          <w:rFonts w:ascii="Calibri" w:hAnsi="Calibri" w:cs="Calibri"/>
        </w:rPr>
        <w:t>. 90164/Γ1/24 (ΦΕΚ 4614 Β/7-8-2024) Απόφαση του Υπουργού Παιδείας, Θρησκευμάτων και Αθλητισμού</w:t>
      </w:r>
    </w:p>
    <w:p w14:paraId="69B91AC0" w14:textId="762A1247" w:rsidR="00242883" w:rsidRPr="00393E7A" w:rsidRDefault="00242883" w:rsidP="00174BE2">
      <w:pPr>
        <w:pStyle w:val="a9"/>
        <w:numPr>
          <w:ilvl w:val="1"/>
          <w:numId w:val="2"/>
        </w:numPr>
        <w:ind w:left="284" w:hanging="284"/>
        <w:jc w:val="both"/>
        <w:rPr>
          <w:rFonts w:ascii="Calibri" w:hAnsi="Calibri" w:cs="Calibri"/>
        </w:rPr>
      </w:pPr>
      <w:r w:rsidRPr="00393E7A">
        <w:rPr>
          <w:rFonts w:ascii="Calibri" w:hAnsi="Calibri" w:cs="Calibri"/>
        </w:rPr>
        <w:t xml:space="preserve">Την υπ’ αριθ. </w:t>
      </w:r>
      <w:proofErr w:type="spellStart"/>
      <w:r w:rsidRPr="00393E7A">
        <w:rPr>
          <w:rFonts w:ascii="Calibri" w:hAnsi="Calibri" w:cs="Calibri"/>
        </w:rPr>
        <w:t>πρωτ</w:t>
      </w:r>
      <w:proofErr w:type="spellEnd"/>
      <w:r w:rsidRPr="00393E7A">
        <w:rPr>
          <w:rFonts w:ascii="Calibri" w:hAnsi="Calibri" w:cs="Calibri"/>
        </w:rPr>
        <w:t>.  73076/Α7/03-07-2023 (Β΄ 4303) Απόφαση του Υπουργού Παιδείας, Θρησκευμάτων και Αθλητισμού ’</w:t>
      </w:r>
      <w:proofErr w:type="spellStart"/>
      <w:r w:rsidRPr="00393E7A">
        <w:rPr>
          <w:rFonts w:ascii="Calibri" w:hAnsi="Calibri" w:cs="Calibri"/>
        </w:rPr>
        <w:t>Συντομογαφία</w:t>
      </w:r>
      <w:proofErr w:type="spellEnd"/>
      <w:r w:rsidRPr="00393E7A">
        <w:rPr>
          <w:rFonts w:ascii="Calibri" w:hAnsi="Calibri" w:cs="Calibri"/>
        </w:rPr>
        <w:t xml:space="preserve"> τίτλου Υπουργείου Παιδείας, Θρησκευμάτων και Αθλητισμού’</w:t>
      </w:r>
    </w:p>
    <w:p w14:paraId="4364321F" w14:textId="6798F763" w:rsidR="00135AFD" w:rsidRPr="00393E7A" w:rsidRDefault="00135AFD" w:rsidP="00174BE2">
      <w:pPr>
        <w:pStyle w:val="a9"/>
        <w:numPr>
          <w:ilvl w:val="1"/>
          <w:numId w:val="2"/>
        </w:numPr>
        <w:ind w:left="284" w:hanging="284"/>
        <w:jc w:val="both"/>
        <w:rPr>
          <w:rFonts w:ascii="Calibri" w:hAnsi="Calibri" w:cs="Calibri"/>
        </w:rPr>
      </w:pPr>
      <w:r w:rsidRPr="00393E7A">
        <w:rPr>
          <w:rFonts w:ascii="Calibri" w:hAnsi="Calibri" w:cs="Calibri"/>
        </w:rPr>
        <w:t xml:space="preserve"> της </w:t>
      </w:r>
      <w:proofErr w:type="spellStart"/>
      <w:r w:rsidRPr="00393E7A">
        <w:rPr>
          <w:rFonts w:ascii="Calibri" w:hAnsi="Calibri" w:cs="Calibri"/>
        </w:rPr>
        <w:t>υπ</w:t>
      </w:r>
      <w:proofErr w:type="spellEnd"/>
      <w:r w:rsidRPr="00393E7A">
        <w:rPr>
          <w:rFonts w:ascii="Calibri" w:hAnsi="Calibri" w:cs="Calibri"/>
        </w:rPr>
        <w:t xml:space="preserve">΄ αριθ. 52445 ΕΞ2023/4-4-2023 Κοινής Απόφασης των Υπουργών Οικονομικών, Ανάπτυξης και Επενδύσεων Υποδομών και Μεταφορών και Επικρατείας, με θέμα: «Υποχρέωση υποβολής ηλεκτρονικών τιμολογίων από τους οικονομικούς φορείς», ( Β’2385 με </w:t>
      </w:r>
      <w:proofErr w:type="spellStart"/>
      <w:r w:rsidRPr="00393E7A">
        <w:rPr>
          <w:rFonts w:ascii="Calibri" w:hAnsi="Calibri" w:cs="Calibri"/>
        </w:rPr>
        <w:t>διορθ</w:t>
      </w:r>
      <w:proofErr w:type="spellEnd"/>
      <w:r w:rsidRPr="00393E7A">
        <w:rPr>
          <w:rFonts w:ascii="Calibri" w:hAnsi="Calibri" w:cs="Calibri"/>
        </w:rPr>
        <w:t xml:space="preserve">. </w:t>
      </w:r>
      <w:proofErr w:type="spellStart"/>
      <w:r w:rsidRPr="00393E7A">
        <w:rPr>
          <w:rFonts w:ascii="Calibri" w:hAnsi="Calibri" w:cs="Calibri"/>
        </w:rPr>
        <w:t>σφαλ</w:t>
      </w:r>
      <w:proofErr w:type="spellEnd"/>
      <w:r w:rsidRPr="00393E7A">
        <w:rPr>
          <w:rFonts w:ascii="Calibri" w:hAnsi="Calibri" w:cs="Calibri"/>
        </w:rPr>
        <w:t>. στο Β’ 3061).</w:t>
      </w:r>
    </w:p>
    <w:p w14:paraId="3B9678F8" w14:textId="7D178991" w:rsidR="00242883" w:rsidRPr="00393E7A" w:rsidRDefault="00242883" w:rsidP="00174BE2">
      <w:pPr>
        <w:numPr>
          <w:ilvl w:val="1"/>
          <w:numId w:val="2"/>
        </w:numPr>
        <w:suppressAutoHyphens/>
        <w:autoSpaceDE w:val="0"/>
        <w:autoSpaceDN w:val="0"/>
        <w:adjustRightInd w:val="0"/>
        <w:spacing w:after="0" w:line="276" w:lineRule="auto"/>
        <w:ind w:left="284" w:hanging="284"/>
        <w:jc w:val="both"/>
        <w:rPr>
          <w:rFonts w:ascii="Calibri" w:hAnsi="Calibri" w:cs="Calibri"/>
        </w:rPr>
      </w:pPr>
      <w:r w:rsidRPr="00393E7A">
        <w:rPr>
          <w:rFonts w:ascii="Calibri" w:hAnsi="Calibri" w:cs="Calibri"/>
        </w:rPr>
        <w:lastRenderedPageBreak/>
        <w:t xml:space="preserve">Τη με </w:t>
      </w:r>
      <w:proofErr w:type="spellStart"/>
      <w:r w:rsidRPr="00393E7A">
        <w:rPr>
          <w:rFonts w:ascii="Calibri" w:hAnsi="Calibri" w:cs="Calibri"/>
        </w:rPr>
        <w:t>αρ</w:t>
      </w:r>
      <w:proofErr w:type="spellEnd"/>
      <w:r w:rsidRPr="00393E7A">
        <w:rPr>
          <w:rFonts w:ascii="Calibri" w:hAnsi="Calibri" w:cs="Calibri"/>
        </w:rPr>
        <w:t xml:space="preserve">. </w:t>
      </w:r>
      <w:proofErr w:type="spellStart"/>
      <w:r w:rsidRPr="00393E7A">
        <w:rPr>
          <w:rFonts w:ascii="Calibri" w:hAnsi="Calibri" w:cs="Calibri"/>
        </w:rPr>
        <w:t>πρωτ</w:t>
      </w:r>
      <w:proofErr w:type="spellEnd"/>
      <w:r w:rsidRPr="00393E7A">
        <w:rPr>
          <w:rFonts w:ascii="Calibri" w:hAnsi="Calibri" w:cs="Calibri"/>
        </w:rPr>
        <w:t xml:space="preserve">. 156347/Y1/16-12-2022 (ΦΕΚ 6461 Β΄/17-12-2022) απόφαση της Υπουργού Παιδείας και Θρησκευμάτων «Ορισμός κατηγοριών δαπανών με </w:t>
      </w:r>
      <w:proofErr w:type="spellStart"/>
      <w:r w:rsidRPr="00393E7A">
        <w:rPr>
          <w:rFonts w:ascii="Calibri" w:hAnsi="Calibri" w:cs="Calibri"/>
        </w:rPr>
        <w:t>διατάκτη</w:t>
      </w:r>
      <w:proofErr w:type="spellEnd"/>
      <w:r w:rsidRPr="00393E7A">
        <w:rPr>
          <w:rFonts w:ascii="Calibri" w:hAnsi="Calibri" w:cs="Calibri"/>
        </w:rPr>
        <w:t xml:space="preserve"> τον Υπουργό ή άλλο όργανο και ορισμός αποφαινόμενου οργάνου στο Υπουργείο Παιδείας και Θρησκευμάτων».</w:t>
      </w:r>
    </w:p>
    <w:p w14:paraId="16AB8528" w14:textId="77777777" w:rsidR="00242883" w:rsidRPr="00393E7A" w:rsidRDefault="00242883" w:rsidP="00174BE2">
      <w:pPr>
        <w:numPr>
          <w:ilvl w:val="1"/>
          <w:numId w:val="2"/>
        </w:numPr>
        <w:suppressAutoHyphens/>
        <w:autoSpaceDE w:val="0"/>
        <w:autoSpaceDN w:val="0"/>
        <w:adjustRightInd w:val="0"/>
        <w:spacing w:after="0" w:line="276" w:lineRule="auto"/>
        <w:ind w:left="284" w:hanging="284"/>
        <w:jc w:val="both"/>
        <w:rPr>
          <w:rFonts w:ascii="Calibri" w:hAnsi="Calibri" w:cs="Calibri"/>
        </w:rPr>
      </w:pPr>
      <w:r w:rsidRPr="00393E7A">
        <w:rPr>
          <w:rFonts w:ascii="Calibri" w:hAnsi="Calibri" w:cs="Calibri"/>
        </w:rPr>
        <w:t xml:space="preserve">Τη με </w:t>
      </w:r>
      <w:proofErr w:type="spellStart"/>
      <w:r w:rsidRPr="00393E7A">
        <w:rPr>
          <w:rFonts w:ascii="Calibri" w:hAnsi="Calibri" w:cs="Calibri"/>
        </w:rPr>
        <w:t>αρ</w:t>
      </w:r>
      <w:proofErr w:type="spellEnd"/>
      <w:r w:rsidRPr="00393E7A">
        <w:rPr>
          <w:rFonts w:ascii="Calibri" w:hAnsi="Calibri" w:cs="Calibri"/>
        </w:rPr>
        <w:t xml:space="preserve">. </w:t>
      </w:r>
      <w:proofErr w:type="spellStart"/>
      <w:r w:rsidRPr="00393E7A">
        <w:rPr>
          <w:rFonts w:ascii="Calibri" w:hAnsi="Calibri" w:cs="Calibri"/>
        </w:rPr>
        <w:t>πρωτ</w:t>
      </w:r>
      <w:proofErr w:type="spellEnd"/>
      <w:r w:rsidRPr="00393E7A">
        <w:rPr>
          <w:rFonts w:ascii="Calibri" w:hAnsi="Calibri" w:cs="Calibri"/>
        </w:rPr>
        <w:t>. 135821/Γ1/02-11-2022 Υ.Α. (ΦΕΚ 1042 ΥΟΔΔ) της Υπουργού Παιδείας και Θρησκευμάτων «Διορισμός Υπηρεσιακού Γραμματέα στο Υπουργείο Παιδείας και Θρησκευμάτων» σε συνδυασμό με την από 16-12-2022 πράξη ανάληψης καθηκόντων από τον Υπηρεσιακό Γραμματέα.</w:t>
      </w:r>
    </w:p>
    <w:p w14:paraId="330DD6F1" w14:textId="4791FBF4" w:rsidR="00135AFD" w:rsidRPr="00393E7A" w:rsidRDefault="00135AFD" w:rsidP="00174BE2">
      <w:pPr>
        <w:pStyle w:val="a9"/>
        <w:numPr>
          <w:ilvl w:val="1"/>
          <w:numId w:val="2"/>
        </w:numPr>
        <w:ind w:left="284" w:hanging="284"/>
        <w:jc w:val="both"/>
        <w:rPr>
          <w:rFonts w:ascii="Calibri" w:hAnsi="Calibri" w:cs="Calibri"/>
        </w:rPr>
      </w:pPr>
      <w:r w:rsidRPr="00393E7A">
        <w:rPr>
          <w:rFonts w:ascii="Calibri" w:hAnsi="Calibri" w:cs="Calibri"/>
        </w:rPr>
        <w:t xml:space="preserve">της υπ’ </w:t>
      </w:r>
      <w:proofErr w:type="spellStart"/>
      <w:r w:rsidRPr="00393E7A">
        <w:rPr>
          <w:rFonts w:ascii="Calibri" w:hAnsi="Calibri" w:cs="Calibri"/>
        </w:rPr>
        <w:t>αριθμ</w:t>
      </w:r>
      <w:proofErr w:type="spellEnd"/>
      <w:r w:rsidRPr="00393E7A">
        <w:rPr>
          <w:rFonts w:ascii="Calibri" w:hAnsi="Calibri" w:cs="Calibri"/>
        </w:rPr>
        <w:t xml:space="preserve">.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 </w:t>
      </w:r>
    </w:p>
    <w:p w14:paraId="70ABD8A9" w14:textId="77777777" w:rsidR="00135AFD" w:rsidRPr="00393E7A" w:rsidRDefault="00135AFD" w:rsidP="00174BE2">
      <w:pPr>
        <w:pStyle w:val="a9"/>
        <w:numPr>
          <w:ilvl w:val="1"/>
          <w:numId w:val="2"/>
        </w:numPr>
        <w:ind w:left="284" w:hanging="284"/>
        <w:jc w:val="both"/>
        <w:rPr>
          <w:rFonts w:ascii="Calibri" w:hAnsi="Calibri" w:cs="Calibri"/>
        </w:rPr>
      </w:pPr>
      <w:r w:rsidRPr="00393E7A">
        <w:rPr>
          <w:rFonts w:ascii="Calibri" w:hAnsi="Calibri" w:cs="Calibri"/>
        </w:rPr>
        <w:t xml:space="preserve">της υπ' </w:t>
      </w:r>
      <w:proofErr w:type="spellStart"/>
      <w:r w:rsidRPr="00393E7A">
        <w:rPr>
          <w:rFonts w:ascii="Calibri" w:hAnsi="Calibri" w:cs="Calibri"/>
        </w:rPr>
        <w:t>αριθμ</w:t>
      </w:r>
      <w:proofErr w:type="spellEnd"/>
      <w:r w:rsidRPr="00393E7A">
        <w:rPr>
          <w:rFonts w:ascii="Calibri" w:hAnsi="Calibri" w:cs="Calibri"/>
        </w:rPr>
        <w:t xml:space="preserve">. 76928/13.07.2021 Κοινής Απόφασης των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 </w:t>
      </w:r>
    </w:p>
    <w:p w14:paraId="0F7B2027" w14:textId="4C2003AE" w:rsidR="00135AFD" w:rsidRPr="00393E7A" w:rsidRDefault="00135AFD" w:rsidP="00174BE2">
      <w:pPr>
        <w:pStyle w:val="a9"/>
        <w:numPr>
          <w:ilvl w:val="1"/>
          <w:numId w:val="2"/>
        </w:numPr>
        <w:ind w:left="284" w:hanging="284"/>
        <w:jc w:val="both"/>
        <w:rPr>
          <w:rFonts w:ascii="Calibri" w:hAnsi="Calibri" w:cs="Calibri"/>
        </w:rPr>
      </w:pPr>
      <w:r w:rsidRPr="00393E7A">
        <w:rPr>
          <w:rFonts w:ascii="Calibri" w:hAnsi="Calibri" w:cs="Calibri"/>
        </w:rPr>
        <w:t xml:space="preserve">της </w:t>
      </w:r>
      <w:proofErr w:type="spellStart"/>
      <w:r w:rsidRPr="00393E7A">
        <w:rPr>
          <w:rFonts w:ascii="Calibri" w:hAnsi="Calibri" w:cs="Calibri"/>
        </w:rPr>
        <w:t>υπ</w:t>
      </w:r>
      <w:proofErr w:type="spellEnd"/>
      <w:r w:rsidRPr="00393E7A">
        <w:rPr>
          <w:rFonts w:ascii="Calibri" w:hAnsi="Calibri" w:cs="Calibri"/>
        </w:rPr>
        <w:t xml:space="preserve">΄ </w:t>
      </w:r>
      <w:proofErr w:type="spellStart"/>
      <w:r w:rsidRPr="00393E7A">
        <w:rPr>
          <w:rFonts w:ascii="Calibri" w:hAnsi="Calibri" w:cs="Calibri"/>
        </w:rPr>
        <w:t>αριθμ</w:t>
      </w:r>
      <w:proofErr w:type="spellEnd"/>
      <w:r w:rsidRPr="00393E7A">
        <w:rPr>
          <w:rFonts w:ascii="Calibri" w:hAnsi="Calibri" w:cs="Calibri"/>
        </w:rPr>
        <w:t>. 64233/08.06.2021 (Β΄2453/ 09.06.2021) Κοινής Απόφασης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033A05DA" w14:textId="47E4E296" w:rsidR="00242883" w:rsidRPr="00393E7A" w:rsidRDefault="00242883" w:rsidP="00174BE2">
      <w:pPr>
        <w:pStyle w:val="a9"/>
        <w:numPr>
          <w:ilvl w:val="1"/>
          <w:numId w:val="2"/>
        </w:numPr>
        <w:ind w:left="284" w:hanging="284"/>
        <w:jc w:val="both"/>
        <w:rPr>
          <w:rFonts w:ascii="Calibri" w:hAnsi="Calibri" w:cs="Calibri"/>
        </w:rPr>
      </w:pPr>
      <w:r w:rsidRPr="00393E7A">
        <w:rPr>
          <w:rFonts w:ascii="Calibri" w:hAnsi="Calibri" w:cs="Calibri"/>
        </w:rPr>
        <w:t>Την αριθ. 14492/ΕΞ2021/17-05-2021 Υ.Α. (ΦΕΚ 2157 Β΄) «Ρύθμιση λεπτομερειακών και τεχνικών θεμάτων για την εφαρμογή του Κεφαλαίου ΙΑ' Ψηφιακή Διαφάνεια-Πρόγραμμα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14:paraId="3ED94542" w14:textId="77777777" w:rsidR="00CD534B" w:rsidRPr="00393E7A" w:rsidRDefault="00CD534B" w:rsidP="00D96F3B">
      <w:pPr>
        <w:numPr>
          <w:ilvl w:val="1"/>
          <w:numId w:val="2"/>
        </w:numPr>
        <w:suppressAutoHyphens/>
        <w:autoSpaceDE w:val="0"/>
        <w:autoSpaceDN w:val="0"/>
        <w:spacing w:after="0" w:line="276" w:lineRule="auto"/>
        <w:ind w:left="284" w:hanging="284"/>
        <w:jc w:val="both"/>
        <w:rPr>
          <w:rFonts w:ascii="Calibri" w:eastAsia="Times New Roman" w:hAnsi="Calibri" w:cs="Calibri"/>
          <w:lang w:eastAsia="el-GR"/>
        </w:rPr>
      </w:pPr>
      <w:r w:rsidRPr="00393E7A">
        <w:rPr>
          <w:rFonts w:ascii="Calibri" w:hAnsi="Calibri" w:cs="Calibri"/>
        </w:rPr>
        <w:t>Την 29164/755/27.06.2019 (Β' 2686/02.07.2019) ΥΑ «Κατηγοριοποίηση παραβάσεων και καθορισμός ύψους προστίμων που επιβάλλονται από τους Επιθεωρητές Εργασίας του Σώματος Επιθεώρησης Εργασίας.</w:t>
      </w:r>
    </w:p>
    <w:p w14:paraId="3E9DDDE3" w14:textId="77777777" w:rsidR="00DE2686" w:rsidRPr="00393E7A" w:rsidRDefault="003040DE" w:rsidP="00D96F3B">
      <w:pPr>
        <w:numPr>
          <w:ilvl w:val="1"/>
          <w:numId w:val="2"/>
        </w:numPr>
        <w:suppressAutoHyphens/>
        <w:autoSpaceDE w:val="0"/>
        <w:autoSpaceDN w:val="0"/>
        <w:spacing w:after="0" w:line="276" w:lineRule="auto"/>
        <w:ind w:left="284" w:hanging="284"/>
        <w:jc w:val="both"/>
        <w:rPr>
          <w:rFonts w:ascii="Calibri" w:eastAsia="Times New Roman" w:hAnsi="Calibri" w:cs="Calibri"/>
          <w:lang w:eastAsia="el-GR"/>
        </w:rPr>
      </w:pPr>
      <w:bookmarkStart w:id="21" w:name="_Hlk74306634"/>
      <w:r w:rsidRPr="00393E7A">
        <w:rPr>
          <w:rFonts w:ascii="Calibri" w:hAnsi="Calibri" w:cs="Calibri"/>
        </w:rPr>
        <w:t>τη</w:t>
      </w:r>
      <w:r w:rsidR="009859E5" w:rsidRPr="00393E7A">
        <w:rPr>
          <w:rFonts w:ascii="Calibri" w:hAnsi="Calibri" w:cs="Calibri"/>
        </w:rPr>
        <w:t>ν</w:t>
      </w:r>
      <w:r w:rsidRPr="00393E7A">
        <w:rPr>
          <w:rFonts w:ascii="Calibri" w:hAnsi="Calibri" w:cs="Calibri"/>
        </w:rPr>
        <w:t xml:space="preserve"> </w:t>
      </w:r>
      <w:proofErr w:type="spellStart"/>
      <w:r w:rsidRPr="00393E7A">
        <w:rPr>
          <w:rFonts w:ascii="Calibri" w:hAnsi="Calibri" w:cs="Calibri"/>
        </w:rPr>
        <w:t>αριθμ</w:t>
      </w:r>
      <w:proofErr w:type="spellEnd"/>
      <w:r w:rsidRPr="00393E7A">
        <w:rPr>
          <w:rFonts w:ascii="Calibri" w:hAnsi="Calibri" w:cs="Calibri"/>
        </w:rPr>
        <w:t>. 63446/2021 Κ.Υ.Α. (B’ 2338/02.06.202</w:t>
      </w:r>
      <w:r w:rsidR="00CB6D33" w:rsidRPr="00393E7A">
        <w:rPr>
          <w:rFonts w:ascii="Calibri" w:hAnsi="Calibri" w:cs="Calibri"/>
        </w:rPr>
        <w:t>1</w:t>
      </w:r>
      <w:r w:rsidRPr="00393E7A">
        <w:rPr>
          <w:rFonts w:ascii="Calibri" w:hAnsi="Calibri" w:cs="Calibri"/>
        </w:rPr>
        <w:t xml:space="preserve">) «Καθορισμός Εθνικού </w:t>
      </w:r>
      <w:proofErr w:type="spellStart"/>
      <w:r w:rsidRPr="00393E7A">
        <w:rPr>
          <w:rFonts w:ascii="Calibri" w:hAnsi="Calibri" w:cs="Calibri"/>
        </w:rPr>
        <w:t>Μορφότυπου</w:t>
      </w:r>
      <w:proofErr w:type="spellEnd"/>
      <w:r w:rsidRPr="00393E7A">
        <w:rPr>
          <w:rFonts w:ascii="Calibri" w:hAnsi="Calibri" w:cs="Calibri"/>
        </w:rPr>
        <w:t xml:space="preserve"> ηλεκτρονικού τιμολογίου στο πλαίσιο των Δημοσίων Συμβάσεων».</w:t>
      </w:r>
    </w:p>
    <w:bookmarkEnd w:id="21"/>
    <w:p w14:paraId="495615B2" w14:textId="77777777" w:rsidR="003040DE" w:rsidRPr="00393E7A" w:rsidRDefault="003040DE" w:rsidP="00D96F3B">
      <w:pPr>
        <w:numPr>
          <w:ilvl w:val="1"/>
          <w:numId w:val="2"/>
        </w:numPr>
        <w:suppressAutoHyphens/>
        <w:autoSpaceDE w:val="0"/>
        <w:autoSpaceDN w:val="0"/>
        <w:spacing w:after="0" w:line="276" w:lineRule="auto"/>
        <w:ind w:left="284" w:hanging="284"/>
        <w:jc w:val="both"/>
        <w:rPr>
          <w:rFonts w:ascii="Calibri" w:hAnsi="Calibri" w:cs="Calibri"/>
          <w:i/>
        </w:rPr>
      </w:pPr>
      <w:r w:rsidRPr="00393E7A">
        <w:rPr>
          <w:rFonts w:ascii="Calibri" w:hAnsi="Calibri" w:cs="Calibri"/>
        </w:rPr>
        <w:t xml:space="preserve"> </w:t>
      </w:r>
      <w:r w:rsidR="00DE2686" w:rsidRPr="00393E7A">
        <w:rPr>
          <w:rFonts w:ascii="Calibri" w:hAnsi="Calibri" w:cs="Calibri"/>
        </w:rPr>
        <w:t xml:space="preserve">της </w:t>
      </w:r>
      <w:proofErr w:type="spellStart"/>
      <w:r w:rsidR="00DE2686" w:rsidRPr="00393E7A">
        <w:rPr>
          <w:rFonts w:ascii="Calibri" w:hAnsi="Calibri" w:cs="Calibri"/>
        </w:rPr>
        <w:t>αριθμ</w:t>
      </w:r>
      <w:proofErr w:type="spellEnd"/>
      <w:r w:rsidR="00DE2686" w:rsidRPr="00393E7A">
        <w:rPr>
          <w:rFonts w:ascii="Calibri" w:hAnsi="Calibri" w:cs="Calibri"/>
        </w:rPr>
        <w:t>. Κ.Υ.Α. οικ. 60967 ΕΞ 2020 (B’ 2425/18.06.2020)</w:t>
      </w:r>
      <w:r w:rsidR="00DE2686" w:rsidRPr="00393E7A">
        <w:rPr>
          <w:rFonts w:ascii="Calibri" w:hAnsi="Calibri" w:cs="Calibri"/>
          <w:i/>
        </w:rPr>
        <w:t xml:space="preserve"> «Ηλεκτρονική Τιμολόγηση στο πλαίσιο των Δημόσιων Συμβάσεων δυνάμει του ν. 4601/2019» (Α΄44)</w:t>
      </w:r>
    </w:p>
    <w:p w14:paraId="16203534" w14:textId="77777777" w:rsidR="003C3F26" w:rsidRPr="00393E7A" w:rsidRDefault="003C3F26" w:rsidP="00174BE2">
      <w:pPr>
        <w:tabs>
          <w:tab w:val="left" w:pos="993"/>
        </w:tabs>
        <w:suppressAutoHyphens/>
        <w:autoSpaceDE w:val="0"/>
        <w:autoSpaceDN w:val="0"/>
        <w:spacing w:after="0" w:line="276" w:lineRule="auto"/>
        <w:ind w:left="284" w:hanging="284"/>
        <w:jc w:val="both"/>
        <w:rPr>
          <w:rFonts w:ascii="Calibri" w:eastAsia="Times New Roman" w:hAnsi="Calibri" w:cs="Calibri"/>
          <w:sz w:val="24"/>
          <w:szCs w:val="24"/>
          <w:lang w:eastAsia="el-GR"/>
        </w:rPr>
      </w:pPr>
    </w:p>
    <w:p w14:paraId="6CA5DAA3" w14:textId="77777777" w:rsidR="003C3F26" w:rsidRPr="00393E7A" w:rsidRDefault="003C3F26" w:rsidP="00422E1A">
      <w:pPr>
        <w:numPr>
          <w:ilvl w:val="0"/>
          <w:numId w:val="1"/>
        </w:numPr>
        <w:tabs>
          <w:tab w:val="left" w:pos="993"/>
        </w:tabs>
        <w:suppressAutoHyphens/>
        <w:autoSpaceDE w:val="0"/>
        <w:autoSpaceDN w:val="0"/>
        <w:spacing w:after="0" w:line="276" w:lineRule="auto"/>
        <w:ind w:left="426" w:hanging="426"/>
        <w:jc w:val="both"/>
        <w:rPr>
          <w:rFonts w:ascii="Calibri" w:eastAsia="Times New Roman" w:hAnsi="Calibri" w:cs="Calibri"/>
          <w:lang w:eastAsia="el-GR"/>
        </w:rPr>
      </w:pPr>
      <w:r w:rsidRPr="00393E7A">
        <w:rPr>
          <w:rFonts w:ascii="Calibri" w:eastAsia="Times New Roman" w:hAnsi="Calibri" w:cs="Calibri"/>
          <w:lang w:eastAsia="el-GR"/>
        </w:rPr>
        <w:t xml:space="preserve">Τις σε εκτέλεση των ανωτέρω νόμων </w:t>
      </w:r>
      <w:proofErr w:type="spellStart"/>
      <w:r w:rsidRPr="00393E7A">
        <w:rPr>
          <w:rFonts w:ascii="Calibri" w:eastAsia="Times New Roman" w:hAnsi="Calibri" w:cs="Calibri"/>
          <w:lang w:eastAsia="el-GR"/>
        </w:rPr>
        <w:t>εκδοθείσες</w:t>
      </w:r>
      <w:proofErr w:type="spellEnd"/>
      <w:r w:rsidRPr="00393E7A">
        <w:rPr>
          <w:rFonts w:ascii="Calibri" w:eastAsia="Times New Roman" w:hAnsi="Calibri" w:cs="Calibri"/>
          <w:lang w:eastAsia="el-GR"/>
        </w:rPr>
        <w:t xml:space="preserve"> λοιπές (πλην των ήδη αναφερομένων) κανονιστικές διατάξεις, καθώς και κάθε διάταξη (νόμου, Π.Δ., απόφασης, </w:t>
      </w:r>
      <w:proofErr w:type="spellStart"/>
      <w:r w:rsidRPr="00393E7A">
        <w:rPr>
          <w:rFonts w:ascii="Calibri" w:eastAsia="Times New Roman" w:hAnsi="Calibri" w:cs="Calibri"/>
          <w:lang w:eastAsia="el-GR"/>
        </w:rPr>
        <w:t>κ.λ.π</w:t>
      </w:r>
      <w:proofErr w:type="spellEnd"/>
      <w:r w:rsidRPr="00393E7A">
        <w:rPr>
          <w:rFonts w:ascii="Calibri" w:eastAsia="Times New Roman" w:hAnsi="Calibri" w:cs="Calibri"/>
          <w:lang w:eastAsia="el-GR"/>
        </w:rPr>
        <w:t>.) που διέπει τις δημόσιες συμβάσεις, έστω και αν δεν αναφέρονται ρητά παραπάνω.</w:t>
      </w:r>
    </w:p>
    <w:p w14:paraId="31C19BBF" w14:textId="77777777" w:rsidR="003C3F26" w:rsidRPr="00393E7A" w:rsidRDefault="003C3F26" w:rsidP="00422E1A">
      <w:pPr>
        <w:tabs>
          <w:tab w:val="left" w:pos="993"/>
        </w:tabs>
        <w:suppressAutoHyphens/>
        <w:spacing w:after="0" w:line="276" w:lineRule="auto"/>
        <w:ind w:left="426" w:hanging="426"/>
        <w:jc w:val="both"/>
        <w:rPr>
          <w:rFonts w:ascii="Calibri" w:eastAsia="Times New Roman" w:hAnsi="Calibri" w:cs="Calibri"/>
          <w:b/>
          <w:lang w:eastAsia="el-GR"/>
        </w:rPr>
      </w:pPr>
    </w:p>
    <w:p w14:paraId="6B80C407" w14:textId="77777777" w:rsidR="003C3F26" w:rsidRPr="00393E7A" w:rsidRDefault="003C3F26" w:rsidP="00422E1A">
      <w:pPr>
        <w:numPr>
          <w:ilvl w:val="0"/>
          <w:numId w:val="1"/>
        </w:numPr>
        <w:tabs>
          <w:tab w:val="left" w:pos="993"/>
        </w:tabs>
        <w:suppressAutoHyphens/>
        <w:autoSpaceDE w:val="0"/>
        <w:autoSpaceDN w:val="0"/>
        <w:spacing w:after="0" w:line="276" w:lineRule="auto"/>
        <w:ind w:left="426" w:hanging="426"/>
        <w:jc w:val="both"/>
        <w:rPr>
          <w:rFonts w:ascii="Calibri" w:eastAsia="Times New Roman" w:hAnsi="Calibri" w:cs="Calibri"/>
          <w:b/>
          <w:lang w:eastAsia="el-GR"/>
        </w:rPr>
      </w:pPr>
      <w:r w:rsidRPr="00393E7A">
        <w:rPr>
          <w:rFonts w:ascii="Calibri" w:eastAsia="Times New Roman" w:hAnsi="Calibri" w:cs="Calibri"/>
          <w:b/>
          <w:lang w:eastAsia="el-GR"/>
        </w:rPr>
        <w:t>Τα κάτωθι έγγραφα:</w:t>
      </w:r>
    </w:p>
    <w:p w14:paraId="439C84D6" w14:textId="5AEE05E8" w:rsidR="00D96F3B" w:rsidRPr="00D96F3B" w:rsidRDefault="00D96F3B" w:rsidP="00D96F3B">
      <w:pPr>
        <w:numPr>
          <w:ilvl w:val="1"/>
          <w:numId w:val="1"/>
        </w:numPr>
        <w:tabs>
          <w:tab w:val="left" w:pos="993"/>
        </w:tabs>
        <w:suppressAutoHyphens/>
        <w:autoSpaceDE w:val="0"/>
        <w:autoSpaceDN w:val="0"/>
        <w:spacing w:after="0" w:line="276" w:lineRule="auto"/>
        <w:ind w:left="426" w:hanging="426"/>
        <w:jc w:val="both"/>
        <w:rPr>
          <w:rFonts w:eastAsia="Times New Roman" w:cstheme="minorHAnsi"/>
          <w:lang w:eastAsia="el-GR"/>
        </w:rPr>
      </w:pPr>
      <w:bookmarkStart w:id="22" w:name="_Hlk71621707"/>
      <w:r w:rsidRPr="00D96F3B">
        <w:rPr>
          <w:rFonts w:ascii="Calibri" w:hAnsi="Calibri" w:cs="Calibri"/>
          <w:color w:val="000000"/>
          <w:sz w:val="24"/>
          <w:szCs w:val="24"/>
        </w:rPr>
        <w:t xml:space="preserve"> </w:t>
      </w:r>
      <w:r w:rsidRPr="00D96F3B">
        <w:rPr>
          <w:rFonts w:ascii="Calibri" w:hAnsi="Calibri" w:cs="Calibri"/>
          <w:color w:val="000000"/>
        </w:rPr>
        <w:t xml:space="preserve">Το </w:t>
      </w:r>
      <w:proofErr w:type="spellStart"/>
      <w:r w:rsidRPr="00D96F3B">
        <w:rPr>
          <w:rFonts w:ascii="Calibri" w:hAnsi="Calibri" w:cs="Calibri"/>
          <w:color w:val="000000"/>
        </w:rPr>
        <w:t>αριθμ</w:t>
      </w:r>
      <w:proofErr w:type="spellEnd"/>
      <w:r w:rsidRPr="00D96F3B">
        <w:rPr>
          <w:rFonts w:ascii="Calibri" w:hAnsi="Calibri" w:cs="Calibri"/>
          <w:color w:val="000000"/>
        </w:rPr>
        <w:t xml:space="preserve">. 109917/Β4/25-09-2024 αίτημα του </w:t>
      </w:r>
      <w:proofErr w:type="spellStart"/>
      <w:r w:rsidRPr="00D96F3B">
        <w:rPr>
          <w:rFonts w:ascii="Calibri" w:hAnsi="Calibri" w:cs="Calibri"/>
          <w:color w:val="000000"/>
        </w:rPr>
        <w:t>Διατάκτη</w:t>
      </w:r>
      <w:proofErr w:type="spellEnd"/>
      <w:r w:rsidRPr="00D96F3B">
        <w:rPr>
          <w:rFonts w:ascii="Calibri" w:hAnsi="Calibri" w:cs="Calibri"/>
          <w:color w:val="000000"/>
        </w:rPr>
        <w:t xml:space="preserve"> περί έκδοσης βεβαίωσης πολυετούς έγκρισης ανάληψης υποχρέωσης</w:t>
      </w:r>
    </w:p>
    <w:p w14:paraId="45ED31FC" w14:textId="57D28DF3" w:rsidR="00624478" w:rsidRPr="00D96F3B" w:rsidRDefault="003C3F26" w:rsidP="00422E1A">
      <w:pPr>
        <w:numPr>
          <w:ilvl w:val="1"/>
          <w:numId w:val="1"/>
        </w:numPr>
        <w:tabs>
          <w:tab w:val="left" w:pos="993"/>
        </w:tabs>
        <w:suppressAutoHyphens/>
        <w:autoSpaceDE w:val="0"/>
        <w:autoSpaceDN w:val="0"/>
        <w:spacing w:after="0" w:line="276" w:lineRule="auto"/>
        <w:ind w:left="426" w:hanging="426"/>
        <w:jc w:val="both"/>
        <w:rPr>
          <w:rFonts w:eastAsia="Times New Roman" w:cstheme="minorHAnsi"/>
          <w:lang w:eastAsia="el-GR"/>
        </w:rPr>
      </w:pPr>
      <w:r w:rsidRPr="00D96F3B">
        <w:rPr>
          <w:rFonts w:eastAsia="Times New Roman" w:cstheme="minorHAnsi"/>
          <w:lang w:eastAsia="el-GR"/>
        </w:rPr>
        <w:t xml:space="preserve">Το με </w:t>
      </w:r>
      <w:proofErr w:type="spellStart"/>
      <w:r w:rsidRPr="00D96F3B">
        <w:rPr>
          <w:rFonts w:eastAsia="Times New Roman" w:cstheme="minorHAnsi"/>
          <w:lang w:eastAsia="el-GR"/>
        </w:rPr>
        <w:t>αρ</w:t>
      </w:r>
      <w:proofErr w:type="spellEnd"/>
      <w:r w:rsidRPr="00D96F3B">
        <w:rPr>
          <w:rFonts w:eastAsia="Times New Roman" w:cstheme="minorHAnsi"/>
          <w:lang w:eastAsia="el-GR"/>
        </w:rPr>
        <w:t xml:space="preserve">. </w:t>
      </w:r>
      <w:proofErr w:type="spellStart"/>
      <w:r w:rsidRPr="00D96F3B">
        <w:rPr>
          <w:rFonts w:eastAsia="Times New Roman" w:cstheme="minorHAnsi"/>
          <w:lang w:eastAsia="el-GR"/>
        </w:rPr>
        <w:t>πρωτ</w:t>
      </w:r>
      <w:proofErr w:type="spellEnd"/>
      <w:r w:rsidRPr="00D96F3B">
        <w:rPr>
          <w:rFonts w:eastAsia="Times New Roman" w:cstheme="minorHAnsi"/>
          <w:lang w:eastAsia="el-GR"/>
        </w:rPr>
        <w:t>.</w:t>
      </w:r>
      <w:r w:rsidR="000D7779" w:rsidRPr="00D96F3B">
        <w:rPr>
          <w:rFonts w:eastAsia="Times New Roman" w:cstheme="minorHAnsi"/>
          <w:lang w:eastAsia="el-GR"/>
        </w:rPr>
        <w:t xml:space="preserve"> </w:t>
      </w:r>
      <w:r w:rsidR="00135AFD" w:rsidRPr="00D96F3B">
        <w:rPr>
          <w:rFonts w:eastAsia="Times New Roman" w:cstheme="minorHAnsi"/>
          <w:lang w:eastAsia="el-GR"/>
        </w:rPr>
        <w:t xml:space="preserve">104947/Β4/16-09-2024 (ΑΔΑΜ:24REQ015425435) αίτημα </w:t>
      </w:r>
      <w:proofErr w:type="spellStart"/>
      <w:r w:rsidR="00135AFD" w:rsidRPr="00D96F3B">
        <w:rPr>
          <w:rFonts w:eastAsia="Times New Roman" w:cstheme="minorHAnsi"/>
          <w:lang w:eastAsia="el-GR"/>
        </w:rPr>
        <w:t>τoυ</w:t>
      </w:r>
      <w:proofErr w:type="spellEnd"/>
      <w:r w:rsidR="00135AFD" w:rsidRPr="00D96F3B">
        <w:rPr>
          <w:rFonts w:eastAsia="Times New Roman" w:cstheme="minorHAnsi"/>
          <w:lang w:eastAsia="el-GR"/>
        </w:rPr>
        <w:t xml:space="preserve"> </w:t>
      </w:r>
      <w:proofErr w:type="spellStart"/>
      <w:r w:rsidR="00135AFD" w:rsidRPr="00D96F3B">
        <w:rPr>
          <w:rFonts w:eastAsia="Times New Roman" w:cstheme="minorHAnsi"/>
          <w:lang w:eastAsia="el-GR"/>
        </w:rPr>
        <w:t>Διατάκτη</w:t>
      </w:r>
      <w:proofErr w:type="spellEnd"/>
      <w:r w:rsidR="00135AFD" w:rsidRPr="00D96F3B">
        <w:rPr>
          <w:rFonts w:eastAsia="Times New Roman" w:cstheme="minorHAnsi"/>
          <w:lang w:eastAsia="el-GR"/>
        </w:rPr>
        <w:t xml:space="preserve"> για προέγκριση ποσού</w:t>
      </w:r>
      <w:r w:rsidR="000D7779" w:rsidRPr="00D96F3B">
        <w:rPr>
          <w:rFonts w:eastAsia="Times New Roman" w:cstheme="minorHAnsi"/>
          <w:lang w:eastAsia="el-GR"/>
        </w:rPr>
        <w:t xml:space="preserve"> </w:t>
      </w:r>
      <w:r w:rsidRPr="00D96F3B">
        <w:rPr>
          <w:rFonts w:eastAsia="Times New Roman" w:cstheme="minorHAnsi"/>
          <w:lang w:eastAsia="el-GR"/>
        </w:rPr>
        <w:t>αίτημα</w:t>
      </w:r>
      <w:r w:rsidR="00AA7027" w:rsidRPr="00D96F3B">
        <w:rPr>
          <w:rFonts w:eastAsia="Times New Roman" w:cstheme="minorHAnsi"/>
          <w:lang w:eastAsia="el-GR"/>
        </w:rPr>
        <w:t xml:space="preserve"> </w:t>
      </w:r>
      <w:r w:rsidRPr="00D96F3B">
        <w:rPr>
          <w:rFonts w:eastAsia="Times New Roman" w:cstheme="minorHAnsi"/>
          <w:lang w:eastAsia="el-GR"/>
        </w:rPr>
        <w:t xml:space="preserve">ανάληψης υποχρέωσης («Αίτημα </w:t>
      </w:r>
      <w:r w:rsidR="00AA7027" w:rsidRPr="00D96F3B">
        <w:rPr>
          <w:rFonts w:eastAsia="Times New Roman" w:cstheme="minorHAnsi"/>
          <w:lang w:eastAsia="el-GR"/>
        </w:rPr>
        <w:t>δέσμευσης</w:t>
      </w:r>
      <w:r w:rsidRPr="00D96F3B">
        <w:rPr>
          <w:rFonts w:eastAsia="Times New Roman" w:cstheme="minorHAnsi"/>
          <w:lang w:eastAsia="el-GR"/>
        </w:rPr>
        <w:t xml:space="preserve"> πίστωσης»).</w:t>
      </w:r>
      <w:bookmarkEnd w:id="22"/>
    </w:p>
    <w:p w14:paraId="37A36AB0" w14:textId="492C56D3" w:rsidR="009C03BD" w:rsidRPr="00D96F3B" w:rsidRDefault="00135AFD" w:rsidP="00D96F3B">
      <w:pPr>
        <w:numPr>
          <w:ilvl w:val="1"/>
          <w:numId w:val="1"/>
        </w:numPr>
        <w:tabs>
          <w:tab w:val="left" w:pos="993"/>
        </w:tabs>
        <w:suppressAutoHyphens/>
        <w:autoSpaceDE w:val="0"/>
        <w:autoSpaceDN w:val="0"/>
        <w:spacing w:after="0" w:line="276" w:lineRule="auto"/>
        <w:ind w:left="567" w:hanging="567"/>
        <w:jc w:val="both"/>
        <w:rPr>
          <w:rFonts w:eastAsia="Times New Roman" w:cstheme="minorHAnsi"/>
          <w:lang w:eastAsia="el-GR"/>
        </w:rPr>
      </w:pPr>
      <w:r w:rsidRPr="00D96F3B">
        <w:rPr>
          <w:rFonts w:eastAsia="Times New Roman" w:cstheme="minorHAnsi"/>
          <w:lang w:eastAsia="el-GR"/>
        </w:rPr>
        <w:t xml:space="preserve"> </w:t>
      </w:r>
      <w:r w:rsidR="00D96F3B" w:rsidRPr="00D96F3B">
        <w:rPr>
          <w:rFonts w:eastAsia="Times New Roman" w:cstheme="minorHAnsi"/>
          <w:lang w:eastAsia="el-GR"/>
        </w:rPr>
        <w:t xml:space="preserve">Το από 01-08-2024/Ε.Σ./Β4  έγγραφο της Διεύθυνσης Προμηθειών και διαχείρισης υλικού με  την </w:t>
      </w:r>
      <w:proofErr w:type="spellStart"/>
      <w:r w:rsidR="00D96F3B" w:rsidRPr="00D96F3B">
        <w:rPr>
          <w:rFonts w:eastAsia="Times New Roman" w:cstheme="minorHAnsi"/>
          <w:lang w:eastAsia="el-GR"/>
        </w:rPr>
        <w:t>τεθείσα</w:t>
      </w:r>
      <w:proofErr w:type="spellEnd"/>
      <w:r w:rsidR="00D96F3B" w:rsidRPr="00D96F3B">
        <w:rPr>
          <w:rFonts w:eastAsia="Times New Roman" w:cstheme="minorHAnsi"/>
          <w:lang w:eastAsia="el-GR"/>
        </w:rPr>
        <w:t xml:space="preserve"> επ’ αυτού έγκριση αναγκαιότητας του Υπηρεσιακού Γραμματέα του Υ.ΠΑΙ.Θ.Α.</w:t>
      </w:r>
      <w:r w:rsidRPr="00D96F3B">
        <w:rPr>
          <w:rFonts w:eastAsia="Times New Roman" w:cstheme="minorHAnsi"/>
          <w:lang w:eastAsia="el-GR"/>
        </w:rPr>
        <w:t xml:space="preserve">       </w:t>
      </w:r>
      <w:r w:rsidR="009C03BD" w:rsidRPr="00D96F3B">
        <w:rPr>
          <w:rFonts w:eastAsia="Times New Roman" w:cstheme="minorHAnsi"/>
          <w:lang w:eastAsia="el-GR"/>
        </w:rPr>
        <w:t xml:space="preserve"> </w:t>
      </w:r>
    </w:p>
    <w:p w14:paraId="1340A91F" w14:textId="77777777" w:rsidR="003C3F26" w:rsidRPr="00D96F3B" w:rsidRDefault="003C3F26" w:rsidP="00422E1A">
      <w:pPr>
        <w:numPr>
          <w:ilvl w:val="1"/>
          <w:numId w:val="1"/>
        </w:numPr>
        <w:tabs>
          <w:tab w:val="left" w:pos="993"/>
        </w:tabs>
        <w:suppressAutoHyphens/>
        <w:autoSpaceDE w:val="0"/>
        <w:autoSpaceDN w:val="0"/>
        <w:spacing w:after="0" w:line="276" w:lineRule="auto"/>
        <w:ind w:left="426" w:hanging="426"/>
        <w:jc w:val="both"/>
        <w:rPr>
          <w:rFonts w:eastAsia="Times New Roman" w:cstheme="minorHAnsi"/>
          <w:lang w:eastAsia="el-GR"/>
        </w:rPr>
      </w:pPr>
      <w:r w:rsidRPr="00D96F3B">
        <w:rPr>
          <w:rFonts w:eastAsia="Times New Roman" w:cstheme="minorHAnsi"/>
          <w:lang w:eastAsia="el-GR"/>
        </w:rPr>
        <w:t xml:space="preserve">Την με </w:t>
      </w:r>
      <w:proofErr w:type="spellStart"/>
      <w:r w:rsidRPr="00D96F3B">
        <w:rPr>
          <w:rFonts w:eastAsia="Times New Roman" w:cstheme="minorHAnsi"/>
          <w:lang w:eastAsia="el-GR"/>
        </w:rPr>
        <w:t>αρ</w:t>
      </w:r>
      <w:proofErr w:type="spellEnd"/>
      <w:r w:rsidRPr="00D96F3B">
        <w:rPr>
          <w:rFonts w:eastAsia="Times New Roman" w:cstheme="minorHAnsi"/>
          <w:lang w:eastAsia="el-GR"/>
        </w:rPr>
        <w:t xml:space="preserve">. </w:t>
      </w:r>
      <w:proofErr w:type="spellStart"/>
      <w:r w:rsidRPr="00D96F3B">
        <w:rPr>
          <w:rFonts w:eastAsia="Times New Roman" w:cstheme="minorHAnsi"/>
          <w:lang w:eastAsia="el-GR"/>
        </w:rPr>
        <w:t>πρωτ</w:t>
      </w:r>
      <w:proofErr w:type="spellEnd"/>
      <w:r w:rsidRPr="00D96F3B">
        <w:rPr>
          <w:rFonts w:eastAsia="Times New Roman" w:cstheme="minorHAnsi"/>
          <w:lang w:eastAsia="el-GR"/>
        </w:rPr>
        <w:t>. 2/45136/0026/01-06-2017 (ΑΔΑ: ΩΣΡ5Η-ΞΘΨ) εγκύκλιο «Παροχή οδηγιών για τον έλεγχο, εκκαθάριση και πληρωμή δημοσίων δαπανών».</w:t>
      </w:r>
    </w:p>
    <w:p w14:paraId="7845E857" w14:textId="5AA3D3DE" w:rsidR="003C3F26" w:rsidRPr="00393E7A" w:rsidRDefault="003C3F26" w:rsidP="00422E1A">
      <w:pPr>
        <w:numPr>
          <w:ilvl w:val="0"/>
          <w:numId w:val="1"/>
        </w:numPr>
        <w:tabs>
          <w:tab w:val="left" w:pos="993"/>
        </w:tabs>
        <w:suppressAutoHyphens/>
        <w:overflowPunct w:val="0"/>
        <w:autoSpaceDE w:val="0"/>
        <w:autoSpaceDN w:val="0"/>
        <w:adjustRightInd w:val="0"/>
        <w:spacing w:after="0" w:line="276" w:lineRule="auto"/>
        <w:ind w:left="426" w:hanging="426"/>
        <w:jc w:val="both"/>
        <w:textAlignment w:val="baseline"/>
        <w:rPr>
          <w:rFonts w:ascii="Calibri" w:eastAsia="Times New Roman" w:hAnsi="Calibri" w:cs="Calibri"/>
          <w:b/>
          <w:lang w:eastAsia="el-GR"/>
        </w:rPr>
      </w:pPr>
      <w:r w:rsidRPr="00393E7A">
        <w:rPr>
          <w:rFonts w:eastAsia="Times New Roman" w:cstheme="minorHAnsi"/>
          <w:b/>
          <w:lang w:eastAsia="el-GR"/>
        </w:rPr>
        <w:t>Την ανάγκη</w:t>
      </w:r>
      <w:r w:rsidR="00A650EA" w:rsidRPr="00393E7A">
        <w:rPr>
          <w:rFonts w:eastAsia="Times New Roman" w:cstheme="minorHAnsi"/>
          <w:lang w:eastAsia="el-GR"/>
        </w:rPr>
        <w:t xml:space="preserve"> </w:t>
      </w:r>
      <w:r w:rsidR="00A650EA" w:rsidRPr="00393E7A">
        <w:rPr>
          <w:rFonts w:eastAsia="Times New Roman" w:cstheme="minorHAnsi"/>
          <w:b/>
          <w:lang w:eastAsia="el-GR"/>
        </w:rPr>
        <w:t>παροχής υπηρεσιών φύλαξης, για την κάλυψη</w:t>
      </w:r>
      <w:r w:rsidR="00A650EA" w:rsidRPr="00393E7A">
        <w:rPr>
          <w:rFonts w:ascii="Calibri" w:eastAsia="Times New Roman" w:hAnsi="Calibri" w:cs="Calibri"/>
          <w:b/>
          <w:lang w:eastAsia="el-GR"/>
        </w:rPr>
        <w:t xml:space="preserve"> των αναγκών των κτηριακών εγκαταστάσεων του Υπουργείου Παιδείας</w:t>
      </w:r>
      <w:r w:rsidR="00425299" w:rsidRPr="00393E7A">
        <w:rPr>
          <w:rFonts w:ascii="Calibri" w:eastAsia="Times New Roman" w:hAnsi="Calibri" w:cs="Calibri"/>
          <w:b/>
          <w:lang w:eastAsia="el-GR"/>
        </w:rPr>
        <w:t>,</w:t>
      </w:r>
      <w:r w:rsidR="00A650EA" w:rsidRPr="00393E7A">
        <w:rPr>
          <w:rFonts w:ascii="Calibri" w:eastAsia="Times New Roman" w:hAnsi="Calibri" w:cs="Calibri"/>
          <w:b/>
          <w:lang w:eastAsia="el-GR"/>
        </w:rPr>
        <w:t xml:space="preserve"> Θρησκευμάτων</w:t>
      </w:r>
      <w:r w:rsidR="00425299" w:rsidRPr="00393E7A">
        <w:rPr>
          <w:rFonts w:ascii="Calibri" w:eastAsia="Times New Roman" w:hAnsi="Calibri" w:cs="Calibri"/>
          <w:b/>
          <w:lang w:eastAsia="el-GR"/>
        </w:rPr>
        <w:t xml:space="preserve"> και Αθλητισμού.</w:t>
      </w:r>
    </w:p>
    <w:p w14:paraId="2CEF5C00" w14:textId="77777777" w:rsidR="003C3F26" w:rsidRPr="00393E7A" w:rsidRDefault="003C3F26" w:rsidP="003C3F26">
      <w:pPr>
        <w:suppressAutoHyphens/>
        <w:overflowPunct w:val="0"/>
        <w:adjustRightInd w:val="0"/>
        <w:spacing w:after="0" w:line="276" w:lineRule="auto"/>
        <w:jc w:val="both"/>
        <w:textAlignment w:val="baseline"/>
        <w:rPr>
          <w:rFonts w:ascii="Calibri" w:eastAsia="Times New Roman" w:hAnsi="Calibri" w:cs="Calibri"/>
          <w:b/>
          <w:lang w:eastAsia="el-GR"/>
        </w:rPr>
      </w:pPr>
    </w:p>
    <w:p w14:paraId="75A9325B" w14:textId="1E2CE4BB" w:rsidR="00B204A4" w:rsidRDefault="00B204A4" w:rsidP="003C3F26">
      <w:pPr>
        <w:suppressAutoHyphens/>
        <w:autoSpaceDE w:val="0"/>
        <w:autoSpaceDN w:val="0"/>
        <w:spacing w:after="0" w:line="276" w:lineRule="auto"/>
        <w:jc w:val="center"/>
        <w:rPr>
          <w:rFonts w:ascii="Calibri" w:eastAsia="Times New Roman" w:hAnsi="Calibri" w:cs="Calibri"/>
          <w:b/>
          <w:sz w:val="24"/>
          <w:szCs w:val="24"/>
          <w:u w:val="single"/>
          <w:lang w:eastAsia="el-GR"/>
        </w:rPr>
      </w:pPr>
    </w:p>
    <w:p w14:paraId="3B4F8F35" w14:textId="77777777" w:rsidR="00F702C0" w:rsidRPr="00393E7A" w:rsidRDefault="00F702C0" w:rsidP="003C3F26">
      <w:pPr>
        <w:suppressAutoHyphens/>
        <w:autoSpaceDE w:val="0"/>
        <w:autoSpaceDN w:val="0"/>
        <w:spacing w:after="0" w:line="276" w:lineRule="auto"/>
        <w:jc w:val="center"/>
        <w:rPr>
          <w:rFonts w:ascii="Calibri" w:eastAsia="Times New Roman" w:hAnsi="Calibri" w:cs="Calibri"/>
          <w:b/>
          <w:sz w:val="24"/>
          <w:szCs w:val="24"/>
          <w:u w:val="single"/>
          <w:lang w:eastAsia="el-GR"/>
        </w:rPr>
      </w:pPr>
    </w:p>
    <w:p w14:paraId="76FDBC66" w14:textId="77777777" w:rsidR="003C3F26" w:rsidRPr="00393E7A" w:rsidRDefault="003C3F26" w:rsidP="003C3F26">
      <w:pPr>
        <w:suppressAutoHyphens/>
        <w:autoSpaceDE w:val="0"/>
        <w:autoSpaceDN w:val="0"/>
        <w:spacing w:after="0" w:line="276" w:lineRule="auto"/>
        <w:jc w:val="center"/>
        <w:rPr>
          <w:rFonts w:ascii="Calibri" w:eastAsia="Times New Roman" w:hAnsi="Calibri" w:cs="Calibri"/>
          <w:b/>
          <w:sz w:val="24"/>
          <w:szCs w:val="24"/>
          <w:u w:val="single"/>
          <w:lang w:eastAsia="el-GR"/>
        </w:rPr>
      </w:pPr>
      <w:r w:rsidRPr="00393E7A">
        <w:rPr>
          <w:rFonts w:ascii="Calibri" w:eastAsia="Times New Roman" w:hAnsi="Calibri" w:cs="Calibri"/>
          <w:b/>
          <w:sz w:val="24"/>
          <w:szCs w:val="24"/>
          <w:u w:val="single"/>
          <w:lang w:eastAsia="el-GR"/>
        </w:rPr>
        <w:lastRenderedPageBreak/>
        <w:t>ΠΡΟΚΗΡΥΣΣΟΥΜΕ</w:t>
      </w:r>
    </w:p>
    <w:p w14:paraId="7F319242" w14:textId="77777777" w:rsidR="003C3F26" w:rsidRPr="00393E7A" w:rsidRDefault="003C3F26" w:rsidP="003C3F26">
      <w:pPr>
        <w:suppressAutoHyphens/>
        <w:autoSpaceDE w:val="0"/>
        <w:autoSpaceDN w:val="0"/>
        <w:spacing w:after="0" w:line="276" w:lineRule="auto"/>
        <w:jc w:val="both"/>
        <w:rPr>
          <w:rFonts w:ascii="Calibri" w:eastAsia="Times New Roman" w:hAnsi="Calibri" w:cs="Arial"/>
          <w:b/>
          <w:u w:val="single"/>
          <w:lang w:eastAsia="el-GR"/>
        </w:rPr>
      </w:pPr>
    </w:p>
    <w:p w14:paraId="2BC4DBE6" w14:textId="59903239" w:rsidR="0034702C" w:rsidRPr="00D7430E" w:rsidRDefault="003C3F26" w:rsidP="00975D35">
      <w:pPr>
        <w:pStyle w:val="Tiret1"/>
        <w:ind w:left="426" w:hanging="426"/>
        <w:rPr>
          <w:bCs/>
          <w:lang w:bidi="el-GR"/>
        </w:rPr>
      </w:pPr>
      <w:bookmarkStart w:id="23" w:name="_Hlk74309120"/>
      <w:r w:rsidRPr="00393E7A">
        <w:t>Ανοικτό Ηλεκτρονικό Διαγωνισμό άνω των ορίων με προ</w:t>
      </w:r>
      <w:r w:rsidR="00AC7543" w:rsidRPr="00393E7A">
        <w:t xml:space="preserve"> </w:t>
      </w:r>
      <w:r w:rsidRPr="00393E7A">
        <w:t>συ</w:t>
      </w:r>
      <w:r w:rsidR="00AC7543" w:rsidRPr="00393E7A">
        <w:t>μ</w:t>
      </w:r>
      <w:r w:rsidRPr="00393E7A">
        <w:t>βατικό έλεγχο σε ευρώ (€), με κριτήριο ανάθεσης</w:t>
      </w:r>
      <w:r w:rsidR="001C541B" w:rsidRPr="00393E7A">
        <w:t xml:space="preserve"> την πλέον συμφέρουσα από οικονομική άποψη προσφορά βάσει βέλτιστης σχέσης ποιότητας - τιμής</w:t>
      </w:r>
      <w:r w:rsidRPr="00393E7A">
        <w:t>, για την επιλογή αναδόχου</w:t>
      </w:r>
      <w:r w:rsidR="00A650EA" w:rsidRPr="00393E7A">
        <w:t xml:space="preserve"> για την παροχή υπηρεσιών φύλαξης, για την κάλυψη των αναγκών των κτηριακών εγκαταστάσεων του </w:t>
      </w:r>
      <w:r w:rsidR="00425299" w:rsidRPr="00393E7A">
        <w:rPr>
          <w:lang w:eastAsia="el-GR"/>
        </w:rPr>
        <w:t>Υπουργείου Παιδείας, Θρησκευμάτων</w:t>
      </w:r>
      <w:r w:rsidR="00425299" w:rsidRPr="00425299">
        <w:rPr>
          <w:lang w:eastAsia="el-GR"/>
        </w:rPr>
        <w:t xml:space="preserve"> και Αθλητισμού</w:t>
      </w:r>
      <w:r w:rsidR="00A650EA" w:rsidRPr="00D7430E">
        <w:t xml:space="preserve">, </w:t>
      </w:r>
      <w:r w:rsidR="00B67695" w:rsidRPr="00D7430E">
        <w:t xml:space="preserve">για χρονικό διάστημα </w:t>
      </w:r>
      <w:r w:rsidR="003E6E74" w:rsidRPr="00425299">
        <w:rPr>
          <w:b/>
        </w:rPr>
        <w:t xml:space="preserve">σαράντα </w:t>
      </w:r>
      <w:r w:rsidR="00B67695" w:rsidRPr="00425299">
        <w:rPr>
          <w:b/>
        </w:rPr>
        <w:t>(</w:t>
      </w:r>
      <w:r w:rsidR="003E6E74" w:rsidRPr="00425299">
        <w:rPr>
          <w:b/>
        </w:rPr>
        <w:t>40</w:t>
      </w:r>
      <w:r w:rsidR="00B67695" w:rsidRPr="00425299">
        <w:rPr>
          <w:b/>
        </w:rPr>
        <w:t xml:space="preserve">) μηνών </w:t>
      </w:r>
      <w:r w:rsidR="003E6E74" w:rsidRPr="00425299">
        <w:rPr>
          <w:b/>
        </w:rPr>
        <w:t xml:space="preserve">και δώδεκα (12) ημερών </w:t>
      </w:r>
      <w:r w:rsidR="00A650EA" w:rsidRPr="00425299">
        <w:rPr>
          <w:b/>
        </w:rPr>
        <w:t>και με δυνατότητα παράτασης για ένα (1) επιπλέον έτος</w:t>
      </w:r>
      <w:r w:rsidR="00A650EA" w:rsidRPr="00D7430E">
        <w:rPr>
          <w:bCs/>
        </w:rPr>
        <w:t xml:space="preserve"> </w:t>
      </w:r>
      <w:r w:rsidRPr="00D7430E">
        <w:t xml:space="preserve">και σύμφωνα με τις τεχνικές προδιαγραφές του Παραρτήματος </w:t>
      </w:r>
      <w:r w:rsidR="0074129E" w:rsidRPr="00D7430E">
        <w:rPr>
          <w:lang w:val="en-US"/>
        </w:rPr>
        <w:t>I</w:t>
      </w:r>
      <w:r w:rsidRPr="00D7430E">
        <w:t>΄ της παρούσας διακήρυξης, για τη σύναψη σύμβασης</w:t>
      </w:r>
      <w:r w:rsidR="00877693" w:rsidRPr="00D7430E">
        <w:t xml:space="preserve"> </w:t>
      </w:r>
      <w:r w:rsidRPr="00D7430E">
        <w:t xml:space="preserve">συνολικής προϋπολογισθείσας αξίας </w:t>
      </w:r>
      <w:r w:rsidR="00546D38" w:rsidRPr="00546D38">
        <w:rPr>
          <w:rFonts w:asciiTheme="minorHAnsi" w:eastAsiaTheme="minorHAnsi" w:hAnsiTheme="minorHAnsi" w:cstheme="minorBidi"/>
          <w:b/>
          <w:kern w:val="0"/>
          <w:lang w:eastAsia="en-US"/>
        </w:rPr>
        <w:t>5.069.416,33 € (πέντε εκατομμυρίων εξήντα εννέα χιλιάδων τετρακοσίων δεκαέξι ευρώ και τριάντα τριών λεπτών)</w:t>
      </w:r>
      <w:r w:rsidR="00546D38">
        <w:rPr>
          <w:rFonts w:asciiTheme="minorHAnsi" w:eastAsiaTheme="minorHAnsi" w:hAnsiTheme="minorHAnsi" w:cstheme="minorBidi"/>
          <w:b/>
          <w:kern w:val="0"/>
          <w:lang w:eastAsia="en-US"/>
        </w:rPr>
        <w:t xml:space="preserve"> πλέον ΦΠΑ 24%,ή 6.286.076,25 € </w:t>
      </w:r>
      <w:r w:rsidR="00E3127A" w:rsidRPr="00425299">
        <w:rPr>
          <w:b/>
          <w:bCs/>
        </w:rPr>
        <w:t>συμπεριλαμβανομένου του ΦΠΑ 24%</w:t>
      </w:r>
      <w:r w:rsidR="0034702C" w:rsidRPr="00425299">
        <w:rPr>
          <w:b/>
          <w:bCs/>
          <w:lang w:bidi="el-GR"/>
        </w:rPr>
        <w:t>,</w:t>
      </w:r>
      <w:r w:rsidR="000E64C2" w:rsidRPr="00425299">
        <w:rPr>
          <w:b/>
          <w:bCs/>
          <w:lang w:bidi="el-GR"/>
        </w:rPr>
        <w:t xml:space="preserve"> </w:t>
      </w:r>
      <w:r w:rsidR="0034702C" w:rsidRPr="00425299">
        <w:rPr>
          <w:b/>
          <w:bCs/>
          <w:lang w:bidi="el-GR"/>
        </w:rPr>
        <w:t>συμπεριλαμβανομένου του δικαιώματος προαίρεσης</w:t>
      </w:r>
      <w:r w:rsidR="00425299">
        <w:rPr>
          <w:b/>
          <w:bCs/>
          <w:lang w:bidi="el-GR"/>
        </w:rPr>
        <w:t>.</w:t>
      </w:r>
    </w:p>
    <w:p w14:paraId="1683778B" w14:textId="05E35347" w:rsidR="000D7779" w:rsidRPr="00715C89" w:rsidRDefault="000D7779" w:rsidP="003E6E74">
      <w:pPr>
        <w:numPr>
          <w:ilvl w:val="0"/>
          <w:numId w:val="5"/>
        </w:numPr>
        <w:suppressAutoHyphens/>
        <w:autoSpaceDE w:val="0"/>
        <w:autoSpaceDN w:val="0"/>
        <w:spacing w:after="120" w:line="276" w:lineRule="auto"/>
        <w:ind w:left="357" w:hanging="357"/>
        <w:jc w:val="both"/>
        <w:rPr>
          <w:rFonts w:ascii="Calibri" w:hAnsi="Calibri"/>
        </w:rPr>
      </w:pPr>
      <w:r w:rsidRPr="00715C89">
        <w:rPr>
          <w:rFonts w:ascii="Calibri" w:hAnsi="Calibri"/>
        </w:rPr>
        <w:t xml:space="preserve">Ο διαγωνισμός, θα πραγματοποιηθεί σύμφωνα με τα προβλεπόμενα στα </w:t>
      </w:r>
      <w:r w:rsidR="003E6E74">
        <w:rPr>
          <w:rFonts w:ascii="Calibri" w:hAnsi="Calibri"/>
        </w:rPr>
        <w:t>κεφάλαια</w:t>
      </w:r>
      <w:r w:rsidRPr="00715C89">
        <w:rPr>
          <w:rFonts w:ascii="Calibri" w:hAnsi="Calibri"/>
        </w:rPr>
        <w:t xml:space="preserve"> 1,2,3,4,5,6 και τα  Παραρτήματα </w:t>
      </w:r>
      <w:r w:rsidRPr="00715C89">
        <w:rPr>
          <w:rFonts w:ascii="Calibri" w:hAnsi="Calibri"/>
          <w:lang w:val="en-US"/>
        </w:rPr>
        <w:t>I</w:t>
      </w:r>
      <w:r w:rsidRPr="00715C89">
        <w:rPr>
          <w:rFonts w:ascii="Calibri" w:hAnsi="Calibri"/>
        </w:rPr>
        <w:t>,</w:t>
      </w:r>
      <w:r w:rsidRPr="00715C89">
        <w:rPr>
          <w:rFonts w:ascii="Calibri" w:hAnsi="Calibri"/>
          <w:lang w:val="en-US"/>
        </w:rPr>
        <w:t>II</w:t>
      </w:r>
      <w:r w:rsidR="004F2D91">
        <w:rPr>
          <w:rFonts w:ascii="Calibri" w:hAnsi="Calibri"/>
        </w:rPr>
        <w:t>,ΙΙI,ΙV,V</w:t>
      </w:r>
      <w:r w:rsidR="00F91735">
        <w:rPr>
          <w:rFonts w:ascii="Calibri" w:hAnsi="Calibri"/>
        </w:rPr>
        <w:t xml:space="preserve">, </w:t>
      </w:r>
      <w:r w:rsidR="00F91735">
        <w:rPr>
          <w:rFonts w:ascii="Calibri" w:hAnsi="Calibri"/>
          <w:lang w:val="en-US"/>
        </w:rPr>
        <w:t>VI</w:t>
      </w:r>
      <w:r w:rsidR="00F91735" w:rsidRPr="00F91735">
        <w:rPr>
          <w:rFonts w:ascii="Calibri" w:hAnsi="Calibri"/>
        </w:rPr>
        <w:t xml:space="preserve">, </w:t>
      </w:r>
      <w:r w:rsidR="00F91735">
        <w:rPr>
          <w:rFonts w:ascii="Calibri" w:hAnsi="Calibri"/>
          <w:lang w:val="en-US"/>
        </w:rPr>
        <w:t>VII</w:t>
      </w:r>
      <w:r w:rsidRPr="00715C89">
        <w:rPr>
          <w:rFonts w:ascii="Calibri" w:hAnsi="Calibri"/>
        </w:rPr>
        <w:t xml:space="preserve"> της παρούσας διακήρυξης, που αποτελούν αναπόσπαστο τμήμα της: </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5"/>
        <w:gridCol w:w="2099"/>
      </w:tblGrid>
      <w:tr w:rsidR="000D7779" w:rsidRPr="00715C89" w14:paraId="5218C808" w14:textId="77777777" w:rsidTr="003E6E74">
        <w:tc>
          <w:tcPr>
            <w:tcW w:w="6355" w:type="dxa"/>
          </w:tcPr>
          <w:p w14:paraId="76AE4E6B" w14:textId="77777777" w:rsidR="000D7779" w:rsidRPr="00715C89" w:rsidRDefault="000D7779" w:rsidP="000D7779">
            <w:pPr>
              <w:suppressAutoHyphens/>
              <w:spacing w:line="276" w:lineRule="auto"/>
              <w:jc w:val="both"/>
              <w:rPr>
                <w:rFonts w:ascii="Calibri" w:hAnsi="Calibri"/>
                <w:b/>
              </w:rPr>
            </w:pPr>
            <w:r w:rsidRPr="00715C89">
              <w:rPr>
                <w:rFonts w:ascii="Calibri" w:hAnsi="Calibri" w:cs="Calibri"/>
                <w:b/>
              </w:rPr>
              <w:t>Αναθέτουσα αρχή και αντικείμενο σύμβασης</w:t>
            </w:r>
          </w:p>
        </w:tc>
        <w:tc>
          <w:tcPr>
            <w:tcW w:w="2099" w:type="dxa"/>
          </w:tcPr>
          <w:p w14:paraId="18034FCA" w14:textId="77777777" w:rsidR="000D7779" w:rsidRPr="00715C89" w:rsidRDefault="000D7779" w:rsidP="000D7779">
            <w:pPr>
              <w:tabs>
                <w:tab w:val="left" w:pos="0"/>
              </w:tabs>
              <w:suppressAutoHyphens/>
              <w:adjustRightInd w:val="0"/>
              <w:spacing w:line="276" w:lineRule="auto"/>
              <w:jc w:val="both"/>
              <w:rPr>
                <w:rFonts w:ascii="Calibri" w:hAnsi="Calibri"/>
                <w:b/>
              </w:rPr>
            </w:pPr>
            <w:r w:rsidRPr="00715C89">
              <w:rPr>
                <w:rFonts w:ascii="Calibri" w:hAnsi="Calibri"/>
                <w:b/>
              </w:rPr>
              <w:t xml:space="preserve">Κεφάλαιο </w:t>
            </w:r>
            <w:r w:rsidRPr="00715C89">
              <w:rPr>
                <w:rFonts w:ascii="Calibri" w:hAnsi="Calibri"/>
                <w:b/>
                <w:lang w:val="en-US"/>
              </w:rPr>
              <w:t>1</w:t>
            </w:r>
            <w:r w:rsidRPr="00715C89">
              <w:rPr>
                <w:rFonts w:ascii="Calibri" w:hAnsi="Calibri"/>
                <w:b/>
              </w:rPr>
              <w:t>΄</w:t>
            </w:r>
          </w:p>
        </w:tc>
      </w:tr>
      <w:tr w:rsidR="000D7779" w:rsidRPr="00715C89" w14:paraId="05564324" w14:textId="77777777" w:rsidTr="003E6E74">
        <w:tc>
          <w:tcPr>
            <w:tcW w:w="6355" w:type="dxa"/>
          </w:tcPr>
          <w:p w14:paraId="1BBEB7F8" w14:textId="77777777" w:rsidR="000D7779" w:rsidRPr="00715C89" w:rsidRDefault="000D7779" w:rsidP="000D7779">
            <w:pPr>
              <w:suppressAutoHyphens/>
              <w:adjustRightInd w:val="0"/>
              <w:spacing w:line="276" w:lineRule="auto"/>
              <w:jc w:val="both"/>
              <w:rPr>
                <w:rFonts w:ascii="Calibri" w:hAnsi="Calibri"/>
                <w:b/>
              </w:rPr>
            </w:pPr>
            <w:r w:rsidRPr="00715C89">
              <w:rPr>
                <w:rFonts w:ascii="Calibri" w:hAnsi="Calibri"/>
                <w:b/>
              </w:rPr>
              <w:t>Γενικοί και ειδικοί όροι συμμετοχής</w:t>
            </w:r>
          </w:p>
        </w:tc>
        <w:tc>
          <w:tcPr>
            <w:tcW w:w="2099" w:type="dxa"/>
          </w:tcPr>
          <w:p w14:paraId="7EA46F7E" w14:textId="77777777" w:rsidR="000D7779" w:rsidRPr="00715C89" w:rsidRDefault="000D7779" w:rsidP="000D7779">
            <w:pPr>
              <w:tabs>
                <w:tab w:val="left" w:pos="0"/>
              </w:tabs>
              <w:suppressAutoHyphens/>
              <w:adjustRightInd w:val="0"/>
              <w:spacing w:line="276" w:lineRule="auto"/>
              <w:jc w:val="both"/>
              <w:rPr>
                <w:rFonts w:ascii="Calibri" w:hAnsi="Calibri"/>
                <w:b/>
                <w:lang w:val="en-US"/>
              </w:rPr>
            </w:pPr>
            <w:r w:rsidRPr="00715C89">
              <w:rPr>
                <w:rFonts w:ascii="Calibri" w:hAnsi="Calibri"/>
                <w:b/>
              </w:rPr>
              <w:t xml:space="preserve">Κεφάλαιο </w:t>
            </w:r>
            <w:r w:rsidRPr="00715C89">
              <w:rPr>
                <w:rFonts w:ascii="Calibri" w:hAnsi="Calibri"/>
                <w:b/>
                <w:lang w:val="en-US"/>
              </w:rPr>
              <w:t>2</w:t>
            </w:r>
            <w:r w:rsidRPr="00715C89">
              <w:rPr>
                <w:rFonts w:ascii="Calibri" w:hAnsi="Calibri"/>
                <w:b/>
              </w:rPr>
              <w:t>΄</w:t>
            </w:r>
          </w:p>
        </w:tc>
      </w:tr>
      <w:tr w:rsidR="000D7779" w:rsidRPr="00715C89" w14:paraId="1BA4CACF" w14:textId="77777777" w:rsidTr="003E6E74">
        <w:tc>
          <w:tcPr>
            <w:tcW w:w="6355" w:type="dxa"/>
          </w:tcPr>
          <w:p w14:paraId="595A740C" w14:textId="77777777" w:rsidR="000D7779" w:rsidRPr="00715C89" w:rsidRDefault="000D7779" w:rsidP="000D7779">
            <w:pPr>
              <w:suppressAutoHyphens/>
              <w:adjustRightInd w:val="0"/>
              <w:spacing w:line="276" w:lineRule="auto"/>
              <w:jc w:val="both"/>
              <w:rPr>
                <w:rFonts w:ascii="Calibri" w:hAnsi="Calibri"/>
                <w:b/>
              </w:rPr>
            </w:pPr>
            <w:r w:rsidRPr="00715C89">
              <w:rPr>
                <w:rFonts w:ascii="Calibri" w:hAnsi="Calibri"/>
                <w:b/>
              </w:rPr>
              <w:t>Διενέργεια διαδικασίας - αξιολόγηση προσφορών</w:t>
            </w:r>
          </w:p>
        </w:tc>
        <w:tc>
          <w:tcPr>
            <w:tcW w:w="2099" w:type="dxa"/>
          </w:tcPr>
          <w:p w14:paraId="7E22E47F" w14:textId="77777777" w:rsidR="000D7779" w:rsidRPr="00715C89" w:rsidRDefault="000D7779" w:rsidP="000D7779">
            <w:pPr>
              <w:tabs>
                <w:tab w:val="left" w:pos="0"/>
              </w:tabs>
              <w:suppressAutoHyphens/>
              <w:adjustRightInd w:val="0"/>
              <w:spacing w:line="276" w:lineRule="auto"/>
              <w:jc w:val="both"/>
              <w:rPr>
                <w:rFonts w:ascii="Calibri" w:hAnsi="Calibri"/>
                <w:b/>
                <w:lang w:val="en-US"/>
              </w:rPr>
            </w:pPr>
            <w:r w:rsidRPr="00715C89">
              <w:rPr>
                <w:rFonts w:ascii="Calibri" w:hAnsi="Calibri"/>
                <w:b/>
              </w:rPr>
              <w:t xml:space="preserve">Κεφάλαιο </w:t>
            </w:r>
            <w:r w:rsidRPr="00715C89">
              <w:rPr>
                <w:rFonts w:ascii="Calibri" w:hAnsi="Calibri"/>
                <w:b/>
                <w:lang w:val="en-US"/>
              </w:rPr>
              <w:t>3</w:t>
            </w:r>
            <w:r w:rsidRPr="00715C89">
              <w:rPr>
                <w:rFonts w:ascii="Calibri" w:hAnsi="Calibri"/>
                <w:b/>
              </w:rPr>
              <w:t>΄</w:t>
            </w:r>
          </w:p>
        </w:tc>
      </w:tr>
      <w:tr w:rsidR="000D7779" w:rsidRPr="00715C89" w14:paraId="46C39BBE" w14:textId="77777777" w:rsidTr="003E6E74">
        <w:tc>
          <w:tcPr>
            <w:tcW w:w="6355" w:type="dxa"/>
          </w:tcPr>
          <w:p w14:paraId="1C05259E" w14:textId="77777777" w:rsidR="000D7779" w:rsidRPr="00715C89" w:rsidRDefault="000D7779" w:rsidP="000D7779">
            <w:pPr>
              <w:suppressAutoHyphens/>
              <w:adjustRightInd w:val="0"/>
              <w:spacing w:line="276" w:lineRule="auto"/>
              <w:jc w:val="both"/>
              <w:rPr>
                <w:rFonts w:ascii="Calibri" w:hAnsi="Calibri"/>
                <w:b/>
              </w:rPr>
            </w:pPr>
            <w:r w:rsidRPr="00715C89">
              <w:rPr>
                <w:rFonts w:ascii="Calibri" w:hAnsi="Calibri"/>
                <w:b/>
              </w:rPr>
              <w:t xml:space="preserve">Όροι εκτέλεσης της σύμβασης </w:t>
            </w:r>
          </w:p>
        </w:tc>
        <w:tc>
          <w:tcPr>
            <w:tcW w:w="2099" w:type="dxa"/>
          </w:tcPr>
          <w:p w14:paraId="0C80DDA4" w14:textId="77777777" w:rsidR="000D7779" w:rsidRPr="00715C89" w:rsidRDefault="000D7779" w:rsidP="000D7779">
            <w:pPr>
              <w:tabs>
                <w:tab w:val="left" w:pos="0"/>
              </w:tabs>
              <w:suppressAutoHyphens/>
              <w:adjustRightInd w:val="0"/>
              <w:spacing w:line="276" w:lineRule="auto"/>
              <w:jc w:val="both"/>
              <w:rPr>
                <w:rFonts w:ascii="Calibri" w:hAnsi="Calibri"/>
                <w:b/>
              </w:rPr>
            </w:pPr>
            <w:r w:rsidRPr="00715C89">
              <w:rPr>
                <w:rFonts w:ascii="Calibri" w:hAnsi="Calibri"/>
                <w:b/>
              </w:rPr>
              <w:t xml:space="preserve">Κεφάλαιο </w:t>
            </w:r>
            <w:r w:rsidRPr="00715C89">
              <w:rPr>
                <w:rFonts w:ascii="Calibri" w:hAnsi="Calibri"/>
                <w:b/>
                <w:lang w:val="en-US"/>
              </w:rPr>
              <w:t>4</w:t>
            </w:r>
            <w:r w:rsidRPr="00715C89">
              <w:rPr>
                <w:rFonts w:ascii="Calibri" w:hAnsi="Calibri"/>
                <w:b/>
              </w:rPr>
              <w:t>΄</w:t>
            </w:r>
          </w:p>
        </w:tc>
      </w:tr>
      <w:tr w:rsidR="000D7779" w:rsidRPr="00715C89" w14:paraId="6694DB81" w14:textId="77777777" w:rsidTr="003E6E74">
        <w:tc>
          <w:tcPr>
            <w:tcW w:w="6355" w:type="dxa"/>
          </w:tcPr>
          <w:p w14:paraId="593AA695" w14:textId="77777777" w:rsidR="000D7779" w:rsidRPr="00715C89" w:rsidRDefault="000D7779" w:rsidP="000D7779">
            <w:pPr>
              <w:suppressAutoHyphens/>
              <w:adjustRightInd w:val="0"/>
              <w:spacing w:line="276" w:lineRule="auto"/>
              <w:jc w:val="both"/>
              <w:rPr>
                <w:rFonts w:ascii="Calibri" w:hAnsi="Calibri"/>
                <w:b/>
                <w:highlight w:val="yellow"/>
              </w:rPr>
            </w:pPr>
            <w:r w:rsidRPr="00715C89">
              <w:rPr>
                <w:rFonts w:ascii="Calibri" w:hAnsi="Calibri"/>
                <w:b/>
              </w:rPr>
              <w:t>Ειδικοί όροι εκτέλεσης σύμβασης</w:t>
            </w:r>
          </w:p>
        </w:tc>
        <w:tc>
          <w:tcPr>
            <w:tcW w:w="2099" w:type="dxa"/>
          </w:tcPr>
          <w:p w14:paraId="3A1584CF" w14:textId="77777777" w:rsidR="000D7779" w:rsidRPr="00715C89" w:rsidRDefault="000D7779" w:rsidP="000D7779">
            <w:pPr>
              <w:tabs>
                <w:tab w:val="left" w:pos="0"/>
              </w:tabs>
              <w:suppressAutoHyphens/>
              <w:adjustRightInd w:val="0"/>
              <w:spacing w:line="276" w:lineRule="auto"/>
              <w:jc w:val="both"/>
              <w:rPr>
                <w:rFonts w:ascii="Calibri" w:hAnsi="Calibri"/>
                <w:b/>
                <w:highlight w:val="yellow"/>
              </w:rPr>
            </w:pPr>
            <w:r w:rsidRPr="00715C89">
              <w:rPr>
                <w:rFonts w:ascii="Calibri" w:hAnsi="Calibri"/>
                <w:b/>
              </w:rPr>
              <w:t xml:space="preserve">Κεφάλαιο </w:t>
            </w:r>
            <w:r w:rsidRPr="00715C89">
              <w:rPr>
                <w:rFonts w:ascii="Calibri" w:hAnsi="Calibri"/>
                <w:b/>
                <w:lang w:val="en-US"/>
              </w:rPr>
              <w:t>5</w:t>
            </w:r>
            <w:r w:rsidRPr="00715C89">
              <w:rPr>
                <w:rFonts w:ascii="Calibri" w:hAnsi="Calibri"/>
                <w:b/>
              </w:rPr>
              <w:t>΄</w:t>
            </w:r>
          </w:p>
        </w:tc>
      </w:tr>
      <w:tr w:rsidR="000D7779" w:rsidRPr="00715C89" w14:paraId="79E291DB" w14:textId="77777777" w:rsidTr="003E6E74">
        <w:tc>
          <w:tcPr>
            <w:tcW w:w="6355" w:type="dxa"/>
          </w:tcPr>
          <w:p w14:paraId="77B5C9B0" w14:textId="77777777" w:rsidR="000D7779" w:rsidRPr="00715C89" w:rsidRDefault="000D7779" w:rsidP="000D7779">
            <w:pPr>
              <w:suppressAutoHyphens/>
              <w:adjustRightInd w:val="0"/>
              <w:spacing w:line="276" w:lineRule="auto"/>
              <w:jc w:val="both"/>
              <w:rPr>
                <w:rFonts w:ascii="Calibri" w:hAnsi="Calibri"/>
                <w:b/>
              </w:rPr>
            </w:pPr>
            <w:r w:rsidRPr="00715C89">
              <w:rPr>
                <w:rFonts w:ascii="Calibri" w:hAnsi="Calibri"/>
                <w:b/>
              </w:rPr>
              <w:t>Χρόνος και τρόπος εκτέλεσης</w:t>
            </w:r>
          </w:p>
        </w:tc>
        <w:tc>
          <w:tcPr>
            <w:tcW w:w="2099" w:type="dxa"/>
          </w:tcPr>
          <w:p w14:paraId="14075F60" w14:textId="77777777" w:rsidR="000D7779" w:rsidRPr="00715C89" w:rsidRDefault="000D7779" w:rsidP="000D7779">
            <w:pPr>
              <w:tabs>
                <w:tab w:val="left" w:pos="0"/>
              </w:tabs>
              <w:suppressAutoHyphens/>
              <w:adjustRightInd w:val="0"/>
              <w:spacing w:line="276" w:lineRule="auto"/>
              <w:jc w:val="both"/>
              <w:rPr>
                <w:rFonts w:ascii="Calibri" w:hAnsi="Calibri"/>
                <w:b/>
              </w:rPr>
            </w:pPr>
            <w:r w:rsidRPr="00715C89">
              <w:rPr>
                <w:rFonts w:ascii="Calibri" w:hAnsi="Calibri"/>
                <w:b/>
              </w:rPr>
              <w:t>Κεφάλαιο</w:t>
            </w:r>
            <w:r w:rsidRPr="00715C89">
              <w:rPr>
                <w:rFonts w:ascii="Calibri" w:hAnsi="Calibri"/>
                <w:b/>
                <w:lang w:val="en-US"/>
              </w:rPr>
              <w:t xml:space="preserve"> 6</w:t>
            </w:r>
            <w:r w:rsidRPr="00715C89">
              <w:rPr>
                <w:rFonts w:ascii="Calibri" w:hAnsi="Calibri"/>
                <w:b/>
              </w:rPr>
              <w:t>΄</w:t>
            </w:r>
          </w:p>
        </w:tc>
      </w:tr>
      <w:tr w:rsidR="000D7779" w:rsidRPr="00715C89" w14:paraId="12CCF5D3" w14:textId="77777777" w:rsidTr="003E6E74">
        <w:tc>
          <w:tcPr>
            <w:tcW w:w="6355" w:type="dxa"/>
          </w:tcPr>
          <w:p w14:paraId="0402704E" w14:textId="77777777" w:rsidR="000D7779" w:rsidRPr="00715C89" w:rsidRDefault="000D7779" w:rsidP="000D7779">
            <w:pPr>
              <w:suppressAutoHyphens/>
              <w:adjustRightInd w:val="0"/>
              <w:spacing w:line="276" w:lineRule="auto"/>
              <w:jc w:val="both"/>
              <w:rPr>
                <w:rFonts w:ascii="Calibri" w:hAnsi="Calibri" w:cs="Candara,Bold"/>
                <w:b/>
                <w:bCs/>
              </w:rPr>
            </w:pPr>
            <w:r w:rsidRPr="00715C89">
              <w:rPr>
                <w:rFonts w:ascii="Calibri" w:hAnsi="Calibri" w:cs="Candara,Bold"/>
                <w:b/>
                <w:bCs/>
              </w:rPr>
              <w:t xml:space="preserve">Αναλυτική περιγραφή φυσικού και οικονομικού αντικειμένου </w:t>
            </w:r>
          </w:p>
        </w:tc>
        <w:tc>
          <w:tcPr>
            <w:tcW w:w="2099" w:type="dxa"/>
          </w:tcPr>
          <w:p w14:paraId="6C9B099E" w14:textId="77777777" w:rsidR="000D7779" w:rsidRPr="00715C89" w:rsidRDefault="000D7779" w:rsidP="000D7779">
            <w:pPr>
              <w:tabs>
                <w:tab w:val="left" w:pos="0"/>
              </w:tabs>
              <w:suppressAutoHyphens/>
              <w:adjustRightInd w:val="0"/>
              <w:spacing w:line="276" w:lineRule="auto"/>
              <w:jc w:val="both"/>
              <w:rPr>
                <w:rFonts w:ascii="Calibri" w:hAnsi="Calibri"/>
                <w:b/>
              </w:rPr>
            </w:pPr>
            <w:r w:rsidRPr="00715C89">
              <w:rPr>
                <w:rFonts w:ascii="Calibri" w:hAnsi="Calibri"/>
                <w:b/>
              </w:rPr>
              <w:t xml:space="preserve">Παράρτημα </w:t>
            </w:r>
            <w:r w:rsidRPr="00715C89">
              <w:rPr>
                <w:rFonts w:ascii="Calibri" w:hAnsi="Calibri"/>
                <w:b/>
                <w:lang w:val="en-US"/>
              </w:rPr>
              <w:t>I</w:t>
            </w:r>
          </w:p>
        </w:tc>
      </w:tr>
      <w:tr w:rsidR="000D7779" w:rsidRPr="00715C89" w14:paraId="6902951B" w14:textId="77777777" w:rsidTr="003E6E74">
        <w:tc>
          <w:tcPr>
            <w:tcW w:w="6355" w:type="dxa"/>
          </w:tcPr>
          <w:p w14:paraId="5BFF6A34" w14:textId="77777777" w:rsidR="000D7779" w:rsidRPr="00345B3C" w:rsidRDefault="00345B3C" w:rsidP="000D7779">
            <w:pPr>
              <w:suppressAutoHyphens/>
              <w:adjustRightInd w:val="0"/>
              <w:spacing w:line="276" w:lineRule="auto"/>
              <w:jc w:val="both"/>
              <w:rPr>
                <w:rFonts w:ascii="Calibri" w:hAnsi="Calibri" w:cs="Calibri"/>
                <w:b/>
                <w:bCs/>
              </w:rPr>
            </w:pPr>
            <w:r w:rsidRPr="00345B3C">
              <w:rPr>
                <w:rFonts w:ascii="Calibri" w:hAnsi="Calibri" w:cs="Calibri"/>
                <w:b/>
                <w:bCs/>
              </w:rPr>
              <w:t>Υπόδειγμα Βεβαίωσης Καλής Εκτέλεσης συναφών υπηρεσιών</w:t>
            </w:r>
          </w:p>
        </w:tc>
        <w:tc>
          <w:tcPr>
            <w:tcW w:w="2099" w:type="dxa"/>
          </w:tcPr>
          <w:p w14:paraId="709A42D3" w14:textId="77777777" w:rsidR="000D7779" w:rsidRPr="00345B3C" w:rsidRDefault="000D7779" w:rsidP="000D7779">
            <w:pPr>
              <w:tabs>
                <w:tab w:val="left" w:pos="0"/>
              </w:tabs>
              <w:suppressAutoHyphens/>
              <w:adjustRightInd w:val="0"/>
              <w:spacing w:line="276" w:lineRule="auto"/>
              <w:jc w:val="both"/>
              <w:rPr>
                <w:rFonts w:ascii="Calibri" w:hAnsi="Calibri"/>
                <w:b/>
              </w:rPr>
            </w:pPr>
            <w:r w:rsidRPr="00345B3C">
              <w:rPr>
                <w:rFonts w:ascii="Calibri" w:hAnsi="Calibri"/>
                <w:b/>
              </w:rPr>
              <w:t>Παράρτημα</w:t>
            </w:r>
            <w:r w:rsidRPr="00345B3C">
              <w:rPr>
                <w:rFonts w:ascii="Calibri" w:hAnsi="Calibri"/>
                <w:b/>
                <w:lang w:val="en-US"/>
              </w:rPr>
              <w:t xml:space="preserve"> II</w:t>
            </w:r>
          </w:p>
        </w:tc>
      </w:tr>
      <w:tr w:rsidR="000D7779" w:rsidRPr="00715C89" w14:paraId="74850FA0" w14:textId="77777777" w:rsidTr="003E6E74">
        <w:tc>
          <w:tcPr>
            <w:tcW w:w="6355" w:type="dxa"/>
          </w:tcPr>
          <w:p w14:paraId="231F21C6" w14:textId="77777777" w:rsidR="000D7779" w:rsidRPr="00715C89" w:rsidRDefault="00345B3C" w:rsidP="000D7779">
            <w:pPr>
              <w:suppressAutoHyphens/>
              <w:adjustRightInd w:val="0"/>
              <w:spacing w:line="276" w:lineRule="auto"/>
              <w:jc w:val="both"/>
              <w:rPr>
                <w:rFonts w:ascii="Calibri" w:hAnsi="Calibri" w:cs="Calibri"/>
                <w:b/>
                <w:bCs/>
              </w:rPr>
            </w:pPr>
            <w:r w:rsidRPr="00345B3C">
              <w:rPr>
                <w:rFonts w:ascii="Calibri" w:hAnsi="Calibri" w:cs="Calibri"/>
                <w:b/>
                <w:bCs/>
              </w:rPr>
              <w:t xml:space="preserve">Ευρωπαϊκό Ενιαίο Έγγραφο Σύμβασης (ΕΕΕΣ/ </w:t>
            </w:r>
            <w:r w:rsidRPr="00345B3C">
              <w:rPr>
                <w:rFonts w:ascii="Calibri" w:hAnsi="Calibri" w:cs="Calibri"/>
                <w:b/>
                <w:bCs/>
                <w:lang w:val="en-US"/>
              </w:rPr>
              <w:t>ESPD</w:t>
            </w:r>
            <w:r w:rsidRPr="00345B3C">
              <w:rPr>
                <w:rFonts w:ascii="Calibri" w:hAnsi="Calibri" w:cs="Calibri"/>
                <w:b/>
                <w:bCs/>
              </w:rPr>
              <w:t>)</w:t>
            </w:r>
          </w:p>
        </w:tc>
        <w:tc>
          <w:tcPr>
            <w:tcW w:w="2099" w:type="dxa"/>
          </w:tcPr>
          <w:p w14:paraId="7C5F7128" w14:textId="77777777" w:rsidR="000D7779" w:rsidRPr="003347B8" w:rsidRDefault="000D7779" w:rsidP="000D7779">
            <w:pPr>
              <w:rPr>
                <w:b/>
              </w:rPr>
            </w:pPr>
            <w:r>
              <w:rPr>
                <w:b/>
              </w:rPr>
              <w:t>Παράρτημα III</w:t>
            </w:r>
          </w:p>
        </w:tc>
      </w:tr>
      <w:tr w:rsidR="000D7779" w:rsidRPr="00715C89" w14:paraId="23AEEA94" w14:textId="77777777" w:rsidTr="003E6E74">
        <w:tc>
          <w:tcPr>
            <w:tcW w:w="6355" w:type="dxa"/>
          </w:tcPr>
          <w:p w14:paraId="2FB57652" w14:textId="00C439C8" w:rsidR="000D7779" w:rsidRPr="00715C89" w:rsidRDefault="00CE3848" w:rsidP="000D7779">
            <w:pPr>
              <w:suppressAutoHyphens/>
              <w:adjustRightInd w:val="0"/>
              <w:spacing w:line="276" w:lineRule="auto"/>
              <w:jc w:val="both"/>
              <w:rPr>
                <w:rFonts w:ascii="Calibri" w:hAnsi="Calibri" w:cs="Calibri"/>
                <w:b/>
                <w:bCs/>
              </w:rPr>
            </w:pPr>
            <w:r w:rsidRPr="00345B3C">
              <w:rPr>
                <w:rFonts w:ascii="Calibri" w:hAnsi="Calibri" w:cs="Calibri"/>
                <w:b/>
                <w:bCs/>
              </w:rPr>
              <w:t>Υποδείγμα</w:t>
            </w:r>
            <w:r>
              <w:rPr>
                <w:rFonts w:ascii="Calibri" w:hAnsi="Calibri" w:cs="Calibri"/>
                <w:b/>
                <w:bCs/>
              </w:rPr>
              <w:t>τα</w:t>
            </w:r>
            <w:r w:rsidR="00345B3C" w:rsidRPr="00345B3C">
              <w:rPr>
                <w:rFonts w:ascii="Calibri" w:hAnsi="Calibri" w:cs="Calibri"/>
                <w:b/>
                <w:bCs/>
              </w:rPr>
              <w:t xml:space="preserve"> εγγυήσεων</w:t>
            </w:r>
          </w:p>
        </w:tc>
        <w:tc>
          <w:tcPr>
            <w:tcW w:w="2099" w:type="dxa"/>
          </w:tcPr>
          <w:p w14:paraId="5F88F1BE" w14:textId="77777777" w:rsidR="000D7779" w:rsidRPr="003347B8" w:rsidRDefault="000D7779" w:rsidP="000D7779">
            <w:pPr>
              <w:rPr>
                <w:b/>
              </w:rPr>
            </w:pPr>
            <w:r w:rsidRPr="003347B8">
              <w:rPr>
                <w:b/>
              </w:rPr>
              <w:t>Παράρτημα IV</w:t>
            </w:r>
          </w:p>
        </w:tc>
      </w:tr>
      <w:tr w:rsidR="000D7779" w:rsidRPr="00715C89" w14:paraId="5E440FE9" w14:textId="77777777" w:rsidTr="003E6E74">
        <w:tc>
          <w:tcPr>
            <w:tcW w:w="6355" w:type="dxa"/>
          </w:tcPr>
          <w:p w14:paraId="086A0078" w14:textId="77777777" w:rsidR="000D7779" w:rsidRPr="00715C89" w:rsidRDefault="00345B3C" w:rsidP="000D7779">
            <w:pPr>
              <w:suppressAutoHyphens/>
              <w:adjustRightInd w:val="0"/>
              <w:spacing w:line="276" w:lineRule="auto"/>
              <w:jc w:val="both"/>
              <w:rPr>
                <w:rFonts w:ascii="Calibri" w:hAnsi="Calibri" w:cs="Calibri"/>
                <w:b/>
                <w:bCs/>
              </w:rPr>
            </w:pPr>
            <w:r w:rsidRPr="00345B3C">
              <w:rPr>
                <w:rFonts w:ascii="Calibri" w:hAnsi="Calibri" w:cs="Calibri"/>
                <w:b/>
                <w:bCs/>
              </w:rPr>
              <w:t>Σχέδιο σύμβασης</w:t>
            </w:r>
          </w:p>
        </w:tc>
        <w:tc>
          <w:tcPr>
            <w:tcW w:w="2099" w:type="dxa"/>
          </w:tcPr>
          <w:p w14:paraId="65A0A0C2" w14:textId="77777777" w:rsidR="000D7779" w:rsidRPr="003347B8" w:rsidRDefault="000D7779" w:rsidP="000D7779">
            <w:pPr>
              <w:rPr>
                <w:b/>
              </w:rPr>
            </w:pPr>
            <w:r w:rsidRPr="003347B8">
              <w:rPr>
                <w:b/>
              </w:rPr>
              <w:t>Παράρτημα  V</w:t>
            </w:r>
          </w:p>
        </w:tc>
      </w:tr>
      <w:tr w:rsidR="00CE3848" w:rsidRPr="00715C89" w14:paraId="1B21FB5E" w14:textId="77777777" w:rsidTr="003E6E74">
        <w:tc>
          <w:tcPr>
            <w:tcW w:w="6355" w:type="dxa"/>
          </w:tcPr>
          <w:p w14:paraId="69B44B1F" w14:textId="746E533C" w:rsidR="00CE3848" w:rsidRPr="00345B3C" w:rsidRDefault="00CE3848" w:rsidP="00CE3848">
            <w:pPr>
              <w:suppressAutoHyphens/>
              <w:adjustRightInd w:val="0"/>
              <w:spacing w:line="276" w:lineRule="auto"/>
              <w:jc w:val="both"/>
              <w:rPr>
                <w:rFonts w:ascii="Calibri" w:hAnsi="Calibri" w:cs="Calibri"/>
                <w:b/>
                <w:bCs/>
              </w:rPr>
            </w:pPr>
            <w:r w:rsidRPr="00CE3848">
              <w:rPr>
                <w:rFonts w:ascii="Calibri" w:hAnsi="Calibri" w:cs="Calibri"/>
                <w:b/>
                <w:bCs/>
              </w:rPr>
              <w:t>Συμμόρφωσή με τον κανονισμό ΕΕ/2016/679 και τον Ν.4624/2019 (α137) (</w:t>
            </w:r>
            <w:r>
              <w:rPr>
                <w:rFonts w:ascii="Calibri" w:hAnsi="Calibri" w:cs="Calibri"/>
                <w:b/>
                <w:bCs/>
              </w:rPr>
              <w:t>Ε</w:t>
            </w:r>
            <w:r w:rsidRPr="00CE3848">
              <w:rPr>
                <w:rFonts w:ascii="Calibri" w:hAnsi="Calibri" w:cs="Calibri"/>
                <w:b/>
                <w:bCs/>
              </w:rPr>
              <w:t>νημέρωση για την επεξεργασία προσωπικών δεδομένων)</w:t>
            </w:r>
          </w:p>
        </w:tc>
        <w:tc>
          <w:tcPr>
            <w:tcW w:w="2099" w:type="dxa"/>
          </w:tcPr>
          <w:p w14:paraId="44B2D1A8" w14:textId="797005F3" w:rsidR="00CE3848" w:rsidRPr="003347B8" w:rsidRDefault="00CE3848" w:rsidP="00CE3848">
            <w:pPr>
              <w:rPr>
                <w:b/>
              </w:rPr>
            </w:pPr>
            <w:r>
              <w:rPr>
                <w:b/>
              </w:rPr>
              <w:t xml:space="preserve">Παράρτημα </w:t>
            </w:r>
            <w:r w:rsidRPr="003347B8">
              <w:rPr>
                <w:b/>
              </w:rPr>
              <w:t>V</w:t>
            </w:r>
            <w:r>
              <w:rPr>
                <w:b/>
              </w:rPr>
              <w:t>Ι</w:t>
            </w:r>
          </w:p>
        </w:tc>
      </w:tr>
      <w:tr w:rsidR="00CE3848" w:rsidRPr="00715C89" w14:paraId="0862271A" w14:textId="77777777" w:rsidTr="003E6E74">
        <w:tc>
          <w:tcPr>
            <w:tcW w:w="6355" w:type="dxa"/>
          </w:tcPr>
          <w:p w14:paraId="52D2F6EF" w14:textId="40DDD46C" w:rsidR="00CE3848" w:rsidRPr="00345B3C" w:rsidRDefault="00CE3848" w:rsidP="00CE3848">
            <w:pPr>
              <w:suppressAutoHyphens/>
              <w:adjustRightInd w:val="0"/>
              <w:spacing w:line="276" w:lineRule="auto"/>
              <w:jc w:val="both"/>
              <w:rPr>
                <w:rFonts w:ascii="Calibri" w:hAnsi="Calibri" w:cs="Calibri"/>
                <w:b/>
                <w:bCs/>
              </w:rPr>
            </w:pPr>
            <w:r w:rsidRPr="00CE3848">
              <w:rPr>
                <w:rFonts w:ascii="Calibri" w:hAnsi="Calibri" w:cs="Calibri"/>
                <w:b/>
                <w:bCs/>
              </w:rPr>
              <w:t>Υπόδειγμα περιεχομένου Υ.Δ. περί μη ρωσικής εμπλοκής</w:t>
            </w:r>
          </w:p>
        </w:tc>
        <w:tc>
          <w:tcPr>
            <w:tcW w:w="2099" w:type="dxa"/>
          </w:tcPr>
          <w:p w14:paraId="02581675" w14:textId="535D896F" w:rsidR="00CE3848" w:rsidRPr="003347B8" w:rsidRDefault="00CE3848" w:rsidP="00CE3848">
            <w:pPr>
              <w:rPr>
                <w:b/>
              </w:rPr>
            </w:pPr>
            <w:r w:rsidRPr="003347B8">
              <w:rPr>
                <w:b/>
              </w:rPr>
              <w:t>Παράρτημα  V</w:t>
            </w:r>
            <w:r>
              <w:rPr>
                <w:b/>
              </w:rPr>
              <w:t>ΙΙ</w:t>
            </w:r>
          </w:p>
        </w:tc>
      </w:tr>
    </w:tbl>
    <w:p w14:paraId="50665299" w14:textId="77777777" w:rsidR="003C3F26" w:rsidRPr="00D7430E" w:rsidRDefault="003C3F26" w:rsidP="003C3F26">
      <w:pPr>
        <w:shd w:val="clear" w:color="auto" w:fill="FFFFFF"/>
        <w:suppressAutoHyphens/>
        <w:autoSpaceDE w:val="0"/>
        <w:autoSpaceDN w:val="0"/>
        <w:adjustRightInd w:val="0"/>
        <w:spacing w:after="0" w:line="276" w:lineRule="auto"/>
        <w:jc w:val="both"/>
        <w:rPr>
          <w:rFonts w:ascii="Calibri" w:eastAsia="Times New Roman" w:hAnsi="Calibri" w:cs="Arial"/>
          <w:lang w:eastAsia="el-GR"/>
        </w:rPr>
      </w:pPr>
    </w:p>
    <w:p w14:paraId="007B9E76" w14:textId="77777777" w:rsidR="003C3F26" w:rsidRPr="00D7430E" w:rsidRDefault="003C3F26"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eastAsia="Times New Roman" w:hAnsi="Calibri" w:cs="Arial"/>
          <w:lang w:eastAsia="el-GR"/>
        </w:rPr>
      </w:pPr>
      <w:r w:rsidRPr="00D7430E">
        <w:rPr>
          <w:rFonts w:ascii="Calibri" w:eastAsia="Times New Roman" w:hAnsi="Calibri" w:cs="Arial"/>
          <w:lang w:eastAsia="el-GR"/>
        </w:rPr>
        <w:t xml:space="preserve">Ο διαγωνισμός θα πραγματοποιηθεί με χρήση της πλατφόρμας του Εθνικού Συστήματος Ηλεκτρονικών Δημοσίων Συμβάσεων (Ε.Σ.Η.ΔΗ.Σ. ή ΕΣΗΔΗΣ) μέσω της διαδικτυακής πύλης </w:t>
      </w:r>
      <w:hyperlink r:id="rId12" w:history="1">
        <w:r w:rsidRPr="00D7430E">
          <w:rPr>
            <w:rFonts w:ascii="Calibri" w:eastAsia="Times New Roman" w:hAnsi="Calibri" w:cs="Arial"/>
            <w:b/>
            <w:u w:val="single"/>
            <w:lang w:val="en-US" w:eastAsia="el-GR"/>
          </w:rPr>
          <w:t>www</w:t>
        </w:r>
        <w:r w:rsidRPr="00D7430E">
          <w:rPr>
            <w:rFonts w:ascii="Calibri" w:eastAsia="Times New Roman" w:hAnsi="Calibri" w:cs="Arial"/>
            <w:b/>
            <w:u w:val="single"/>
            <w:lang w:eastAsia="el-GR"/>
          </w:rPr>
          <w:t>.</w:t>
        </w:r>
        <w:proofErr w:type="spellStart"/>
        <w:r w:rsidRPr="00D7430E">
          <w:rPr>
            <w:rFonts w:ascii="Calibri" w:eastAsia="Times New Roman" w:hAnsi="Calibri" w:cs="Arial"/>
            <w:b/>
            <w:u w:val="single"/>
            <w:lang w:val="en-US" w:eastAsia="el-GR"/>
          </w:rPr>
          <w:t>promitheus</w:t>
        </w:r>
        <w:proofErr w:type="spellEnd"/>
        <w:r w:rsidRPr="00D7430E">
          <w:rPr>
            <w:rFonts w:ascii="Calibri" w:eastAsia="Times New Roman" w:hAnsi="Calibri" w:cs="Arial"/>
            <w:b/>
            <w:u w:val="single"/>
            <w:lang w:eastAsia="el-GR"/>
          </w:rPr>
          <w:t>.</w:t>
        </w:r>
        <w:proofErr w:type="spellStart"/>
        <w:r w:rsidRPr="00D7430E">
          <w:rPr>
            <w:rFonts w:ascii="Calibri" w:eastAsia="Times New Roman" w:hAnsi="Calibri" w:cs="Arial"/>
            <w:b/>
            <w:u w:val="single"/>
            <w:lang w:val="en-US" w:eastAsia="el-GR"/>
          </w:rPr>
          <w:t>gov</w:t>
        </w:r>
        <w:proofErr w:type="spellEnd"/>
        <w:r w:rsidRPr="00D7430E">
          <w:rPr>
            <w:rFonts w:ascii="Calibri" w:eastAsia="Times New Roman" w:hAnsi="Calibri" w:cs="Arial"/>
            <w:b/>
            <w:u w:val="single"/>
            <w:lang w:eastAsia="el-GR"/>
          </w:rPr>
          <w:t>.</w:t>
        </w:r>
        <w:r w:rsidRPr="00D7430E">
          <w:rPr>
            <w:rFonts w:ascii="Calibri" w:eastAsia="Times New Roman" w:hAnsi="Calibri" w:cs="Arial"/>
            <w:b/>
            <w:u w:val="single"/>
            <w:lang w:val="en-US" w:eastAsia="el-GR"/>
          </w:rPr>
          <w:t>gr</w:t>
        </w:r>
      </w:hyperlink>
      <w:r w:rsidRPr="00D7430E">
        <w:rPr>
          <w:rFonts w:ascii="Calibri" w:eastAsia="Times New Roman" w:hAnsi="Calibri" w:cs="Arial"/>
          <w:lang w:eastAsia="el-GR"/>
        </w:rPr>
        <w:t>, ύστερα από ελάχιστη προθεσμία τριάντα (30) ημερών από την ημερομηνία αποστολής της παρούσας στην Υπηρεσία Εκδόσεων της Ένωσης, σύμφωνα με τις παρ. 1 και 4, του άρθρου 27, του Ν. 4412/2016 (ΦΕΚ 147 Α΄).</w:t>
      </w:r>
    </w:p>
    <w:p w14:paraId="00A66FA7" w14:textId="7286403E" w:rsidR="003C3F26" w:rsidRPr="00D7430E" w:rsidRDefault="003C3F26"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eastAsia="Times New Roman" w:hAnsi="Calibri" w:cs="Arial"/>
          <w:lang w:eastAsia="el-GR"/>
        </w:rPr>
      </w:pPr>
      <w:r w:rsidRPr="00D7430E">
        <w:rPr>
          <w:rFonts w:ascii="Calibri" w:eastAsia="Times New Roman" w:hAnsi="Calibri" w:cs="Arial"/>
          <w:lang w:eastAsia="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(στο εξής ονομαζόμενη, για λόγους συντομίας, </w:t>
      </w:r>
      <w:r w:rsidRPr="00D7430E">
        <w:rPr>
          <w:rFonts w:ascii="Calibri" w:eastAsia="Times New Roman" w:hAnsi="Calibri" w:cs="Arial"/>
          <w:lang w:eastAsia="el-GR"/>
        </w:rPr>
        <w:lastRenderedPageBreak/>
        <w:t xml:space="preserve">στην παρούσα διακήρυξη ως ψηφιακή υπογραφή), το οποίο χορηγήθηκε από έναν εγκεκριμένο </w:t>
      </w:r>
      <w:proofErr w:type="spellStart"/>
      <w:r w:rsidRPr="00D7430E">
        <w:rPr>
          <w:rFonts w:ascii="Calibri" w:eastAsia="Times New Roman" w:hAnsi="Calibri" w:cs="Arial"/>
          <w:lang w:eastAsia="el-GR"/>
        </w:rPr>
        <w:t>πάροχο</w:t>
      </w:r>
      <w:proofErr w:type="spellEnd"/>
      <w:r w:rsidRPr="00D7430E">
        <w:rPr>
          <w:rFonts w:ascii="Calibri" w:eastAsia="Times New Roman" w:hAnsi="Calibri" w:cs="Arial"/>
          <w:lang w:eastAsia="el-GR"/>
        </w:rPr>
        <w:t xml:space="preserve"> υπηρεσιών πιστοποίησης, ο οποίος περιλαμβάνεται στον κατάλογο </w:t>
      </w:r>
      <w:proofErr w:type="spellStart"/>
      <w:r w:rsidRPr="00D7430E">
        <w:rPr>
          <w:rFonts w:ascii="Calibri" w:eastAsia="Times New Roman" w:hAnsi="Calibri" w:cs="Arial"/>
          <w:lang w:eastAsia="el-GR"/>
        </w:rPr>
        <w:t>εμπίστευσης</w:t>
      </w:r>
      <w:proofErr w:type="spellEnd"/>
      <w:r w:rsidRPr="00D7430E">
        <w:rPr>
          <w:rFonts w:ascii="Calibri" w:eastAsia="Times New Roman" w:hAnsi="Calibri" w:cs="Arial"/>
          <w:lang w:eastAsia="el-GR"/>
        </w:rPr>
        <w:t xml:space="preserve"> που προβλέπεται στην απόφαση 2009/767/ΕΚ (όπως τροποποιήθηκε και ισχύει) και σύμφωνα με τα οριζόμενα στο Κανονισμό (ΕΕ) 910/2014 και τις διατάξεις της </w:t>
      </w:r>
      <w:r w:rsidR="00547D67" w:rsidRPr="00547D67">
        <w:rPr>
          <w:rFonts w:ascii="Calibri" w:eastAsia="Times New Roman" w:hAnsi="Calibri" w:cs="Arial"/>
          <w:lang w:eastAsia="el-GR"/>
        </w:rPr>
        <w:t>64233/2021 Κ.Υ.Α. (B’ 2453/09.06.2021)</w:t>
      </w:r>
      <w:r w:rsidR="00547D67" w:rsidRPr="00547D67">
        <w:rPr>
          <w:rFonts w:ascii="Calibri" w:eastAsia="Times New Roman" w:hAnsi="Calibri" w:cs="Calibri"/>
          <w:lang w:eastAsia="el-GR"/>
        </w:rPr>
        <w:t xml:space="preserve">. </w:t>
      </w:r>
      <w:r w:rsidRPr="00D7430E">
        <w:rPr>
          <w:rFonts w:ascii="Calibri" w:eastAsia="Times New Roman" w:hAnsi="Calibri" w:cs="Calibri"/>
          <w:lang w:eastAsia="el-GR"/>
        </w:rPr>
        <w:t xml:space="preserve"> Την ανωτέρω υποχρέωση δεν έχουν οι αλλοδαποί οικονομικοί φορείς για τους οποίους ισχύουν τα αναφερόμενα στην παράγραφο 7, του άρθρου 92, </w:t>
      </w:r>
      <w:r w:rsidRPr="00D7430E">
        <w:rPr>
          <w:rFonts w:ascii="Calibri" w:eastAsia="Times New Roman" w:hAnsi="Calibri" w:cs="Arial"/>
          <w:lang w:eastAsia="el-GR"/>
        </w:rPr>
        <w:t>του Ν. 4412/2016 (ΦΕΚ 147 Α΄).</w:t>
      </w:r>
    </w:p>
    <w:p w14:paraId="43441A3A" w14:textId="230E48FA" w:rsidR="003C3F26" w:rsidRPr="00411C9F" w:rsidRDefault="003C3F26" w:rsidP="003E6E74">
      <w:pPr>
        <w:pStyle w:val="Tiret1"/>
        <w:spacing w:after="120"/>
        <w:ind w:left="284" w:hanging="284"/>
        <w:rPr>
          <w:rFonts w:cs="Arial"/>
        </w:rPr>
      </w:pPr>
      <w:r w:rsidRPr="00411C9F">
        <w:t>Οι οικονομικοί φορείς υποβάλουν την προσφορά τους στο</w:t>
      </w:r>
      <w:r w:rsidR="00436BCB" w:rsidRPr="00411C9F">
        <w:t xml:space="preserve">ν </w:t>
      </w:r>
      <w:r w:rsidRPr="00411C9F">
        <w:t xml:space="preserve">αντίστοιχο </w:t>
      </w:r>
      <w:r w:rsidR="000D7779" w:rsidRPr="00411C9F">
        <w:t>διαγωνισμό</w:t>
      </w:r>
      <w:r w:rsidRPr="00411C9F">
        <w:t xml:space="preserve"> στο Σύστημα (ΕΣΗΔΗΣ)</w:t>
      </w:r>
      <w:r w:rsidR="00DB3F43" w:rsidRPr="00411C9F">
        <w:t xml:space="preserve"> </w:t>
      </w:r>
      <w:r w:rsidR="00DB3F43" w:rsidRPr="00411C9F">
        <w:rPr>
          <w:b/>
          <w:kern w:val="0"/>
          <w:lang w:eastAsia="el-GR"/>
        </w:rPr>
        <w:t xml:space="preserve">με Αύξοντα Αριθμό (Α/Α) Συστήματος </w:t>
      </w:r>
      <w:r w:rsidR="00857BDC" w:rsidRPr="00411C9F">
        <w:rPr>
          <w:b/>
          <w:kern w:val="0"/>
          <w:lang w:eastAsia="el-GR"/>
        </w:rPr>
        <w:t>360558</w:t>
      </w:r>
      <w:r w:rsidRPr="00411C9F">
        <w:t>,</w:t>
      </w:r>
      <w:r w:rsidR="00857BDC" w:rsidRPr="00411C9F">
        <w:t xml:space="preserve"> </w:t>
      </w:r>
      <w:r w:rsidRPr="00411C9F">
        <w:t xml:space="preserve">σύμφωνα με τα οριζόμενα στο </w:t>
      </w:r>
      <w:r w:rsidR="00E3127A" w:rsidRPr="00411C9F">
        <w:t>κεφάλαιο</w:t>
      </w:r>
      <w:r w:rsidR="000D7779" w:rsidRPr="00411C9F">
        <w:t xml:space="preserve"> 2</w:t>
      </w:r>
      <w:r w:rsidRPr="00411C9F">
        <w:t xml:space="preserve">΄ και τις Τεχνικές Προδιαγραφές </w:t>
      </w:r>
      <w:r w:rsidRPr="00411C9F">
        <w:rPr>
          <w:rFonts w:cs="Arial"/>
        </w:rPr>
        <w:t>τ</w:t>
      </w:r>
      <w:r w:rsidR="000D7779" w:rsidRPr="00411C9F">
        <w:rPr>
          <w:rFonts w:cs="Arial"/>
        </w:rPr>
        <w:t xml:space="preserve">ων </w:t>
      </w:r>
      <w:r w:rsidRPr="00411C9F">
        <w:rPr>
          <w:rFonts w:cs="Arial"/>
        </w:rPr>
        <w:t xml:space="preserve"> Παραρτήματ</w:t>
      </w:r>
      <w:r w:rsidR="00547D67" w:rsidRPr="00411C9F">
        <w:rPr>
          <w:rFonts w:cs="Arial"/>
        </w:rPr>
        <w:t>ος</w:t>
      </w:r>
      <w:r w:rsidR="000D7779" w:rsidRPr="00411C9F">
        <w:rPr>
          <w:rFonts w:cs="Arial"/>
        </w:rPr>
        <w:t xml:space="preserve"> Ι </w:t>
      </w:r>
      <w:r w:rsidRPr="00411C9F">
        <w:rPr>
          <w:rFonts w:cs="Arial"/>
        </w:rPr>
        <w:t>της παρούσας διακήρυξης</w:t>
      </w:r>
      <w:r w:rsidRPr="00411C9F">
        <w:rPr>
          <w:rFonts w:cs="Arial"/>
          <w:b/>
        </w:rPr>
        <w:t>.</w:t>
      </w:r>
      <w:r w:rsidRPr="00411C9F">
        <w:rPr>
          <w:rFonts w:cs="Arial"/>
        </w:rPr>
        <w:t xml:space="preserve"> </w:t>
      </w:r>
    </w:p>
    <w:p w14:paraId="1F3DE9F2" w14:textId="77777777" w:rsidR="003C3F26" w:rsidRPr="00411C9F" w:rsidRDefault="003C3F26" w:rsidP="003E6E74">
      <w:pPr>
        <w:numPr>
          <w:ilvl w:val="0"/>
          <w:numId w:val="5"/>
        </w:numPr>
        <w:shd w:val="clear" w:color="auto" w:fill="FFFFFF"/>
        <w:suppressAutoHyphens/>
        <w:autoSpaceDE w:val="0"/>
        <w:autoSpaceDN w:val="0"/>
        <w:adjustRightInd w:val="0"/>
        <w:spacing w:after="120" w:line="276" w:lineRule="auto"/>
        <w:ind w:left="284" w:hanging="284"/>
        <w:jc w:val="both"/>
        <w:rPr>
          <w:rFonts w:ascii="Calibri" w:eastAsia="Times New Roman" w:hAnsi="Calibri" w:cs="Arial"/>
          <w:lang w:eastAsia="el-GR"/>
        </w:rPr>
      </w:pPr>
      <w:r w:rsidRPr="00411C9F">
        <w:rPr>
          <w:rFonts w:ascii="Calibri" w:eastAsia="Times New Roman" w:hAnsi="Calibri" w:cs="Arial"/>
          <w:lang w:eastAsia="el-GR"/>
        </w:rPr>
        <w:t xml:space="preserve">Η προσφορά για </w:t>
      </w:r>
      <w:r w:rsidR="00C871FC" w:rsidRPr="00411C9F">
        <w:rPr>
          <w:rFonts w:ascii="Calibri" w:eastAsia="Times New Roman" w:hAnsi="Calibri" w:cs="Arial"/>
          <w:lang w:eastAsia="el-GR"/>
        </w:rPr>
        <w:t>το</w:t>
      </w:r>
      <w:r w:rsidRPr="00411C9F">
        <w:rPr>
          <w:rFonts w:ascii="Calibri" w:eastAsia="Times New Roman" w:hAnsi="Calibri" w:cs="Arial"/>
          <w:lang w:eastAsia="el-GR"/>
        </w:rPr>
        <w:t xml:space="preserve"> διαγωνισμό στο </w:t>
      </w:r>
      <w:r w:rsidRPr="00411C9F">
        <w:rPr>
          <w:rFonts w:ascii="Calibri" w:eastAsia="Times New Roman" w:hAnsi="Calibri" w:cs="Calibri"/>
          <w:lang w:eastAsia="el-GR"/>
        </w:rPr>
        <w:t xml:space="preserve">Σύστημα (ΕΣΗΔΗΣ) </w:t>
      </w:r>
      <w:r w:rsidRPr="00411C9F">
        <w:rPr>
          <w:rFonts w:ascii="Calibri" w:eastAsia="Times New Roman" w:hAnsi="Calibri" w:cs="Arial"/>
          <w:lang w:eastAsia="el-GR"/>
        </w:rPr>
        <w:t xml:space="preserve">θα αφορά στο σύνολο των ζητούμενων </w:t>
      </w:r>
      <w:r w:rsidR="00CE5C51" w:rsidRPr="00411C9F">
        <w:rPr>
          <w:rFonts w:ascii="Calibri" w:eastAsia="Times New Roman" w:hAnsi="Calibri" w:cs="Arial"/>
          <w:lang w:eastAsia="el-GR"/>
        </w:rPr>
        <w:t>υπηρεσιών</w:t>
      </w:r>
      <w:r w:rsidRPr="00411C9F">
        <w:rPr>
          <w:rFonts w:ascii="Calibri" w:eastAsia="Times New Roman" w:hAnsi="Calibri" w:cs="Arial"/>
          <w:lang w:eastAsia="el-GR"/>
        </w:rPr>
        <w:t xml:space="preserve">. Προσφορά που δεν καλύπτει το σύνολο των ζητούμενων </w:t>
      </w:r>
      <w:r w:rsidR="00CE5C51" w:rsidRPr="00411C9F">
        <w:rPr>
          <w:rFonts w:ascii="Calibri" w:eastAsia="Times New Roman" w:hAnsi="Calibri" w:cs="Arial"/>
          <w:lang w:eastAsia="el-GR"/>
        </w:rPr>
        <w:t>υπηρεσιών</w:t>
      </w:r>
      <w:r w:rsidRPr="00411C9F">
        <w:rPr>
          <w:rFonts w:ascii="Calibri" w:eastAsia="Times New Roman" w:hAnsi="Calibri" w:cs="Arial"/>
          <w:lang w:eastAsia="el-GR"/>
        </w:rPr>
        <w:t>, θα απορρίπτεται ως απαράδεκτη.</w:t>
      </w:r>
    </w:p>
    <w:p w14:paraId="53B7BF6E" w14:textId="48F804D2" w:rsidR="003C3F26" w:rsidRPr="00D7430E" w:rsidRDefault="003C3F26" w:rsidP="00FD1DA9">
      <w:pPr>
        <w:numPr>
          <w:ilvl w:val="0"/>
          <w:numId w:val="5"/>
        </w:numPr>
        <w:shd w:val="clear" w:color="auto" w:fill="FFFFFF"/>
        <w:suppressAutoHyphens/>
        <w:autoSpaceDE w:val="0"/>
        <w:autoSpaceDN w:val="0"/>
        <w:adjustRightInd w:val="0"/>
        <w:spacing w:after="120" w:line="276" w:lineRule="auto"/>
        <w:ind w:left="284" w:hanging="284"/>
        <w:jc w:val="both"/>
      </w:pPr>
      <w:r w:rsidRPr="00411C9F">
        <w:t>Ημερομηνία έναρξης υποβολής προσφορών στο Σύστημα ορίζεται η</w:t>
      </w:r>
      <w:r w:rsidR="000D7779" w:rsidRPr="00411C9F">
        <w:t xml:space="preserve"> </w:t>
      </w:r>
      <w:r w:rsidR="00E3127A" w:rsidRPr="00411C9F">
        <w:t xml:space="preserve">    </w:t>
      </w:r>
      <w:r w:rsidR="00411C9F" w:rsidRPr="00411C9F">
        <w:t>27</w:t>
      </w:r>
      <w:r w:rsidR="00411C9F" w:rsidRPr="00411C9F">
        <w:rPr>
          <w:vertAlign w:val="superscript"/>
        </w:rPr>
        <w:t>η</w:t>
      </w:r>
      <w:r w:rsidR="00411C9F">
        <w:t xml:space="preserve"> Δεκεμβρίου</w:t>
      </w:r>
      <w:r w:rsidRPr="00411C9F">
        <w:t xml:space="preserve"> 202</w:t>
      </w:r>
      <w:r w:rsidR="00E3127A" w:rsidRPr="00411C9F">
        <w:t>4</w:t>
      </w:r>
      <w:r w:rsidRPr="00411C9F">
        <w:t xml:space="preserve">, ημέρα </w:t>
      </w:r>
      <w:r w:rsidR="00411C9F">
        <w:t>Παρασκευή .</w:t>
      </w:r>
      <w:r w:rsidR="00E3127A" w:rsidRPr="00411C9F">
        <w:t xml:space="preserve"> </w:t>
      </w:r>
      <w:r w:rsidR="00547D67" w:rsidRPr="00411C9F">
        <w:t xml:space="preserve"> </w:t>
      </w:r>
      <w:r w:rsidRPr="00411C9F">
        <w:t xml:space="preserve">Ως καταληκτική ημερομηνία υποβολής των προσφορών στη Διαδικτυακή πύλη </w:t>
      </w:r>
      <w:hyperlink r:id="rId13" w:history="1">
        <w:r w:rsidRPr="00411C9F">
          <w:rPr>
            <w:u w:val="single"/>
            <w:lang w:val="en-US"/>
          </w:rPr>
          <w:t>www</w:t>
        </w:r>
        <w:r w:rsidRPr="00411C9F">
          <w:rPr>
            <w:u w:val="single"/>
          </w:rPr>
          <w:t>.</w:t>
        </w:r>
        <w:proofErr w:type="spellStart"/>
        <w:r w:rsidRPr="00411C9F">
          <w:rPr>
            <w:u w:val="single"/>
            <w:lang w:val="en-US"/>
          </w:rPr>
          <w:t>promitheus</w:t>
        </w:r>
        <w:proofErr w:type="spellEnd"/>
        <w:r w:rsidRPr="00411C9F">
          <w:rPr>
            <w:u w:val="single"/>
          </w:rPr>
          <w:t>.</w:t>
        </w:r>
        <w:proofErr w:type="spellStart"/>
        <w:r w:rsidRPr="00411C9F">
          <w:rPr>
            <w:u w:val="single"/>
            <w:lang w:val="en-US"/>
          </w:rPr>
          <w:t>gov</w:t>
        </w:r>
        <w:proofErr w:type="spellEnd"/>
        <w:r w:rsidRPr="00411C9F">
          <w:rPr>
            <w:u w:val="single"/>
          </w:rPr>
          <w:t>.</w:t>
        </w:r>
        <w:r w:rsidRPr="00411C9F">
          <w:rPr>
            <w:u w:val="single"/>
            <w:lang w:val="en-US"/>
          </w:rPr>
          <w:t>gr</w:t>
        </w:r>
      </w:hyperlink>
      <w:r w:rsidRPr="00411C9F">
        <w:t xml:space="preserve"> του συστήματος ΕΣΗΔΗΣ ορί</w:t>
      </w:r>
      <w:r w:rsidRPr="00D7430E">
        <w:t xml:space="preserve">ζεται η </w:t>
      </w:r>
      <w:r w:rsidR="00411C9F">
        <w:t>20</w:t>
      </w:r>
      <w:r w:rsidR="00411C9F" w:rsidRPr="00411C9F">
        <w:rPr>
          <w:vertAlign w:val="superscript"/>
        </w:rPr>
        <w:t>η</w:t>
      </w:r>
      <w:r w:rsidR="00411C9F">
        <w:t xml:space="preserve"> Ιανουαρίου 2025</w:t>
      </w:r>
      <w:r w:rsidR="000D7779" w:rsidRPr="000D7779">
        <w:t xml:space="preserve">, ημέρα </w:t>
      </w:r>
      <w:r w:rsidR="00411C9F">
        <w:t>Δευτέρα</w:t>
      </w:r>
      <w:r w:rsidR="000D7779" w:rsidRPr="000D7779">
        <w:t xml:space="preserve"> και ώρα 15:00 (03:00μ.μ.). </w:t>
      </w:r>
      <w:r w:rsidRPr="00D7430E">
        <w:t xml:space="preserve">. Μετά την παρέλευση της καταληκτικής ημερομηνίας και ώρας, δεν υπάρχει δυνατότητα υποβολής προσφοράς στο Σύστημα. </w:t>
      </w:r>
    </w:p>
    <w:p w14:paraId="687E713F" w14:textId="3DC903CB" w:rsidR="00547D67" w:rsidRPr="00547D67" w:rsidRDefault="003C3F26"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eastAsia="Times New Roman" w:hAnsi="Calibri" w:cs="Arial"/>
          <w:lang w:eastAsia="el-GR"/>
        </w:rPr>
      </w:pPr>
      <w:r w:rsidRPr="00D7430E">
        <w:rPr>
          <w:rFonts w:ascii="Calibri" w:eastAsia="Times New Roman" w:hAnsi="Calibri" w:cs="Arial"/>
          <w:lang w:eastAsia="el-GR"/>
        </w:rPr>
        <w:t xml:space="preserve">Ο χρόνος υποβολής της προσφοράς και οποιαδήποτε ηλεκτρονική επικοινωνία μέσω του συστήματος βεβαιώνεται αυτόματα από το σύστημα με υπηρεσίες </w:t>
      </w:r>
      <w:proofErr w:type="spellStart"/>
      <w:r w:rsidRPr="00D7430E">
        <w:rPr>
          <w:rFonts w:ascii="Calibri" w:eastAsia="Times New Roman" w:hAnsi="Calibri" w:cs="Arial"/>
          <w:lang w:eastAsia="el-GR"/>
        </w:rPr>
        <w:t>χρονοσήμανσης</w:t>
      </w:r>
      <w:proofErr w:type="spellEnd"/>
      <w:r w:rsidRPr="00D7430E">
        <w:rPr>
          <w:rFonts w:ascii="Calibri" w:eastAsia="Times New Roman" w:hAnsi="Calibri" w:cs="Arial"/>
          <w:lang w:eastAsia="el-GR"/>
        </w:rPr>
        <w:t xml:space="preserve">, σύμφωνα με τα οριζόμενα </w:t>
      </w:r>
      <w:proofErr w:type="spellStart"/>
      <w:r w:rsidRPr="00D7430E">
        <w:rPr>
          <w:rFonts w:ascii="Calibri" w:eastAsia="Times New Roman" w:hAnsi="Calibri" w:cs="Arial"/>
          <w:lang w:eastAsia="el-GR"/>
        </w:rPr>
        <w:t>στ</w:t>
      </w:r>
      <w:proofErr w:type="spellEnd"/>
      <w:r w:rsidRPr="00D7430E">
        <w:rPr>
          <w:rFonts w:ascii="Calibri" w:eastAsia="Times New Roman" w:hAnsi="Calibri" w:cs="Arial"/>
          <w:lang w:val="en-US" w:eastAsia="el-GR"/>
        </w:rPr>
        <w:t>o</w:t>
      </w:r>
      <w:r w:rsidRPr="00D7430E">
        <w:rPr>
          <w:rFonts w:ascii="Calibri" w:eastAsia="Times New Roman" w:hAnsi="Calibri" w:cs="Arial"/>
          <w:lang w:eastAsia="el-GR"/>
        </w:rPr>
        <w:t xml:space="preserve"> άρθρο 37, του Ν. 4412/2016 (ΦΕΚ 147 Α΄) και</w:t>
      </w:r>
      <w:r w:rsidR="00547D67" w:rsidRPr="00547D67">
        <w:rPr>
          <w:rFonts w:ascii="Calibri" w:eastAsia="Times New Roman" w:hAnsi="Calibri" w:cs="Arial"/>
          <w:lang w:eastAsia="el-GR"/>
        </w:rPr>
        <w:t xml:space="preserve"> της 64233/2021 Κ.Υ.Α. (B’ 2453/09.06.2021) .</w:t>
      </w:r>
    </w:p>
    <w:p w14:paraId="0FEB3384" w14:textId="5AA9F3C5" w:rsidR="003C3F26" w:rsidRPr="00411C9F" w:rsidRDefault="003C3F26"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eastAsia="Times New Roman" w:hAnsi="Calibri" w:cs="Arial"/>
          <w:lang w:eastAsia="el-GR"/>
        </w:rPr>
      </w:pPr>
      <w:r w:rsidRPr="00411C9F">
        <w:rPr>
          <w:rFonts w:ascii="Calibri" w:eastAsia="Times New Roman" w:hAnsi="Calibri" w:cs="Arial"/>
          <w:lang w:eastAsia="el-GR"/>
        </w:rPr>
        <w:t xml:space="preserve">Η </w:t>
      </w:r>
      <w:r w:rsidRPr="00411C9F">
        <w:rPr>
          <w:rFonts w:ascii="Calibri" w:eastAsia="Times New Roman" w:hAnsi="Calibri" w:cs="Arial"/>
          <w:b/>
          <w:lang w:eastAsia="el-GR"/>
        </w:rPr>
        <w:t>αποσφράγιση</w:t>
      </w:r>
      <w:r w:rsidRPr="00411C9F">
        <w:rPr>
          <w:rFonts w:ascii="Calibri" w:eastAsia="Times New Roman" w:hAnsi="Calibri" w:cs="Arial"/>
          <w:lang w:eastAsia="el-GR"/>
        </w:rPr>
        <w:t xml:space="preserve">  των προσφορών θα πραγματοποιηθεί ηλεκτρονικά, </w:t>
      </w:r>
      <w:r w:rsidRPr="00411C9F">
        <w:rPr>
          <w:rFonts w:ascii="Calibri" w:eastAsia="Times New Roman" w:hAnsi="Calibri" w:cs="Arial"/>
          <w:b/>
          <w:lang w:eastAsia="el-GR"/>
        </w:rPr>
        <w:t>την</w:t>
      </w:r>
      <w:r w:rsidR="000D7779" w:rsidRPr="00411C9F">
        <w:rPr>
          <w:rFonts w:ascii="Calibri" w:eastAsia="Times New Roman" w:hAnsi="Calibri" w:cs="Arial"/>
          <w:b/>
          <w:lang w:eastAsia="el-GR"/>
        </w:rPr>
        <w:t xml:space="preserve"> </w:t>
      </w:r>
      <w:r w:rsidR="00857BDC" w:rsidRPr="00411C9F">
        <w:rPr>
          <w:rFonts w:ascii="Calibri" w:eastAsia="Times New Roman" w:hAnsi="Calibri" w:cs="Arial"/>
          <w:b/>
          <w:lang w:eastAsia="el-GR"/>
        </w:rPr>
        <w:t>21</w:t>
      </w:r>
      <w:r w:rsidRPr="00411C9F">
        <w:rPr>
          <w:rFonts w:ascii="Calibri" w:eastAsia="Times New Roman" w:hAnsi="Calibri" w:cs="Arial"/>
          <w:b/>
          <w:vertAlign w:val="superscript"/>
          <w:lang w:eastAsia="el-GR"/>
        </w:rPr>
        <w:t>η</w:t>
      </w:r>
      <w:r w:rsidRPr="00411C9F">
        <w:rPr>
          <w:rFonts w:ascii="Calibri" w:eastAsia="Times New Roman" w:hAnsi="Calibri" w:cs="Arial"/>
          <w:b/>
          <w:lang w:eastAsia="el-GR"/>
        </w:rPr>
        <w:t xml:space="preserve"> </w:t>
      </w:r>
      <w:r w:rsidR="00857BDC" w:rsidRPr="00411C9F">
        <w:rPr>
          <w:rFonts w:ascii="Calibri" w:eastAsia="Times New Roman" w:hAnsi="Calibri" w:cs="Arial"/>
          <w:b/>
          <w:lang w:eastAsia="el-GR"/>
        </w:rPr>
        <w:t>Ιανουαρίου 2025</w:t>
      </w:r>
      <w:r w:rsidRPr="00411C9F">
        <w:rPr>
          <w:rFonts w:ascii="Calibri" w:eastAsia="Times New Roman" w:hAnsi="Calibri" w:cs="Arial"/>
          <w:b/>
          <w:lang w:eastAsia="el-GR"/>
        </w:rPr>
        <w:t xml:space="preserve">, ημέρα </w:t>
      </w:r>
      <w:r w:rsidR="00857BDC" w:rsidRPr="00411C9F">
        <w:rPr>
          <w:rFonts w:ascii="Calibri" w:eastAsia="Times New Roman" w:hAnsi="Calibri" w:cs="Arial"/>
          <w:b/>
          <w:lang w:eastAsia="el-GR"/>
        </w:rPr>
        <w:t>Τρίτη</w:t>
      </w:r>
      <w:r w:rsidRPr="00411C9F">
        <w:rPr>
          <w:rFonts w:ascii="Calibri" w:eastAsia="Times New Roman" w:hAnsi="Calibri" w:cs="Arial"/>
          <w:b/>
          <w:lang w:eastAsia="el-GR"/>
        </w:rPr>
        <w:t xml:space="preserve"> και ώρα 10:00 (10:00</w:t>
      </w:r>
      <w:r w:rsidR="00063F88" w:rsidRPr="00411C9F">
        <w:rPr>
          <w:rFonts w:ascii="Calibri" w:eastAsia="Times New Roman" w:hAnsi="Calibri" w:cs="Arial"/>
          <w:b/>
          <w:lang w:eastAsia="el-GR"/>
        </w:rPr>
        <w:t xml:space="preserve"> </w:t>
      </w:r>
      <w:r w:rsidRPr="00411C9F">
        <w:rPr>
          <w:rFonts w:ascii="Calibri" w:eastAsia="Times New Roman" w:hAnsi="Calibri" w:cs="Arial"/>
          <w:b/>
          <w:lang w:eastAsia="el-GR"/>
        </w:rPr>
        <w:t>π.μ.)</w:t>
      </w:r>
      <w:r w:rsidRPr="00411C9F">
        <w:rPr>
          <w:rFonts w:ascii="Calibri" w:eastAsia="Times New Roman" w:hAnsi="Calibri" w:cs="Arial"/>
          <w:lang w:eastAsia="el-GR"/>
        </w:rPr>
        <w:t xml:space="preserve"> στο κτίριο του Υπουργείου Παιδείας</w:t>
      </w:r>
      <w:r w:rsidR="00377ED1" w:rsidRPr="00411C9F">
        <w:rPr>
          <w:rFonts w:ascii="Calibri" w:eastAsia="Times New Roman" w:hAnsi="Calibri" w:cs="Arial"/>
          <w:lang w:eastAsia="el-GR"/>
        </w:rPr>
        <w:t xml:space="preserve">, </w:t>
      </w:r>
      <w:r w:rsidRPr="00411C9F">
        <w:rPr>
          <w:rFonts w:ascii="Calibri" w:eastAsia="Times New Roman" w:hAnsi="Calibri" w:cs="Arial"/>
          <w:lang w:eastAsia="el-GR"/>
        </w:rPr>
        <w:t xml:space="preserve">Θρησκευμάτων </w:t>
      </w:r>
      <w:r w:rsidR="00377ED1" w:rsidRPr="00411C9F">
        <w:rPr>
          <w:rFonts w:ascii="Calibri" w:eastAsia="Times New Roman" w:hAnsi="Calibri" w:cs="Arial"/>
          <w:lang w:eastAsia="el-GR"/>
        </w:rPr>
        <w:t xml:space="preserve">και Αθλητισμού </w:t>
      </w:r>
      <w:r w:rsidRPr="00411C9F">
        <w:rPr>
          <w:rFonts w:ascii="Calibri" w:eastAsia="Times New Roman" w:hAnsi="Calibri" w:cs="Arial"/>
          <w:lang w:eastAsia="el-GR"/>
        </w:rPr>
        <w:t>(Υ.ΠΑΙ.Θ.</w:t>
      </w:r>
      <w:r w:rsidR="00377ED1" w:rsidRPr="00411C9F">
        <w:rPr>
          <w:rFonts w:ascii="Calibri" w:eastAsia="Times New Roman" w:hAnsi="Calibri" w:cs="Arial"/>
          <w:lang w:eastAsia="el-GR"/>
        </w:rPr>
        <w:t>Α.</w:t>
      </w:r>
      <w:r w:rsidRPr="00411C9F">
        <w:rPr>
          <w:rFonts w:ascii="Calibri" w:eastAsia="Times New Roman" w:hAnsi="Calibri" w:cs="Arial"/>
          <w:lang w:eastAsia="el-GR"/>
        </w:rPr>
        <w:t xml:space="preserve">), Ανδρέα Παπανδρέου 37, </w:t>
      </w:r>
      <w:r w:rsidRPr="00411C9F">
        <w:rPr>
          <w:rFonts w:ascii="Calibri" w:eastAsia="Times New Roman" w:hAnsi="Calibri" w:cs="Arial"/>
          <w:lang w:val="en-US" w:eastAsia="el-GR"/>
        </w:rPr>
        <w:t>T</w:t>
      </w:r>
      <w:r w:rsidRPr="00411C9F">
        <w:rPr>
          <w:rFonts w:ascii="Calibri" w:eastAsia="Times New Roman" w:hAnsi="Calibri" w:cs="Arial"/>
          <w:lang w:eastAsia="el-GR"/>
        </w:rPr>
        <w:t>.</w:t>
      </w:r>
      <w:r w:rsidRPr="00411C9F">
        <w:rPr>
          <w:rFonts w:ascii="Calibri" w:eastAsia="Times New Roman" w:hAnsi="Calibri" w:cs="Arial"/>
          <w:lang w:val="en-US" w:eastAsia="el-GR"/>
        </w:rPr>
        <w:t>K</w:t>
      </w:r>
      <w:r w:rsidRPr="00411C9F">
        <w:rPr>
          <w:rFonts w:ascii="Calibri" w:eastAsia="Times New Roman" w:hAnsi="Calibri" w:cs="Arial"/>
          <w:lang w:eastAsia="el-GR"/>
        </w:rPr>
        <w:t xml:space="preserve">. 151 80 Μαρούσι, από το αρμόδιο, πιστοποιημένο στο σύστημα, συλλογικό όργανο (Επιτροπή αποσφράγισης και αξιολόγησης των αποτελεσμάτων του Διαγωνισμού). Η ηλεκτρονική διαδικασία αποσφράγισης και αξιολόγησης των προσφορών περιγράφεται στα άρθρα  </w:t>
      </w:r>
      <w:r w:rsidR="008C26D7" w:rsidRPr="00411C9F">
        <w:rPr>
          <w:rFonts w:ascii="Calibri" w:eastAsia="Times New Roman" w:hAnsi="Calibri" w:cs="Arial"/>
          <w:lang w:eastAsia="el-GR"/>
        </w:rPr>
        <w:t>3.1.1.</w:t>
      </w:r>
      <w:r w:rsidRPr="00411C9F">
        <w:rPr>
          <w:rFonts w:ascii="Calibri" w:eastAsia="Times New Roman" w:hAnsi="Calibri" w:cs="Arial"/>
          <w:lang w:eastAsia="el-GR"/>
        </w:rPr>
        <w:t xml:space="preserve"> και </w:t>
      </w:r>
      <w:r w:rsidR="002E00DB" w:rsidRPr="00411C9F">
        <w:rPr>
          <w:rFonts w:ascii="Calibri" w:eastAsia="Times New Roman" w:hAnsi="Calibri" w:cs="Arial"/>
          <w:lang w:eastAsia="el-GR"/>
        </w:rPr>
        <w:t>3.1</w:t>
      </w:r>
      <w:r w:rsidRPr="00411C9F">
        <w:rPr>
          <w:rFonts w:ascii="Calibri" w:eastAsia="Times New Roman" w:hAnsi="Calibri" w:cs="Arial"/>
          <w:lang w:eastAsia="el-GR"/>
        </w:rPr>
        <w:t xml:space="preserve">.2, του </w:t>
      </w:r>
      <w:r w:rsidR="002E00DB" w:rsidRPr="00411C9F">
        <w:rPr>
          <w:rFonts w:ascii="Calibri" w:eastAsia="Times New Roman" w:hAnsi="Calibri" w:cs="Arial"/>
          <w:lang w:eastAsia="el-GR"/>
        </w:rPr>
        <w:t>Κεφαλαίου 3</w:t>
      </w:r>
      <w:r w:rsidRPr="00411C9F">
        <w:rPr>
          <w:rFonts w:ascii="Calibri" w:eastAsia="Times New Roman" w:hAnsi="Calibri" w:cs="Arial"/>
          <w:lang w:eastAsia="el-GR"/>
        </w:rPr>
        <w:t>΄ της παρούσας διακήρυξης.</w:t>
      </w:r>
    </w:p>
    <w:p w14:paraId="7A417ED6" w14:textId="555D5C57" w:rsidR="00AD2862" w:rsidRPr="00411C9F" w:rsidRDefault="00AD2862" w:rsidP="00857BDC">
      <w:pPr>
        <w:numPr>
          <w:ilvl w:val="0"/>
          <w:numId w:val="5"/>
        </w:numPr>
        <w:shd w:val="clear" w:color="auto" w:fill="FFFFFF"/>
        <w:suppressAutoHyphens/>
        <w:autoSpaceDE w:val="0"/>
        <w:autoSpaceDN w:val="0"/>
        <w:adjustRightInd w:val="0"/>
        <w:spacing w:after="120" w:line="276" w:lineRule="auto"/>
        <w:ind w:left="357" w:hanging="357"/>
        <w:jc w:val="both"/>
        <w:rPr>
          <w:rFonts w:ascii="Calibri" w:eastAsia="Times New Roman" w:hAnsi="Calibri" w:cs="Arial"/>
          <w:b/>
          <w:lang w:eastAsia="el-GR"/>
        </w:rPr>
      </w:pPr>
      <w:r w:rsidRPr="00411C9F">
        <w:t xml:space="preserve">Περίληψη της παρούσας διακήρυξης (προκήρυξη) </w:t>
      </w:r>
      <w:r w:rsidR="00D20CED" w:rsidRPr="00411C9F">
        <w:t>δημοσιεύθηκε</w:t>
      </w:r>
      <w:r w:rsidRPr="00411C9F">
        <w:t xml:space="preserve"> στην Υπηρεσία Εκδόσεων της Ένωσης, στις </w:t>
      </w:r>
      <w:r w:rsidR="00857BDC" w:rsidRPr="00411C9F">
        <w:rPr>
          <w:b/>
        </w:rPr>
        <w:t>2</w:t>
      </w:r>
      <w:r w:rsidR="00D20CED" w:rsidRPr="00411C9F">
        <w:rPr>
          <w:b/>
        </w:rPr>
        <w:t>3</w:t>
      </w:r>
      <w:r w:rsidR="00857BDC" w:rsidRPr="00411C9F">
        <w:rPr>
          <w:b/>
        </w:rPr>
        <w:t>-12-2024</w:t>
      </w:r>
      <w:r w:rsidRPr="00411C9F">
        <w:t xml:space="preserve">, με αριθμό προκήρυξης σύμβασης: </w:t>
      </w:r>
      <w:r w:rsidR="00D20CED" w:rsidRPr="00411C9F">
        <w:rPr>
          <w:b/>
        </w:rPr>
        <w:t>786604-2024</w:t>
      </w:r>
      <w:r w:rsidR="00041B8B" w:rsidRPr="00411C9F">
        <w:rPr>
          <w:rFonts w:eastAsia="Calibri" w:cs="Times New Roman"/>
          <w:b/>
        </w:rPr>
        <w:t>.</w:t>
      </w:r>
    </w:p>
    <w:p w14:paraId="02B6859E" w14:textId="4C922D13" w:rsidR="00AD2862" w:rsidRPr="00411C9F" w:rsidRDefault="00AD2862"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hAnsi="Calibri"/>
        </w:rPr>
      </w:pPr>
      <w:r w:rsidRPr="00411C9F">
        <w:rPr>
          <w:rFonts w:ascii="Calibri" w:hAnsi="Calibri"/>
        </w:rPr>
        <w:t xml:space="preserve">Το τεύχος της παρούσας Διακήρυξης μαζί με τα συνημμένα Παραρτήματά της (που αποτελούν αναπόσπαστα μέρη αυτής), αναρτάται </w:t>
      </w:r>
      <w:r w:rsidRPr="00411C9F">
        <w:rPr>
          <w:rFonts w:ascii="Calibri" w:hAnsi="Calibri" w:cs="Cambria"/>
        </w:rPr>
        <w:t xml:space="preserve">από τις </w:t>
      </w:r>
      <w:r w:rsidR="00EE1313" w:rsidRPr="00411C9F">
        <w:rPr>
          <w:rFonts w:ascii="Calibri" w:hAnsi="Calibri" w:cs="Cambria"/>
          <w:b/>
        </w:rPr>
        <w:t>24</w:t>
      </w:r>
      <w:r w:rsidR="00A86966" w:rsidRPr="00411C9F">
        <w:rPr>
          <w:rFonts w:ascii="Calibri" w:hAnsi="Calibri" w:cs="Cambria"/>
          <w:b/>
        </w:rPr>
        <w:t xml:space="preserve">-12-2024  </w:t>
      </w:r>
      <w:r w:rsidRPr="00411C9F">
        <w:rPr>
          <w:rFonts w:ascii="Calibri" w:hAnsi="Calibri"/>
        </w:rPr>
        <w:t xml:space="preserve">και στο Κεντρικό Ηλεκτρονικό Μητρώο Δημοσίων Συμβάσεων (Κ.Η.Μ.ΔΗ.Σ. ή ΚΗΜΔΗΣ) στην ηλεκτρονική Διεύθυνση </w:t>
      </w:r>
      <w:r w:rsidRPr="00411C9F">
        <w:rPr>
          <w:rFonts w:ascii="Calibri" w:hAnsi="Calibri"/>
          <w:u w:val="single"/>
        </w:rPr>
        <w:t>http://www.</w:t>
      </w:r>
      <w:proofErr w:type="spellStart"/>
      <w:r w:rsidRPr="00411C9F">
        <w:rPr>
          <w:rFonts w:ascii="Calibri" w:hAnsi="Calibri"/>
          <w:u w:val="single"/>
          <w:lang w:val="en-US"/>
        </w:rPr>
        <w:t>promitheus</w:t>
      </w:r>
      <w:proofErr w:type="spellEnd"/>
      <w:r w:rsidRPr="00411C9F">
        <w:rPr>
          <w:rFonts w:ascii="Calibri" w:hAnsi="Calibri"/>
          <w:u w:val="single"/>
        </w:rPr>
        <w:t>.gov.gr,</w:t>
      </w:r>
      <w:r w:rsidRPr="00411C9F">
        <w:rPr>
          <w:rFonts w:ascii="Calibri" w:hAnsi="Calibri"/>
        </w:rPr>
        <w:t xml:space="preserve"> της Γενικής Γραμματείας Εμπορίου και Προστασίας Καταναλωτή.</w:t>
      </w:r>
    </w:p>
    <w:p w14:paraId="77AF2C5E" w14:textId="4FE490CB" w:rsidR="00AD2862" w:rsidRPr="00411C9F" w:rsidRDefault="00AD2862"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hAnsi="Calibri"/>
        </w:rPr>
      </w:pPr>
      <w:r w:rsidRPr="00411C9F">
        <w:rPr>
          <w:rFonts w:ascii="Calibri" w:hAnsi="Calibri" w:cs="Cambria"/>
        </w:rPr>
        <w:t xml:space="preserve">Επιπλέον των ανωτέρω, προσφέρεται ελεύθερη, πλήρης, άμεση και δωρεάν ηλεκτρονική πρόσβαση στα έγγραφα της σύμβασης μετά τις </w:t>
      </w:r>
      <w:r w:rsidR="00EE1313" w:rsidRPr="00411C9F">
        <w:rPr>
          <w:rFonts w:ascii="Calibri" w:hAnsi="Calibri" w:cs="Cambria"/>
          <w:b/>
        </w:rPr>
        <w:t>24</w:t>
      </w:r>
      <w:r w:rsidR="00A86966" w:rsidRPr="00411C9F">
        <w:rPr>
          <w:rFonts w:ascii="Calibri" w:hAnsi="Calibri" w:cs="Cambria"/>
          <w:b/>
        </w:rPr>
        <w:t>-12-2024</w:t>
      </w:r>
      <w:r w:rsidRPr="00411C9F">
        <w:rPr>
          <w:rFonts w:ascii="Calibri" w:hAnsi="Calibri" w:cs="Cambria"/>
        </w:rPr>
        <w:t xml:space="preserve"> στην ιστοσελίδα </w:t>
      </w:r>
      <w:r w:rsidRPr="00411C9F">
        <w:rPr>
          <w:rFonts w:ascii="Calibri" w:hAnsi="Calibri"/>
        </w:rPr>
        <w:t>του Υ.ΠΑΙ.Θ</w:t>
      </w:r>
      <w:r w:rsidR="00377ED1" w:rsidRPr="00411C9F">
        <w:rPr>
          <w:rFonts w:ascii="Calibri" w:hAnsi="Calibri"/>
        </w:rPr>
        <w:t>.Α.</w:t>
      </w:r>
      <w:r w:rsidRPr="00411C9F">
        <w:rPr>
          <w:rFonts w:ascii="Calibri" w:hAnsi="Calibri"/>
        </w:rPr>
        <w:t xml:space="preserve">: </w:t>
      </w:r>
      <w:hyperlink r:id="rId14" w:history="1">
        <w:r w:rsidRPr="00411C9F">
          <w:rPr>
            <w:rFonts w:ascii="Calibri" w:hAnsi="Calibri"/>
            <w:u w:val="single"/>
            <w:lang w:val="en-US"/>
          </w:rPr>
          <w:t>www</w:t>
        </w:r>
        <w:r w:rsidRPr="00411C9F">
          <w:rPr>
            <w:rFonts w:ascii="Calibri" w:hAnsi="Calibri"/>
            <w:u w:val="single"/>
          </w:rPr>
          <w:t>.</w:t>
        </w:r>
        <w:r w:rsidRPr="00411C9F">
          <w:rPr>
            <w:rFonts w:ascii="Calibri" w:hAnsi="Calibri"/>
            <w:u w:val="single"/>
            <w:lang w:val="en-US"/>
          </w:rPr>
          <w:t>minedu</w:t>
        </w:r>
        <w:r w:rsidRPr="00411C9F">
          <w:rPr>
            <w:rFonts w:ascii="Calibri" w:hAnsi="Calibri"/>
            <w:u w:val="single"/>
          </w:rPr>
          <w:t>.</w:t>
        </w:r>
        <w:r w:rsidRPr="00411C9F">
          <w:rPr>
            <w:rFonts w:ascii="Calibri" w:hAnsi="Calibri"/>
            <w:u w:val="single"/>
            <w:lang w:val="en-US"/>
          </w:rPr>
          <w:t>gov</w:t>
        </w:r>
        <w:r w:rsidRPr="00411C9F">
          <w:rPr>
            <w:rFonts w:ascii="Calibri" w:hAnsi="Calibri"/>
            <w:u w:val="single"/>
          </w:rPr>
          <w:t>.</w:t>
        </w:r>
        <w:r w:rsidRPr="00411C9F">
          <w:rPr>
            <w:rFonts w:ascii="Calibri" w:hAnsi="Calibri"/>
            <w:u w:val="single"/>
            <w:lang w:val="en-US"/>
          </w:rPr>
          <w:t>gr</w:t>
        </w:r>
      </w:hyperlink>
      <w:r w:rsidRPr="00411C9F">
        <w:rPr>
          <w:rFonts w:ascii="Calibri" w:hAnsi="Calibri"/>
        </w:rPr>
        <w:t xml:space="preserve"> (ηλεκτρονική διεύθυνση: </w:t>
      </w:r>
      <w:hyperlink r:id="rId15" w:history="1">
        <w:r w:rsidRPr="00411C9F">
          <w:rPr>
            <w:rFonts w:ascii="Calibri" w:hAnsi="Calibri"/>
            <w:u w:val="single"/>
          </w:rPr>
          <w:t>https://www.minedu.gov.gr/to-ypoyrgeio/diagwnismoi-ergwn</w:t>
        </w:r>
      </w:hyperlink>
      <w:r w:rsidRPr="00411C9F">
        <w:rPr>
          <w:rFonts w:ascii="Calibri" w:hAnsi="Calibri"/>
        </w:rPr>
        <w:t>).</w:t>
      </w:r>
    </w:p>
    <w:p w14:paraId="19E190F2" w14:textId="17EC1301" w:rsidR="003C3F26" w:rsidRPr="00411C9F" w:rsidRDefault="00AD2862"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eastAsia="Times New Roman" w:hAnsi="Calibri" w:cs="Cambria"/>
          <w:lang w:eastAsia="el-GR"/>
        </w:rPr>
      </w:pPr>
      <w:r w:rsidRPr="00411C9F">
        <w:rPr>
          <w:rFonts w:ascii="Calibri" w:hAnsi="Calibri" w:cs="Calibri"/>
        </w:rPr>
        <w:t xml:space="preserve">Πληροφορίες παρέχονται </w:t>
      </w:r>
      <w:r w:rsidRPr="00411C9F">
        <w:rPr>
          <w:rFonts w:ascii="Calibri" w:hAnsi="Calibri" w:cs="Cambria"/>
        </w:rPr>
        <w:t xml:space="preserve"> κατά τις εργάσιμες ημέρες και ώρες (</w:t>
      </w:r>
      <w:r w:rsidRPr="00411C9F">
        <w:rPr>
          <w:rFonts w:ascii="Calibri" w:hAnsi="Calibri" w:cs="Cambria"/>
          <w:b/>
        </w:rPr>
        <w:t xml:space="preserve">πληροφορίες: κος Ανδρέας Κωνσταντάρας, </w:t>
      </w:r>
      <w:proofErr w:type="spellStart"/>
      <w:r w:rsidRPr="00411C9F">
        <w:rPr>
          <w:rFonts w:ascii="Calibri" w:hAnsi="Calibri" w:cs="Cambria"/>
          <w:b/>
        </w:rPr>
        <w:t>τηλ</w:t>
      </w:r>
      <w:proofErr w:type="spellEnd"/>
      <w:r w:rsidRPr="00411C9F">
        <w:rPr>
          <w:rFonts w:ascii="Calibri" w:hAnsi="Calibri" w:cs="Cambria"/>
          <w:b/>
        </w:rPr>
        <w:t xml:space="preserve">.: 210-3442428, </w:t>
      </w:r>
      <w:r w:rsidRPr="00411C9F">
        <w:rPr>
          <w:rFonts w:ascii="Calibri" w:hAnsi="Calibri" w:cs="Calibri"/>
          <w:b/>
        </w:rPr>
        <w:t>email:</w:t>
      </w:r>
      <w:r w:rsidRPr="00411C9F">
        <w:t xml:space="preserve"> </w:t>
      </w:r>
      <w:hyperlink r:id="rId16" w:history="1">
        <w:r w:rsidRPr="00411C9F">
          <w:rPr>
            <w:rStyle w:val="-"/>
            <w:rFonts w:ascii="Calibri" w:hAnsi="Calibri" w:cs="Calibri"/>
            <w:b/>
          </w:rPr>
          <w:t>akonstantaras@minedu.gov.gr</w:t>
        </w:r>
      </w:hyperlink>
      <w:r w:rsidRPr="00411C9F">
        <w:rPr>
          <w:rFonts w:ascii="Calibri" w:hAnsi="Calibri" w:cs="Cambria"/>
          <w:b/>
        </w:rPr>
        <w:t xml:space="preserve">, κα Παρασκευή Σιαφλιάκη, </w:t>
      </w:r>
      <w:proofErr w:type="spellStart"/>
      <w:r w:rsidRPr="00411C9F">
        <w:rPr>
          <w:rFonts w:ascii="Calibri" w:hAnsi="Calibri" w:cs="Cambria"/>
          <w:b/>
        </w:rPr>
        <w:t>τηλ</w:t>
      </w:r>
      <w:proofErr w:type="spellEnd"/>
      <w:r w:rsidRPr="00411C9F">
        <w:rPr>
          <w:rFonts w:ascii="Calibri" w:hAnsi="Calibri" w:cs="Cambria"/>
          <w:b/>
        </w:rPr>
        <w:t xml:space="preserve">.: 210-3443204/2370, </w:t>
      </w:r>
      <w:r w:rsidRPr="00411C9F">
        <w:rPr>
          <w:rFonts w:ascii="Calibri" w:hAnsi="Calibri" w:cs="Calibri"/>
          <w:b/>
        </w:rPr>
        <w:t xml:space="preserve">email: </w:t>
      </w:r>
      <w:hyperlink r:id="rId17" w:history="1">
        <w:r w:rsidRPr="00411C9F">
          <w:rPr>
            <w:rFonts w:ascii="Calibri" w:hAnsi="Calibri" w:cs="Calibri"/>
            <w:b/>
            <w:u w:val="single"/>
            <w:lang w:val="en-US"/>
          </w:rPr>
          <w:t>psiafliaki</w:t>
        </w:r>
        <w:r w:rsidRPr="00411C9F">
          <w:rPr>
            <w:rFonts w:ascii="Calibri" w:hAnsi="Calibri" w:cs="Calibri"/>
            <w:b/>
            <w:u w:val="single"/>
          </w:rPr>
          <w:t>@minedu.gov.</w:t>
        </w:r>
        <w:r w:rsidRPr="00411C9F">
          <w:rPr>
            <w:rFonts w:ascii="Calibri" w:hAnsi="Calibri" w:cs="Calibri"/>
            <w:b/>
          </w:rPr>
          <w:t>gr</w:t>
        </w:r>
      </w:hyperlink>
      <w:r w:rsidRPr="00411C9F">
        <w:rPr>
          <w:rFonts w:ascii="Calibri" w:hAnsi="Calibri" w:cs="Calibri"/>
          <w:b/>
        </w:rPr>
        <w:t>,  κος Παναγιώ</w:t>
      </w:r>
      <w:r w:rsidR="00AC2C08" w:rsidRPr="00411C9F">
        <w:rPr>
          <w:rFonts w:ascii="Calibri" w:hAnsi="Calibri" w:cs="Calibri"/>
          <w:b/>
        </w:rPr>
        <w:t xml:space="preserve">της Καλούδης, </w:t>
      </w:r>
      <w:proofErr w:type="spellStart"/>
      <w:r w:rsidR="00AC2C08" w:rsidRPr="00411C9F">
        <w:rPr>
          <w:rFonts w:ascii="Calibri" w:hAnsi="Calibri" w:cs="Calibri"/>
          <w:b/>
        </w:rPr>
        <w:t>τηλ</w:t>
      </w:r>
      <w:proofErr w:type="spellEnd"/>
      <w:r w:rsidR="00AC2C08" w:rsidRPr="00411C9F">
        <w:rPr>
          <w:rFonts w:ascii="Calibri" w:hAnsi="Calibri" w:cs="Calibri"/>
          <w:b/>
        </w:rPr>
        <w:t>.: 210-3442348</w:t>
      </w:r>
      <w:r w:rsidRPr="00411C9F">
        <w:rPr>
          <w:rFonts w:ascii="Calibri" w:hAnsi="Calibri" w:cs="Calibri"/>
          <w:b/>
        </w:rPr>
        <w:t xml:space="preserve">, email: </w:t>
      </w:r>
      <w:hyperlink r:id="rId18" w:history="1">
        <w:r w:rsidRPr="00411C9F">
          <w:rPr>
            <w:rStyle w:val="-"/>
            <w:rFonts w:ascii="Calibri" w:hAnsi="Calibri" w:cs="Calibri"/>
            <w:b/>
            <w:lang w:val="en-US"/>
          </w:rPr>
          <w:t>pkaloudis</w:t>
        </w:r>
        <w:r w:rsidRPr="00411C9F">
          <w:rPr>
            <w:rStyle w:val="-"/>
            <w:rFonts w:ascii="Calibri" w:hAnsi="Calibri" w:cs="Calibri"/>
            <w:b/>
          </w:rPr>
          <w:t>@minedu.gov.gr</w:t>
        </w:r>
      </w:hyperlink>
      <w:r w:rsidRPr="00411C9F">
        <w:rPr>
          <w:rFonts w:ascii="Calibri" w:eastAsia="Times New Roman" w:hAnsi="Calibri" w:cs="Cambria"/>
          <w:lang w:eastAsia="el-GR"/>
        </w:rPr>
        <w:t>.</w:t>
      </w:r>
    </w:p>
    <w:p w14:paraId="7D824510" w14:textId="77777777" w:rsidR="003C3F26" w:rsidRPr="00D7430E" w:rsidRDefault="003C3F26" w:rsidP="003E6E74">
      <w:pPr>
        <w:numPr>
          <w:ilvl w:val="0"/>
          <w:numId w:val="5"/>
        </w:numPr>
        <w:shd w:val="clear" w:color="auto" w:fill="FFFFFF"/>
        <w:suppressAutoHyphens/>
        <w:autoSpaceDE w:val="0"/>
        <w:autoSpaceDN w:val="0"/>
        <w:adjustRightInd w:val="0"/>
        <w:spacing w:after="120" w:line="276" w:lineRule="auto"/>
        <w:ind w:left="357" w:hanging="357"/>
        <w:jc w:val="both"/>
        <w:rPr>
          <w:rFonts w:ascii="Calibri" w:eastAsia="Times New Roman" w:hAnsi="Calibri" w:cs="Arial"/>
          <w:lang w:eastAsia="el-GR"/>
        </w:rPr>
      </w:pPr>
      <w:r w:rsidRPr="00D7430E">
        <w:rPr>
          <w:rFonts w:ascii="Calibri" w:eastAsia="Times New Roman" w:hAnsi="Calibri" w:cs="Cambria"/>
          <w:lang w:eastAsia="el-GR"/>
        </w:rPr>
        <w:lastRenderedPageBreak/>
        <w:t>Εφόσον έχουν ζητηθεί εγκαίρως</w:t>
      </w:r>
      <w:r w:rsidRPr="00D7430E">
        <w:rPr>
          <w:rFonts w:ascii="Calibri" w:eastAsia="Times New Roman" w:hAnsi="Calibri" w:cs="Arial"/>
          <w:lang w:eastAsia="el-GR"/>
        </w:rPr>
        <w:t xml:space="preserve"> σύμφωνα με την </w:t>
      </w:r>
      <w:proofErr w:type="spellStart"/>
      <w:r w:rsidRPr="00D7430E">
        <w:rPr>
          <w:rFonts w:ascii="Calibri" w:eastAsia="Times New Roman" w:hAnsi="Calibri" w:cs="Arial"/>
          <w:lang w:eastAsia="el-GR"/>
        </w:rPr>
        <w:t>υποπαράγραφο</w:t>
      </w:r>
      <w:proofErr w:type="spellEnd"/>
      <w:r w:rsidRPr="00D7430E">
        <w:rPr>
          <w:rFonts w:ascii="Calibri" w:eastAsia="Times New Roman" w:hAnsi="Calibri" w:cs="Arial"/>
          <w:lang w:eastAsia="el-GR"/>
        </w:rPr>
        <w:t xml:space="preserve"> </w:t>
      </w:r>
      <w:r w:rsidR="00DE0963" w:rsidRPr="00D7430E">
        <w:rPr>
          <w:rFonts w:ascii="Calibri" w:eastAsia="Times New Roman" w:hAnsi="Calibri" w:cs="Arial"/>
          <w:lang w:eastAsia="el-GR"/>
        </w:rPr>
        <w:t>2</w:t>
      </w:r>
      <w:r w:rsidRPr="00D7430E">
        <w:rPr>
          <w:rFonts w:ascii="Calibri" w:eastAsia="Times New Roman" w:hAnsi="Calibri" w:cs="Arial"/>
          <w:lang w:eastAsia="el-GR"/>
        </w:rPr>
        <w:t>.</w:t>
      </w:r>
      <w:r w:rsidR="00DE0963" w:rsidRPr="00D7430E">
        <w:rPr>
          <w:rFonts w:ascii="Calibri" w:eastAsia="Times New Roman" w:hAnsi="Calibri" w:cs="Arial"/>
          <w:lang w:eastAsia="el-GR"/>
        </w:rPr>
        <w:t>1</w:t>
      </w:r>
      <w:r w:rsidRPr="00D7430E">
        <w:rPr>
          <w:rFonts w:ascii="Calibri" w:eastAsia="Times New Roman" w:hAnsi="Calibri" w:cs="Arial"/>
          <w:lang w:eastAsia="el-GR"/>
        </w:rPr>
        <w:t xml:space="preserve">.3 του </w:t>
      </w:r>
      <w:r w:rsidR="00DE0963" w:rsidRPr="00D7430E">
        <w:rPr>
          <w:rFonts w:ascii="Calibri" w:eastAsia="Times New Roman" w:hAnsi="Calibri" w:cs="Arial"/>
          <w:lang w:eastAsia="el-GR"/>
        </w:rPr>
        <w:t>Κεφαλαίου 2</w:t>
      </w:r>
      <w:r w:rsidRPr="00D7430E">
        <w:rPr>
          <w:rFonts w:ascii="Calibri" w:eastAsia="Times New Roman" w:hAnsi="Calibri" w:cs="Arial"/>
          <w:lang w:eastAsia="el-GR"/>
        </w:rPr>
        <w:t>΄</w:t>
      </w:r>
      <w:r w:rsidRPr="00D7430E">
        <w:rPr>
          <w:rFonts w:ascii="Calibri" w:eastAsia="Times New Roman" w:hAnsi="Calibri" w:cs="Cambria"/>
          <w:lang w:eastAsia="el-GR"/>
        </w:rPr>
        <w:t>, η αναθέτουσα αρχή παρέχει σε όλους τους προσφέροντες που συμμετέχουν στη διαδικασία σύναψης σύμβασης συμπληρωματικές πληροφορίες σχετικά με τις προδιαγραφές και οποιαδήποτε σχετικά δικαιολογητικά.</w:t>
      </w:r>
    </w:p>
    <w:p w14:paraId="09A07D03" w14:textId="385274FD" w:rsidR="003C3F26" w:rsidRDefault="003C3F26" w:rsidP="00122A94">
      <w:pPr>
        <w:shd w:val="clear" w:color="auto" w:fill="FFFFFF"/>
        <w:suppressAutoHyphens/>
        <w:autoSpaceDE w:val="0"/>
        <w:autoSpaceDN w:val="0"/>
        <w:adjustRightInd w:val="0"/>
        <w:spacing w:after="0" w:line="276" w:lineRule="auto"/>
        <w:jc w:val="both"/>
        <w:rPr>
          <w:rFonts w:ascii="Calibri" w:eastAsia="Times New Roman" w:hAnsi="Calibri" w:cs="Arial"/>
          <w:lang w:eastAsia="el-GR"/>
        </w:rPr>
      </w:pPr>
    </w:p>
    <w:tbl>
      <w:tblPr>
        <w:tblStyle w:val="ad"/>
        <w:tblW w:w="0" w:type="auto"/>
        <w:tblInd w:w="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3"/>
      </w:tblGrid>
      <w:tr w:rsidR="00E3127A" w14:paraId="45DDCF30" w14:textId="77777777" w:rsidTr="00E3127A">
        <w:trPr>
          <w:trHeight w:val="1619"/>
        </w:trPr>
        <w:tc>
          <w:tcPr>
            <w:tcW w:w="3963" w:type="dxa"/>
          </w:tcPr>
          <w:p w14:paraId="6F849080" w14:textId="77777777" w:rsidR="00E3127A" w:rsidRPr="00425299" w:rsidRDefault="00E3127A" w:rsidP="00E3127A">
            <w:pPr>
              <w:suppressAutoHyphens/>
              <w:autoSpaceDE w:val="0"/>
              <w:autoSpaceDN w:val="0"/>
              <w:adjustRightInd w:val="0"/>
              <w:spacing w:line="276" w:lineRule="auto"/>
              <w:jc w:val="center"/>
              <w:rPr>
                <w:rFonts w:cs="Tahoma"/>
                <w:b/>
                <w:sz w:val="22"/>
                <w:szCs w:val="22"/>
              </w:rPr>
            </w:pPr>
            <w:r w:rsidRPr="00425299">
              <w:rPr>
                <w:rFonts w:cs="Tahoma"/>
                <w:b/>
                <w:sz w:val="22"/>
                <w:szCs w:val="22"/>
              </w:rPr>
              <w:t>Ο ΥΠΗΡΕΣΙΑΚΟΣ ΓΡΑΜΜΑΤΕΑΣ ΤΟΥ Υ.ΠΑΙ.Θ.Α.</w:t>
            </w:r>
          </w:p>
          <w:p w14:paraId="6539337C" w14:textId="7813D85D" w:rsidR="00E3127A" w:rsidRPr="00425299" w:rsidRDefault="00E3127A" w:rsidP="00E3127A">
            <w:pPr>
              <w:suppressAutoHyphens/>
              <w:autoSpaceDE w:val="0"/>
              <w:autoSpaceDN w:val="0"/>
              <w:adjustRightInd w:val="0"/>
              <w:spacing w:line="276" w:lineRule="auto"/>
              <w:jc w:val="center"/>
              <w:rPr>
                <w:rFonts w:cs="Tahoma"/>
                <w:b/>
                <w:sz w:val="22"/>
                <w:szCs w:val="22"/>
              </w:rPr>
            </w:pPr>
          </w:p>
          <w:p w14:paraId="7765D733" w14:textId="77777777" w:rsidR="00E3127A" w:rsidRPr="00425299" w:rsidRDefault="00E3127A" w:rsidP="00E3127A">
            <w:pPr>
              <w:suppressAutoHyphens/>
              <w:autoSpaceDE w:val="0"/>
              <w:autoSpaceDN w:val="0"/>
              <w:adjustRightInd w:val="0"/>
              <w:spacing w:line="276" w:lineRule="auto"/>
              <w:jc w:val="center"/>
              <w:rPr>
                <w:rFonts w:cs="Tahoma"/>
                <w:b/>
                <w:sz w:val="22"/>
                <w:szCs w:val="22"/>
              </w:rPr>
            </w:pPr>
          </w:p>
          <w:p w14:paraId="1F70CFBA" w14:textId="3E59FC24" w:rsidR="00E3127A" w:rsidRDefault="00E3127A" w:rsidP="00E3127A">
            <w:pPr>
              <w:suppressAutoHyphens/>
              <w:autoSpaceDE w:val="0"/>
              <w:autoSpaceDN w:val="0"/>
              <w:adjustRightInd w:val="0"/>
              <w:spacing w:line="276" w:lineRule="auto"/>
              <w:jc w:val="center"/>
              <w:rPr>
                <w:rFonts w:cs="Arial"/>
              </w:rPr>
            </w:pPr>
            <w:r w:rsidRPr="00425299">
              <w:rPr>
                <w:rFonts w:cs="Arial"/>
                <w:b/>
                <w:sz w:val="22"/>
                <w:szCs w:val="22"/>
              </w:rPr>
              <w:t>ΙΩΑΝΝΗΣ ΒΛΑΣΣΗΣ</w:t>
            </w:r>
          </w:p>
        </w:tc>
      </w:tr>
    </w:tbl>
    <w:p w14:paraId="18AF230F" w14:textId="77777777" w:rsidR="00D20CED" w:rsidRDefault="00D20CED" w:rsidP="003C3F26">
      <w:pPr>
        <w:suppressAutoHyphens/>
        <w:autoSpaceDE w:val="0"/>
        <w:autoSpaceDN w:val="0"/>
        <w:spacing w:after="0" w:line="276" w:lineRule="auto"/>
        <w:rPr>
          <w:rFonts w:ascii="Calibri" w:eastAsia="Times New Roman" w:hAnsi="Calibri" w:cs="Arial"/>
          <w:b/>
          <w:sz w:val="18"/>
          <w:szCs w:val="18"/>
          <w:u w:val="single"/>
          <w:lang w:eastAsia="el-GR"/>
        </w:rPr>
      </w:pPr>
      <w:bookmarkStart w:id="24" w:name="_Toc472940156"/>
      <w:bookmarkStart w:id="25" w:name="_Toc473878701"/>
    </w:p>
    <w:p w14:paraId="20D3DE4B" w14:textId="68D3995B" w:rsidR="003C3F26" w:rsidRPr="00D7430E" w:rsidRDefault="003C3F26" w:rsidP="003C3F26">
      <w:pPr>
        <w:suppressAutoHyphens/>
        <w:autoSpaceDE w:val="0"/>
        <w:autoSpaceDN w:val="0"/>
        <w:spacing w:after="0" w:line="276" w:lineRule="auto"/>
        <w:rPr>
          <w:rFonts w:ascii="Calibri" w:eastAsia="Times New Roman" w:hAnsi="Calibri" w:cs="Arial"/>
          <w:b/>
          <w:sz w:val="18"/>
          <w:szCs w:val="18"/>
          <w:u w:val="single"/>
          <w:lang w:eastAsia="el-GR"/>
        </w:rPr>
      </w:pPr>
      <w:r w:rsidRPr="00D7430E">
        <w:rPr>
          <w:rFonts w:ascii="Calibri" w:eastAsia="Times New Roman" w:hAnsi="Calibri" w:cs="Arial"/>
          <w:b/>
          <w:sz w:val="18"/>
          <w:szCs w:val="18"/>
          <w:u w:val="single"/>
          <w:lang w:eastAsia="el-GR"/>
        </w:rPr>
        <w:t>Εσωτερική διανομή</w:t>
      </w:r>
    </w:p>
    <w:p w14:paraId="590D5FF0" w14:textId="77777777" w:rsidR="00C52415" w:rsidRPr="00C52415" w:rsidRDefault="00C52415" w:rsidP="00C52415">
      <w:pPr>
        <w:numPr>
          <w:ilvl w:val="0"/>
          <w:numId w:val="8"/>
        </w:numPr>
        <w:suppressAutoHyphens/>
        <w:autoSpaceDE w:val="0"/>
        <w:autoSpaceDN w:val="0"/>
        <w:spacing w:after="0" w:line="276" w:lineRule="auto"/>
        <w:ind w:left="284" w:hanging="284"/>
        <w:rPr>
          <w:rFonts w:ascii="Calibri" w:eastAsia="Times New Roman" w:hAnsi="Calibri" w:cs="Calibri"/>
          <w:i/>
          <w:sz w:val="18"/>
          <w:szCs w:val="18"/>
          <w:lang w:eastAsia="el-GR"/>
        </w:rPr>
      </w:pPr>
      <w:bookmarkStart w:id="26" w:name="_Toc485280285"/>
      <w:bookmarkStart w:id="27" w:name="_Toc485281525"/>
      <w:r w:rsidRPr="00C52415">
        <w:rPr>
          <w:rFonts w:ascii="Calibri" w:eastAsia="Times New Roman" w:hAnsi="Calibri" w:cs="Calibri"/>
          <w:i/>
          <w:sz w:val="18"/>
          <w:szCs w:val="18"/>
          <w:lang w:eastAsia="el-GR"/>
        </w:rPr>
        <w:t>Γραφείο Υπηρεσιακού Γραμματέα</w:t>
      </w:r>
    </w:p>
    <w:p w14:paraId="7B03A0E9" w14:textId="10675318" w:rsidR="003C3F26" w:rsidRPr="00D7430E" w:rsidRDefault="006F1020" w:rsidP="00C52415">
      <w:pPr>
        <w:numPr>
          <w:ilvl w:val="0"/>
          <w:numId w:val="8"/>
        </w:numPr>
        <w:suppressAutoHyphens/>
        <w:autoSpaceDE w:val="0"/>
        <w:autoSpaceDN w:val="0"/>
        <w:spacing w:after="0" w:line="276" w:lineRule="auto"/>
        <w:ind w:left="284" w:hanging="284"/>
        <w:rPr>
          <w:rFonts w:ascii="Calibri" w:eastAsia="Times New Roman" w:hAnsi="Calibri" w:cs="Calibri"/>
          <w:i/>
          <w:sz w:val="18"/>
          <w:szCs w:val="18"/>
          <w:lang w:eastAsia="el-GR"/>
        </w:rPr>
      </w:pPr>
      <w:r w:rsidRPr="00D7430E">
        <w:rPr>
          <w:rFonts w:ascii="Calibri" w:eastAsia="Times New Roman" w:hAnsi="Calibri" w:cs="Calibri"/>
          <w:i/>
          <w:sz w:val="18"/>
          <w:szCs w:val="18"/>
          <w:lang w:eastAsia="el-GR"/>
        </w:rPr>
        <w:t>Διεύθυνση Τεχνικών Υπηρεσιών</w:t>
      </w:r>
    </w:p>
    <w:p w14:paraId="5540F74A" w14:textId="77777777" w:rsidR="003C3F26" w:rsidRPr="00D7430E" w:rsidRDefault="003C3F26" w:rsidP="00C52415">
      <w:pPr>
        <w:numPr>
          <w:ilvl w:val="0"/>
          <w:numId w:val="8"/>
        </w:numPr>
        <w:suppressAutoHyphens/>
        <w:autoSpaceDE w:val="0"/>
        <w:autoSpaceDN w:val="0"/>
        <w:spacing w:after="0" w:line="276" w:lineRule="auto"/>
        <w:ind w:left="284" w:hanging="284"/>
        <w:rPr>
          <w:rFonts w:ascii="Calibri" w:eastAsia="Times New Roman" w:hAnsi="Calibri" w:cs="Arial"/>
          <w:i/>
          <w:sz w:val="18"/>
          <w:szCs w:val="18"/>
          <w:lang w:eastAsia="el-GR"/>
        </w:rPr>
      </w:pPr>
      <w:r w:rsidRPr="00D7430E">
        <w:rPr>
          <w:rFonts w:ascii="Calibri" w:eastAsia="Times New Roman" w:hAnsi="Calibri" w:cs="Arial"/>
          <w:i/>
          <w:sz w:val="18"/>
          <w:szCs w:val="18"/>
          <w:lang w:eastAsia="el-GR"/>
        </w:rPr>
        <w:t>Διεύθυνση Προμηθειών και Διαχείρισης Υλικού</w:t>
      </w:r>
      <w:r w:rsidRPr="00D7430E">
        <w:rPr>
          <w:rFonts w:ascii="Calibri" w:eastAsia="Times New Roman" w:hAnsi="Calibri" w:cs="Tahoma"/>
          <w:i/>
          <w:sz w:val="18"/>
          <w:szCs w:val="18"/>
          <w:lang w:eastAsia="el-GR"/>
        </w:rPr>
        <w:t xml:space="preserve">/ </w:t>
      </w:r>
      <w:r w:rsidRPr="00D7430E">
        <w:rPr>
          <w:rFonts w:ascii="Calibri" w:eastAsia="Times New Roman" w:hAnsi="Calibri" w:cs="Arial"/>
          <w:i/>
          <w:sz w:val="18"/>
          <w:szCs w:val="18"/>
          <w:lang w:eastAsia="el-GR"/>
        </w:rPr>
        <w:t>Τμήμα Α΄</w:t>
      </w:r>
    </w:p>
    <w:p w14:paraId="1A62F125" w14:textId="7C2F90F2" w:rsidR="001B4F2F" w:rsidRPr="001B4F2F" w:rsidRDefault="001B4F2F" w:rsidP="00B258D5">
      <w:pPr>
        <w:pStyle w:val="10"/>
        <w:pageBreakBefore/>
        <w:numPr>
          <w:ilvl w:val="0"/>
          <w:numId w:val="23"/>
        </w:numPr>
        <w:pBdr>
          <w:top w:val="none" w:sz="0" w:space="0" w:color="000000"/>
          <w:left w:val="none" w:sz="0" w:space="0" w:color="000000"/>
          <w:bottom w:val="single" w:sz="18" w:space="1" w:color="000080"/>
          <w:right w:val="none" w:sz="0" w:space="0" w:color="000000"/>
        </w:pBdr>
        <w:tabs>
          <w:tab w:val="left" w:pos="567"/>
        </w:tabs>
        <w:suppressAutoHyphens/>
        <w:autoSpaceDE/>
        <w:autoSpaceDN/>
        <w:spacing w:before="320" w:after="160"/>
        <w:ind w:left="567" w:hanging="567"/>
        <w:rPr>
          <w:rFonts w:ascii="Arial" w:hAnsi="Arial"/>
          <w:color w:val="333399"/>
          <w:kern w:val="0"/>
          <w:sz w:val="28"/>
          <w:lang w:val="el-GR" w:eastAsia="zh-CN"/>
        </w:rPr>
      </w:pPr>
      <w:bookmarkStart w:id="28" w:name="_Toc158813677"/>
      <w:bookmarkEnd w:id="23"/>
      <w:bookmarkEnd w:id="24"/>
      <w:bookmarkEnd w:id="25"/>
      <w:bookmarkEnd w:id="26"/>
      <w:bookmarkEnd w:id="27"/>
      <w:r w:rsidRPr="001B4F2F">
        <w:rPr>
          <w:rFonts w:ascii="Arial" w:hAnsi="Arial"/>
          <w:color w:val="333399"/>
          <w:kern w:val="0"/>
          <w:sz w:val="28"/>
          <w:lang w:val="el-GR" w:eastAsia="zh-CN"/>
        </w:rPr>
        <w:lastRenderedPageBreak/>
        <w:t>ΑΝΑΘΕΤΟΥΣΑ ΑΡΧΗ ΚΑΙ ΑΝΤΙΚΕΙΜΕΝΟ ΣΥΜΒΑΣΗΣ</w:t>
      </w:r>
    </w:p>
    <w:p w14:paraId="142EB186" w14:textId="0C38EB19" w:rsidR="00261DD8" w:rsidRPr="001B4F2F" w:rsidRDefault="00261DD8" w:rsidP="001B4F2F">
      <w:pPr>
        <w:pStyle w:val="2"/>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rPr>
          <w:rFonts w:ascii="Calibri" w:hAnsi="Calibri" w:cs="Arial"/>
          <w:bCs w:val="0"/>
          <w:i w:val="0"/>
          <w:iCs w:val="0"/>
          <w:color w:val="002060"/>
          <w:sz w:val="24"/>
          <w:szCs w:val="22"/>
          <w:lang w:val="el-GR" w:eastAsia="zh-CN"/>
        </w:rPr>
      </w:pPr>
      <w:r w:rsidRPr="001B4F2F">
        <w:rPr>
          <w:rFonts w:ascii="Calibri" w:hAnsi="Calibri" w:cs="Arial"/>
          <w:bCs w:val="0"/>
          <w:i w:val="0"/>
          <w:iCs w:val="0"/>
          <w:color w:val="002060"/>
          <w:sz w:val="24"/>
          <w:szCs w:val="22"/>
          <w:lang w:val="el-GR" w:eastAsia="zh-CN"/>
        </w:rPr>
        <w:t>1.1</w:t>
      </w:r>
      <w:r w:rsidRPr="001B4F2F">
        <w:rPr>
          <w:rFonts w:ascii="Calibri" w:hAnsi="Calibri" w:cs="Arial"/>
          <w:bCs w:val="0"/>
          <w:i w:val="0"/>
          <w:iCs w:val="0"/>
          <w:color w:val="002060"/>
          <w:sz w:val="24"/>
          <w:szCs w:val="22"/>
          <w:lang w:val="el-GR" w:eastAsia="zh-CN"/>
        </w:rPr>
        <w:tab/>
        <w:t>Στοιχεία Αναθέτουσας Αρχής</w:t>
      </w:r>
      <w:bookmarkEnd w:id="28"/>
      <w:r w:rsidRPr="001B4F2F">
        <w:rPr>
          <w:rFonts w:ascii="Calibri" w:hAnsi="Calibri" w:cs="Arial"/>
          <w:bCs w:val="0"/>
          <w:i w:val="0"/>
          <w:iCs w:val="0"/>
          <w:color w:val="002060"/>
          <w:sz w:val="24"/>
          <w:szCs w:val="22"/>
          <w:lang w:val="el-GR" w:eastAsia="zh-CN"/>
        </w:rPr>
        <w:t xml:space="preserve"> </w:t>
      </w:r>
    </w:p>
    <w:p w14:paraId="02D9078B" w14:textId="16DA0266" w:rsidR="00CD0BC7" w:rsidRDefault="00CD0BC7" w:rsidP="003C3F26">
      <w:pPr>
        <w:suppressAutoHyphens/>
        <w:autoSpaceDE w:val="0"/>
        <w:autoSpaceDN w:val="0"/>
        <w:spacing w:after="0" w:line="276" w:lineRule="auto"/>
        <w:jc w:val="both"/>
        <w:rPr>
          <w:rFonts w:ascii="Calibri" w:eastAsia="Times New Roman" w:hAnsi="Calibri" w:cs="Arial"/>
          <w:sz w:val="24"/>
          <w:szCs w:val="24"/>
          <w:lang w:eastAsia="x-none"/>
        </w:rPr>
      </w:pPr>
    </w:p>
    <w:tbl>
      <w:tblPr>
        <w:tblW w:w="9594" w:type="dxa"/>
        <w:tblInd w:w="108" w:type="dxa"/>
        <w:tblLayout w:type="fixed"/>
        <w:tblLook w:val="0000" w:firstRow="0" w:lastRow="0" w:firstColumn="0" w:lastColumn="0" w:noHBand="0" w:noVBand="0"/>
      </w:tblPr>
      <w:tblGrid>
        <w:gridCol w:w="5245"/>
        <w:gridCol w:w="4349"/>
      </w:tblGrid>
      <w:tr w:rsidR="00261DD8" w:rsidRPr="00261DD8" w14:paraId="4DE9517A" w14:textId="77777777" w:rsidTr="007408BF">
        <w:tc>
          <w:tcPr>
            <w:tcW w:w="5245" w:type="dxa"/>
            <w:tcBorders>
              <w:top w:val="single" w:sz="4" w:space="0" w:color="000000"/>
              <w:left w:val="single" w:sz="4" w:space="0" w:color="000000"/>
              <w:bottom w:val="single" w:sz="4" w:space="0" w:color="000000"/>
            </w:tcBorders>
            <w:shd w:val="clear" w:color="auto" w:fill="auto"/>
          </w:tcPr>
          <w:p w14:paraId="1D82271C" w14:textId="77777777" w:rsidR="00261DD8" w:rsidRPr="00261DD8" w:rsidRDefault="00261DD8" w:rsidP="00261DD8">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Επωνυμία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5ADFCF4" w14:textId="10D0D5CB" w:rsidR="00261DD8" w:rsidRPr="00D7430E" w:rsidRDefault="00261DD8" w:rsidP="00261DD8">
            <w:pPr>
              <w:suppressAutoHyphens/>
              <w:snapToGrid w:val="0"/>
              <w:spacing w:after="0" w:line="276" w:lineRule="auto"/>
              <w:rPr>
                <w:rFonts w:ascii="Calibri" w:eastAsia="Times New Roman" w:hAnsi="Calibri" w:cs="Calibri"/>
                <w:lang w:eastAsia="zh-CN"/>
              </w:rPr>
            </w:pPr>
            <w:r w:rsidRPr="00D7430E">
              <w:rPr>
                <w:rFonts w:ascii="Calibri" w:eastAsia="Times New Roman" w:hAnsi="Calibri" w:cs="Calibri"/>
                <w:lang w:eastAsia="zh-CN"/>
              </w:rPr>
              <w:t>ΥΠΟΥΡΓΕΙΟ ΠΑΙΔΕΙΑΣ</w:t>
            </w:r>
            <w:r>
              <w:rPr>
                <w:rFonts w:ascii="Calibri" w:eastAsia="Times New Roman" w:hAnsi="Calibri" w:cs="Calibri"/>
                <w:lang w:eastAsia="zh-CN"/>
              </w:rPr>
              <w:t>,</w:t>
            </w:r>
            <w:r w:rsidRPr="00D7430E">
              <w:rPr>
                <w:rFonts w:ascii="Calibri" w:eastAsia="Times New Roman" w:hAnsi="Calibri" w:cs="Calibri"/>
                <w:lang w:eastAsia="zh-CN"/>
              </w:rPr>
              <w:t xml:space="preserve"> ΘΡΗΣΚΕΥΜΑΤΩΝ </w:t>
            </w:r>
            <w:r w:rsidR="007408BF">
              <w:rPr>
                <w:rFonts w:ascii="Calibri" w:eastAsia="Times New Roman" w:hAnsi="Calibri" w:cs="Calibri"/>
                <w:lang w:eastAsia="zh-CN"/>
              </w:rPr>
              <w:t xml:space="preserve">ΚΑΙ ΑΘΛΗΤΙΣΜΟΥ </w:t>
            </w:r>
            <w:r w:rsidRPr="00D7430E">
              <w:rPr>
                <w:rFonts w:ascii="Calibri" w:eastAsia="Times New Roman" w:hAnsi="Calibri" w:cs="Calibri"/>
                <w:lang w:eastAsia="zh-CN"/>
              </w:rPr>
              <w:t>(Υ.ΠΑΙ.Θ.</w:t>
            </w:r>
            <w:r w:rsidR="007408BF">
              <w:rPr>
                <w:rFonts w:ascii="Calibri" w:eastAsia="Times New Roman" w:hAnsi="Calibri" w:cs="Calibri"/>
                <w:lang w:eastAsia="zh-CN"/>
              </w:rPr>
              <w:t>Α.</w:t>
            </w:r>
            <w:r w:rsidRPr="00D7430E">
              <w:rPr>
                <w:rFonts w:ascii="Calibri" w:eastAsia="Times New Roman" w:hAnsi="Calibri" w:cs="Calibri"/>
                <w:lang w:eastAsia="zh-CN"/>
              </w:rPr>
              <w:t>)/</w:t>
            </w:r>
          </w:p>
          <w:p w14:paraId="7ECDD296" w14:textId="77777777" w:rsidR="00261DD8" w:rsidRPr="00D7430E" w:rsidRDefault="00261DD8" w:rsidP="00261DD8">
            <w:pPr>
              <w:suppressAutoHyphens/>
              <w:snapToGrid w:val="0"/>
              <w:spacing w:after="0" w:line="276" w:lineRule="auto"/>
              <w:rPr>
                <w:rFonts w:ascii="Calibri" w:eastAsia="Times New Roman" w:hAnsi="Calibri" w:cs="Calibri"/>
                <w:lang w:eastAsia="zh-CN"/>
              </w:rPr>
            </w:pPr>
            <w:r w:rsidRPr="00D7430E">
              <w:rPr>
                <w:rFonts w:ascii="Calibri" w:eastAsia="Times New Roman" w:hAnsi="Calibri" w:cs="Calibri"/>
                <w:lang w:eastAsia="zh-CN"/>
              </w:rPr>
              <w:t>ΓΕΝΙΚΗ ΔΙΕΥΘΥΝΣΗ ΟΙΚΟΝΟΜΙΚΩΝ ΥΠΗΡΕΣΙΩΝ/</w:t>
            </w:r>
          </w:p>
          <w:p w14:paraId="252314FF" w14:textId="3914BC4E" w:rsidR="00261DD8" w:rsidRPr="00261DD8" w:rsidRDefault="00261DD8" w:rsidP="00261DD8">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eastAsia="zh-CN"/>
              </w:rPr>
              <w:t>ΔΙΕΥΘΥΝΣΗ ΠΡΟΜΗΘΕΙΩΝ ΚΑΙ ΔΙΑΧΕΙΡΙΣΗΣ ΥΛΙΚΟΥ/ ΤΜΗΜΑ Α΄</w:t>
            </w:r>
          </w:p>
        </w:tc>
      </w:tr>
      <w:tr w:rsidR="00261DD8" w:rsidRPr="00261DD8" w14:paraId="7A5CA9DE" w14:textId="77777777" w:rsidTr="007408BF">
        <w:tc>
          <w:tcPr>
            <w:tcW w:w="5245" w:type="dxa"/>
            <w:tcBorders>
              <w:top w:val="single" w:sz="4" w:space="0" w:color="000000"/>
              <w:left w:val="single" w:sz="4" w:space="0" w:color="000000"/>
              <w:bottom w:val="single" w:sz="4" w:space="0" w:color="000000"/>
            </w:tcBorders>
            <w:shd w:val="clear" w:color="auto" w:fill="auto"/>
          </w:tcPr>
          <w:p w14:paraId="0AE7A32B" w14:textId="77777777" w:rsidR="00261DD8" w:rsidRPr="00261DD8" w:rsidRDefault="00261DD8" w:rsidP="00261DD8">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Αριθμός Φορολογικού Μητρώου (Α.Φ.Μ.)</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36B6709" w14:textId="06AFD29D" w:rsidR="00261DD8" w:rsidRPr="00261DD8" w:rsidRDefault="000B0491" w:rsidP="00261DD8">
            <w:pPr>
              <w:suppressAutoHyphens/>
              <w:snapToGrid w:val="0"/>
              <w:spacing w:after="60" w:line="240" w:lineRule="auto"/>
              <w:jc w:val="both"/>
              <w:rPr>
                <w:rFonts w:ascii="Calibri" w:eastAsia="Times New Roman" w:hAnsi="Calibri" w:cs="Calibri"/>
                <w:szCs w:val="24"/>
                <w:lang w:eastAsia="zh-CN"/>
              </w:rPr>
            </w:pPr>
            <w:r w:rsidRPr="000B0491">
              <w:rPr>
                <w:rFonts w:ascii="Calibri" w:eastAsia="Times New Roman" w:hAnsi="Calibri" w:cs="Calibri"/>
                <w:szCs w:val="24"/>
                <w:lang w:eastAsia="zh-CN"/>
              </w:rPr>
              <w:t>090055799</w:t>
            </w:r>
          </w:p>
        </w:tc>
      </w:tr>
      <w:tr w:rsidR="00261DD8" w:rsidRPr="00261DD8" w14:paraId="3C6641DA" w14:textId="77777777" w:rsidTr="007408BF">
        <w:tc>
          <w:tcPr>
            <w:tcW w:w="5245" w:type="dxa"/>
            <w:tcBorders>
              <w:top w:val="single" w:sz="4" w:space="0" w:color="000000"/>
              <w:left w:val="single" w:sz="4" w:space="0" w:color="000000"/>
              <w:bottom w:val="single" w:sz="4" w:space="0" w:color="000000"/>
            </w:tcBorders>
            <w:shd w:val="clear" w:color="auto" w:fill="auto"/>
          </w:tcPr>
          <w:p w14:paraId="4FEDB58A" w14:textId="7FB325DD" w:rsidR="00261DD8" w:rsidRPr="00261DD8" w:rsidRDefault="00261DD8" w:rsidP="00261DD8">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Κωδικός Αναθέτουσας Αρχής για την ηλεκτρονική τιμολόγηση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6D5A4DC4" w14:textId="37EE2696" w:rsidR="00261DD8" w:rsidRPr="00261DD8" w:rsidRDefault="000B0491" w:rsidP="00261DD8">
            <w:pPr>
              <w:suppressAutoHyphens/>
              <w:snapToGrid w:val="0"/>
              <w:spacing w:after="60" w:line="240" w:lineRule="auto"/>
              <w:jc w:val="both"/>
              <w:rPr>
                <w:rFonts w:ascii="Calibri" w:eastAsia="Times New Roman" w:hAnsi="Calibri" w:cs="Calibri"/>
                <w:szCs w:val="24"/>
                <w:lang w:eastAsia="zh-CN"/>
              </w:rPr>
            </w:pPr>
            <w:r w:rsidRPr="000B0491">
              <w:rPr>
                <w:rFonts w:ascii="Calibri" w:eastAsia="Times New Roman" w:hAnsi="Calibri" w:cs="Calibri"/>
                <w:szCs w:val="24"/>
                <w:lang w:eastAsia="zh-CN"/>
              </w:rPr>
              <w:t>1020.0000000000.0001</w:t>
            </w:r>
          </w:p>
        </w:tc>
      </w:tr>
      <w:tr w:rsidR="007408BF" w:rsidRPr="00261DD8" w14:paraId="32C8BC62" w14:textId="77777777" w:rsidTr="007408BF">
        <w:tc>
          <w:tcPr>
            <w:tcW w:w="5245" w:type="dxa"/>
            <w:tcBorders>
              <w:top w:val="single" w:sz="4" w:space="0" w:color="000000"/>
              <w:left w:val="single" w:sz="4" w:space="0" w:color="000000"/>
              <w:bottom w:val="single" w:sz="4" w:space="0" w:color="000000"/>
            </w:tcBorders>
            <w:shd w:val="clear" w:color="auto" w:fill="auto"/>
          </w:tcPr>
          <w:p w14:paraId="39F92688" w14:textId="77777777"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Ταχυδρομική διεύθυνση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2647FD2F" w14:textId="3DAACA0A"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eastAsia="zh-CN"/>
              </w:rPr>
              <w:t>ΑΝΔΡΕΑ ΠΑΠΑΝΔΡΕΟΥ 37</w:t>
            </w:r>
          </w:p>
        </w:tc>
      </w:tr>
      <w:tr w:rsidR="007408BF" w:rsidRPr="00261DD8" w14:paraId="6114C1B9" w14:textId="77777777" w:rsidTr="007408BF">
        <w:tc>
          <w:tcPr>
            <w:tcW w:w="5245" w:type="dxa"/>
            <w:tcBorders>
              <w:top w:val="single" w:sz="4" w:space="0" w:color="000000"/>
              <w:left w:val="single" w:sz="4" w:space="0" w:color="000000"/>
              <w:bottom w:val="single" w:sz="4" w:space="0" w:color="000000"/>
            </w:tcBorders>
            <w:shd w:val="clear" w:color="auto" w:fill="auto"/>
          </w:tcPr>
          <w:p w14:paraId="59EFB9F1" w14:textId="77777777"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Πόλη</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CBD312F" w14:textId="5C15A631"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eastAsia="zh-CN"/>
              </w:rPr>
              <w:t>ΜΑΡΟΥΣΙ ΝΟΜΟΥ ΑΤΤΙΚΗΣ</w:t>
            </w:r>
          </w:p>
        </w:tc>
      </w:tr>
      <w:tr w:rsidR="007408BF" w:rsidRPr="00261DD8" w14:paraId="3A579FF4" w14:textId="77777777" w:rsidTr="007408BF">
        <w:tc>
          <w:tcPr>
            <w:tcW w:w="5245" w:type="dxa"/>
            <w:tcBorders>
              <w:top w:val="single" w:sz="4" w:space="0" w:color="000000"/>
              <w:left w:val="single" w:sz="4" w:space="0" w:color="000000"/>
              <w:bottom w:val="single" w:sz="4" w:space="0" w:color="000000"/>
            </w:tcBorders>
            <w:shd w:val="clear" w:color="auto" w:fill="auto"/>
          </w:tcPr>
          <w:p w14:paraId="7458B464" w14:textId="77777777"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Ταχυδρομικός Κωδικός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0A0D4689" w14:textId="4595875B"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eastAsia="zh-CN"/>
              </w:rPr>
              <w:t>151 80</w:t>
            </w:r>
          </w:p>
        </w:tc>
      </w:tr>
      <w:tr w:rsidR="007408BF" w:rsidRPr="00261DD8" w14:paraId="5012E8B0" w14:textId="77777777" w:rsidTr="007408BF">
        <w:tc>
          <w:tcPr>
            <w:tcW w:w="5245" w:type="dxa"/>
            <w:tcBorders>
              <w:top w:val="single" w:sz="4" w:space="0" w:color="000000"/>
              <w:left w:val="single" w:sz="4" w:space="0" w:color="000000"/>
              <w:bottom w:val="single" w:sz="4" w:space="0" w:color="000000"/>
            </w:tcBorders>
            <w:shd w:val="clear" w:color="auto" w:fill="auto"/>
          </w:tcPr>
          <w:p w14:paraId="4EA03798" w14:textId="278AD0D1"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Χώρα</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7381A7E5" w14:textId="14769AEF"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eastAsia="zh-CN"/>
              </w:rPr>
              <w:t>ΕΛΛΑΔΑ</w:t>
            </w:r>
          </w:p>
        </w:tc>
      </w:tr>
      <w:tr w:rsidR="007408BF" w:rsidRPr="00261DD8" w14:paraId="1B93AC40" w14:textId="77777777" w:rsidTr="007408BF">
        <w:tc>
          <w:tcPr>
            <w:tcW w:w="5245" w:type="dxa"/>
            <w:tcBorders>
              <w:top w:val="single" w:sz="4" w:space="0" w:color="000000"/>
              <w:left w:val="single" w:sz="4" w:space="0" w:color="000000"/>
              <w:bottom w:val="single" w:sz="4" w:space="0" w:color="000000"/>
            </w:tcBorders>
            <w:shd w:val="clear" w:color="auto" w:fill="auto"/>
          </w:tcPr>
          <w:p w14:paraId="00758261" w14:textId="04B8D24A"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Κωδικός ΝUTS</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37177FEE" w14:textId="25227361"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val="en-US" w:eastAsia="zh-CN"/>
              </w:rPr>
              <w:t xml:space="preserve">EL301/ </w:t>
            </w:r>
            <w:r w:rsidRPr="00D7430E">
              <w:rPr>
                <w:rFonts w:ascii="Calibri" w:eastAsia="Times New Roman" w:hAnsi="Calibri" w:cs="Calibri"/>
                <w:lang w:eastAsia="zh-CN"/>
              </w:rPr>
              <w:t>ΒΟΡΕΙΟΣ ΤΟΜΕΑΣ ΑΘΗΝΩΝ</w:t>
            </w:r>
          </w:p>
        </w:tc>
      </w:tr>
      <w:tr w:rsidR="007408BF" w:rsidRPr="00261DD8" w14:paraId="7CFC9EC1" w14:textId="77777777" w:rsidTr="007408BF">
        <w:tc>
          <w:tcPr>
            <w:tcW w:w="5245" w:type="dxa"/>
            <w:tcBorders>
              <w:top w:val="single" w:sz="4" w:space="0" w:color="000000"/>
              <w:left w:val="single" w:sz="4" w:space="0" w:color="000000"/>
              <w:bottom w:val="single" w:sz="4" w:space="0" w:color="000000"/>
            </w:tcBorders>
            <w:shd w:val="clear" w:color="auto" w:fill="auto"/>
          </w:tcPr>
          <w:p w14:paraId="0B43C994" w14:textId="77777777"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Τηλέφωνο</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298DA54" w14:textId="35B11EB0"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eastAsia="zh-CN"/>
              </w:rPr>
              <w:t>210</w:t>
            </w:r>
            <w:r w:rsidRPr="00D7430E">
              <w:rPr>
                <w:rFonts w:ascii="Calibri" w:eastAsia="Times New Roman" w:hAnsi="Calibri" w:cs="Calibri"/>
                <w:lang w:val="en-US" w:eastAsia="zh-CN"/>
              </w:rPr>
              <w:t>344</w:t>
            </w:r>
            <w:r w:rsidRPr="00D7430E">
              <w:rPr>
                <w:rFonts w:ascii="Calibri" w:eastAsia="Times New Roman" w:hAnsi="Calibri" w:cs="Calibri"/>
                <w:lang w:eastAsia="zh-CN"/>
              </w:rPr>
              <w:t xml:space="preserve"> 3198/2348/3204/2370/2428</w:t>
            </w:r>
          </w:p>
        </w:tc>
      </w:tr>
      <w:tr w:rsidR="007408BF" w:rsidRPr="00261DD8" w14:paraId="1CAB3564" w14:textId="77777777" w:rsidTr="007408BF">
        <w:tc>
          <w:tcPr>
            <w:tcW w:w="5245" w:type="dxa"/>
            <w:tcBorders>
              <w:top w:val="single" w:sz="4" w:space="0" w:color="000000"/>
              <w:left w:val="single" w:sz="4" w:space="0" w:color="000000"/>
              <w:bottom w:val="single" w:sz="4" w:space="0" w:color="000000"/>
            </w:tcBorders>
            <w:shd w:val="clear" w:color="auto" w:fill="auto"/>
          </w:tcPr>
          <w:p w14:paraId="026354F1" w14:textId="77777777"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 xml:space="preserve">Ηλεκτρονικό Ταχυδρομείο </w:t>
            </w:r>
            <w:r w:rsidRPr="00261DD8">
              <w:rPr>
                <w:rFonts w:ascii="Calibri" w:eastAsia="Times New Roman" w:hAnsi="Calibri" w:cs="Calibri"/>
                <w:szCs w:val="24"/>
                <w:lang w:val="en-US" w:eastAsia="zh-CN"/>
              </w:rPr>
              <w:t>(e-mail)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03A70CD" w14:textId="77777777" w:rsidR="007408BF" w:rsidRPr="00D7430E" w:rsidRDefault="00751D5B" w:rsidP="007408BF">
            <w:pPr>
              <w:suppressAutoHyphens/>
              <w:snapToGrid w:val="0"/>
              <w:spacing w:after="0" w:line="276" w:lineRule="auto"/>
              <w:jc w:val="both"/>
            </w:pPr>
            <w:hyperlink r:id="rId19" w:history="1">
              <w:r w:rsidR="007408BF" w:rsidRPr="00D7430E">
                <w:rPr>
                  <w:rStyle w:val="-"/>
                  <w:color w:val="auto"/>
                </w:rPr>
                <w:t>akonstantaras@minedu.gov.gr</w:t>
              </w:r>
            </w:hyperlink>
          </w:p>
          <w:p w14:paraId="1D063B32" w14:textId="77777777" w:rsidR="007408BF" w:rsidRPr="00D7430E" w:rsidRDefault="00751D5B" w:rsidP="007408BF">
            <w:pPr>
              <w:suppressAutoHyphens/>
              <w:snapToGrid w:val="0"/>
              <w:spacing w:after="0" w:line="276" w:lineRule="auto"/>
              <w:jc w:val="both"/>
              <w:rPr>
                <w:rFonts w:ascii="Calibri" w:eastAsia="Times New Roman" w:hAnsi="Calibri" w:cs="Calibri"/>
                <w:u w:val="single"/>
                <w:lang w:eastAsia="zh-CN"/>
              </w:rPr>
            </w:pPr>
            <w:hyperlink r:id="rId20" w:history="1">
              <w:r w:rsidR="007408BF" w:rsidRPr="00D7430E">
                <w:rPr>
                  <w:rStyle w:val="-"/>
                  <w:rFonts w:ascii="Calibri" w:eastAsia="Times New Roman" w:hAnsi="Calibri" w:cs="Calibri"/>
                  <w:color w:val="auto"/>
                  <w:lang w:val="en-US" w:eastAsia="zh-CN"/>
                </w:rPr>
                <w:t>psiafliaki</w:t>
              </w:r>
              <w:r w:rsidR="007408BF" w:rsidRPr="00D7430E">
                <w:rPr>
                  <w:rStyle w:val="-"/>
                  <w:rFonts w:ascii="Calibri" w:eastAsia="Times New Roman" w:hAnsi="Calibri" w:cs="Calibri"/>
                  <w:color w:val="auto"/>
                  <w:lang w:eastAsia="zh-CN"/>
                </w:rPr>
                <w:t>@</w:t>
              </w:r>
              <w:r w:rsidR="007408BF" w:rsidRPr="00D7430E">
                <w:rPr>
                  <w:rStyle w:val="-"/>
                  <w:rFonts w:ascii="Calibri" w:eastAsia="Times New Roman" w:hAnsi="Calibri" w:cs="Calibri"/>
                  <w:color w:val="auto"/>
                  <w:lang w:val="en-US" w:eastAsia="zh-CN"/>
                </w:rPr>
                <w:t>minedu</w:t>
              </w:r>
              <w:r w:rsidR="007408BF" w:rsidRPr="00D7430E">
                <w:rPr>
                  <w:rStyle w:val="-"/>
                  <w:rFonts w:ascii="Calibri" w:eastAsia="Times New Roman" w:hAnsi="Calibri" w:cs="Calibri"/>
                  <w:color w:val="auto"/>
                  <w:lang w:eastAsia="zh-CN"/>
                </w:rPr>
                <w:t>.</w:t>
              </w:r>
              <w:r w:rsidR="007408BF" w:rsidRPr="00D7430E">
                <w:rPr>
                  <w:rStyle w:val="-"/>
                  <w:rFonts w:ascii="Calibri" w:eastAsia="Times New Roman" w:hAnsi="Calibri" w:cs="Calibri"/>
                  <w:color w:val="auto"/>
                  <w:lang w:val="en-US" w:eastAsia="zh-CN"/>
                </w:rPr>
                <w:t>gov</w:t>
              </w:r>
              <w:r w:rsidR="007408BF" w:rsidRPr="00D7430E">
                <w:rPr>
                  <w:rStyle w:val="-"/>
                  <w:rFonts w:ascii="Calibri" w:eastAsia="Times New Roman" w:hAnsi="Calibri" w:cs="Calibri"/>
                  <w:color w:val="auto"/>
                  <w:lang w:eastAsia="zh-CN"/>
                </w:rPr>
                <w:t>.</w:t>
              </w:r>
              <w:r w:rsidR="007408BF" w:rsidRPr="00D7430E">
                <w:rPr>
                  <w:rStyle w:val="-"/>
                  <w:rFonts w:ascii="Calibri" w:eastAsia="Times New Roman" w:hAnsi="Calibri" w:cs="Calibri"/>
                  <w:color w:val="auto"/>
                  <w:lang w:val="en-US" w:eastAsia="zh-CN"/>
                </w:rPr>
                <w:t>gr</w:t>
              </w:r>
            </w:hyperlink>
            <w:r w:rsidR="007408BF" w:rsidRPr="00D7430E">
              <w:rPr>
                <w:rFonts w:ascii="Calibri" w:eastAsia="Times New Roman" w:hAnsi="Calibri" w:cs="Calibri"/>
                <w:u w:val="single"/>
                <w:lang w:eastAsia="zh-CN"/>
              </w:rPr>
              <w:t xml:space="preserve">  </w:t>
            </w:r>
          </w:p>
          <w:p w14:paraId="37BE5AB9" w14:textId="6D173CFB" w:rsidR="007408BF" w:rsidRPr="007408BF" w:rsidRDefault="00751D5B" w:rsidP="007408BF">
            <w:pPr>
              <w:suppressAutoHyphens/>
              <w:snapToGrid w:val="0"/>
              <w:spacing w:after="0" w:line="276" w:lineRule="auto"/>
              <w:jc w:val="both"/>
              <w:rPr>
                <w:rFonts w:ascii="Calibri" w:eastAsia="Times New Roman" w:hAnsi="Calibri" w:cs="Calibri"/>
                <w:u w:val="single"/>
                <w:lang w:eastAsia="zh-CN"/>
              </w:rPr>
            </w:pPr>
            <w:hyperlink r:id="rId21" w:history="1">
              <w:r w:rsidR="007408BF" w:rsidRPr="00D7430E">
                <w:rPr>
                  <w:rStyle w:val="-"/>
                  <w:rFonts w:ascii="Calibri" w:eastAsia="Times New Roman" w:hAnsi="Calibri" w:cs="Calibri"/>
                  <w:color w:val="auto"/>
                  <w:lang w:val="en-US" w:eastAsia="zh-CN"/>
                </w:rPr>
                <w:t>pkaloudis</w:t>
              </w:r>
              <w:r w:rsidR="007408BF" w:rsidRPr="00D7430E">
                <w:rPr>
                  <w:rStyle w:val="-"/>
                  <w:rFonts w:ascii="Calibri" w:eastAsia="Times New Roman" w:hAnsi="Calibri" w:cs="Calibri"/>
                  <w:color w:val="auto"/>
                  <w:lang w:eastAsia="zh-CN"/>
                </w:rPr>
                <w:t>@</w:t>
              </w:r>
              <w:r w:rsidR="007408BF" w:rsidRPr="00D7430E">
                <w:rPr>
                  <w:rStyle w:val="-"/>
                  <w:rFonts w:ascii="Calibri" w:eastAsia="Times New Roman" w:hAnsi="Calibri" w:cs="Calibri"/>
                  <w:color w:val="auto"/>
                  <w:lang w:val="en-US" w:eastAsia="zh-CN"/>
                </w:rPr>
                <w:t>minedu</w:t>
              </w:r>
              <w:r w:rsidR="007408BF" w:rsidRPr="00D7430E">
                <w:rPr>
                  <w:rStyle w:val="-"/>
                  <w:rFonts w:ascii="Calibri" w:eastAsia="Times New Roman" w:hAnsi="Calibri" w:cs="Calibri"/>
                  <w:color w:val="auto"/>
                  <w:lang w:eastAsia="zh-CN"/>
                </w:rPr>
                <w:t>.</w:t>
              </w:r>
              <w:r w:rsidR="007408BF" w:rsidRPr="00D7430E">
                <w:rPr>
                  <w:rStyle w:val="-"/>
                  <w:rFonts w:ascii="Calibri" w:eastAsia="Times New Roman" w:hAnsi="Calibri" w:cs="Calibri"/>
                  <w:color w:val="auto"/>
                  <w:lang w:val="en-US" w:eastAsia="zh-CN"/>
                </w:rPr>
                <w:t>gov</w:t>
              </w:r>
              <w:r w:rsidR="007408BF" w:rsidRPr="00D7430E">
                <w:rPr>
                  <w:rStyle w:val="-"/>
                  <w:rFonts w:ascii="Calibri" w:eastAsia="Times New Roman" w:hAnsi="Calibri" w:cs="Calibri"/>
                  <w:color w:val="auto"/>
                  <w:lang w:eastAsia="zh-CN"/>
                </w:rPr>
                <w:t>.</w:t>
              </w:r>
              <w:r w:rsidR="007408BF" w:rsidRPr="00D7430E">
                <w:rPr>
                  <w:rStyle w:val="-"/>
                  <w:rFonts w:ascii="Calibri" w:eastAsia="Times New Roman" w:hAnsi="Calibri" w:cs="Calibri"/>
                  <w:color w:val="auto"/>
                  <w:lang w:val="en-US" w:eastAsia="zh-CN"/>
                </w:rPr>
                <w:t>gr</w:t>
              </w:r>
            </w:hyperlink>
          </w:p>
        </w:tc>
      </w:tr>
      <w:tr w:rsidR="007408BF" w:rsidRPr="007408BF" w14:paraId="397E76F7" w14:textId="77777777" w:rsidTr="007408BF">
        <w:tc>
          <w:tcPr>
            <w:tcW w:w="5245" w:type="dxa"/>
            <w:tcBorders>
              <w:top w:val="single" w:sz="4" w:space="0" w:color="000000"/>
              <w:left w:val="single" w:sz="4" w:space="0" w:color="000000"/>
              <w:bottom w:val="single" w:sz="4" w:space="0" w:color="000000"/>
            </w:tcBorders>
            <w:shd w:val="clear" w:color="auto" w:fill="auto"/>
          </w:tcPr>
          <w:p w14:paraId="6F2C0110" w14:textId="7F86B019"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Αρμόδιος για πληροφορίες</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4717D6EA" w14:textId="77777777" w:rsidR="007408BF" w:rsidRDefault="007408BF" w:rsidP="007408BF">
            <w:pPr>
              <w:suppressAutoHyphens/>
              <w:snapToGrid w:val="0"/>
              <w:spacing w:after="60" w:line="240" w:lineRule="auto"/>
              <w:jc w:val="both"/>
              <w:rPr>
                <w:rFonts w:ascii="Calibri" w:eastAsia="Times New Roman" w:hAnsi="Calibri" w:cs="Calibri"/>
                <w:lang w:eastAsia="zh-CN"/>
              </w:rPr>
            </w:pPr>
            <w:r w:rsidRPr="00D7430E">
              <w:rPr>
                <w:rFonts w:ascii="Calibri" w:eastAsia="Times New Roman" w:hAnsi="Calibri" w:cs="Calibri"/>
                <w:lang w:eastAsia="zh-CN"/>
              </w:rPr>
              <w:t>ΑΝΔΡΕΑΣ ΚΩΝΣΤΑΝΤΑΡΑΣ-</w:t>
            </w:r>
          </w:p>
          <w:p w14:paraId="1CE2534B" w14:textId="77777777" w:rsidR="007408BF" w:rsidRDefault="007408BF" w:rsidP="007408BF">
            <w:pPr>
              <w:suppressAutoHyphens/>
              <w:snapToGrid w:val="0"/>
              <w:spacing w:after="60" w:line="240" w:lineRule="auto"/>
              <w:jc w:val="both"/>
              <w:rPr>
                <w:rFonts w:ascii="Calibri" w:eastAsia="Times New Roman" w:hAnsi="Calibri" w:cs="Calibri"/>
                <w:lang w:eastAsia="zh-CN"/>
              </w:rPr>
            </w:pPr>
            <w:r w:rsidRPr="00D7430E">
              <w:rPr>
                <w:rFonts w:ascii="Calibri" w:eastAsia="Times New Roman" w:hAnsi="Calibri" w:cs="Calibri"/>
                <w:lang w:eastAsia="zh-CN"/>
              </w:rPr>
              <w:t>ΠΑΡΑΣΚΕΥΗ ΣΙΑΦΛΙΑΚΗ-</w:t>
            </w:r>
          </w:p>
          <w:p w14:paraId="0631A473" w14:textId="3533BCE4"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r w:rsidRPr="00D7430E">
              <w:rPr>
                <w:rFonts w:ascii="Calibri" w:eastAsia="Times New Roman" w:hAnsi="Calibri" w:cs="Calibri"/>
                <w:lang w:eastAsia="zh-CN"/>
              </w:rPr>
              <w:t>ΠΑΝΑΓΙΩΤΗΣ ΚΑΛΟΥΔΗΣ</w:t>
            </w:r>
          </w:p>
        </w:tc>
      </w:tr>
      <w:tr w:rsidR="007408BF" w:rsidRPr="00261DD8" w14:paraId="69E0329D" w14:textId="77777777" w:rsidTr="007408BF">
        <w:tc>
          <w:tcPr>
            <w:tcW w:w="5245" w:type="dxa"/>
            <w:tcBorders>
              <w:top w:val="single" w:sz="4" w:space="0" w:color="000000"/>
              <w:left w:val="single" w:sz="4" w:space="0" w:color="000000"/>
              <w:bottom w:val="single" w:sz="4" w:space="0" w:color="000000"/>
            </w:tcBorders>
            <w:shd w:val="clear" w:color="auto" w:fill="auto"/>
          </w:tcPr>
          <w:p w14:paraId="43A6BB7F" w14:textId="77777777"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Γενική Διεύθυνση στο διαδίκτυο  (URL)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6E73C1D6" w14:textId="311DCDE3" w:rsidR="007408BF" w:rsidRPr="00261DD8" w:rsidRDefault="00751D5B" w:rsidP="007408BF">
            <w:pPr>
              <w:suppressAutoHyphens/>
              <w:snapToGrid w:val="0"/>
              <w:spacing w:after="60" w:line="240" w:lineRule="auto"/>
              <w:jc w:val="both"/>
              <w:rPr>
                <w:rFonts w:ascii="Calibri" w:eastAsia="Times New Roman" w:hAnsi="Calibri" w:cs="Calibri"/>
                <w:szCs w:val="24"/>
                <w:lang w:eastAsia="zh-CN"/>
              </w:rPr>
            </w:pPr>
            <w:hyperlink r:id="rId22" w:history="1">
              <w:r w:rsidR="007408BF" w:rsidRPr="00D7430E">
                <w:rPr>
                  <w:rFonts w:ascii="Calibri" w:eastAsia="Times New Roman" w:hAnsi="Calibri" w:cs="Calibri"/>
                  <w:u w:val="single"/>
                  <w:lang w:val="en-US" w:eastAsia="zh-CN"/>
                </w:rPr>
                <w:t>http</w:t>
              </w:r>
              <w:r w:rsidR="007408BF" w:rsidRPr="00D7430E">
                <w:rPr>
                  <w:rFonts w:ascii="Calibri" w:eastAsia="Times New Roman" w:hAnsi="Calibri" w:cs="Calibri"/>
                  <w:u w:val="single"/>
                  <w:lang w:eastAsia="zh-CN"/>
                </w:rPr>
                <w:t>://</w:t>
              </w:r>
              <w:r w:rsidR="007408BF" w:rsidRPr="00D7430E">
                <w:rPr>
                  <w:rFonts w:ascii="Calibri" w:eastAsia="Times New Roman" w:hAnsi="Calibri" w:cs="Calibri"/>
                  <w:u w:val="single"/>
                  <w:lang w:val="en-US" w:eastAsia="zh-CN"/>
                </w:rPr>
                <w:t>www</w:t>
              </w:r>
              <w:r w:rsidR="007408BF" w:rsidRPr="00D7430E">
                <w:rPr>
                  <w:rFonts w:ascii="Calibri" w:eastAsia="Times New Roman" w:hAnsi="Calibri" w:cs="Calibri"/>
                  <w:u w:val="single"/>
                  <w:lang w:eastAsia="zh-CN"/>
                </w:rPr>
                <w:t>.</w:t>
              </w:r>
              <w:proofErr w:type="spellStart"/>
              <w:r w:rsidR="007408BF" w:rsidRPr="00D7430E">
                <w:rPr>
                  <w:rFonts w:ascii="Calibri" w:eastAsia="Times New Roman" w:hAnsi="Calibri" w:cs="Calibri"/>
                  <w:u w:val="single"/>
                  <w:lang w:val="en-US" w:eastAsia="zh-CN"/>
                </w:rPr>
                <w:t>minedu</w:t>
              </w:r>
              <w:proofErr w:type="spellEnd"/>
              <w:r w:rsidR="007408BF" w:rsidRPr="00D7430E">
                <w:rPr>
                  <w:rFonts w:ascii="Calibri" w:eastAsia="Times New Roman" w:hAnsi="Calibri" w:cs="Calibri"/>
                  <w:u w:val="single"/>
                  <w:lang w:eastAsia="zh-CN"/>
                </w:rPr>
                <w:t>.</w:t>
              </w:r>
              <w:proofErr w:type="spellStart"/>
              <w:r w:rsidR="007408BF" w:rsidRPr="00D7430E">
                <w:rPr>
                  <w:rFonts w:ascii="Calibri" w:eastAsia="Times New Roman" w:hAnsi="Calibri" w:cs="Calibri"/>
                  <w:u w:val="single"/>
                  <w:lang w:val="en-US" w:eastAsia="zh-CN"/>
                </w:rPr>
                <w:t>gov</w:t>
              </w:r>
              <w:proofErr w:type="spellEnd"/>
              <w:r w:rsidR="007408BF" w:rsidRPr="00D7430E">
                <w:rPr>
                  <w:rFonts w:ascii="Calibri" w:eastAsia="Times New Roman" w:hAnsi="Calibri" w:cs="Calibri"/>
                  <w:u w:val="single"/>
                  <w:lang w:eastAsia="zh-CN"/>
                </w:rPr>
                <w:t>.</w:t>
              </w:r>
              <w:r w:rsidR="007408BF" w:rsidRPr="00D7430E">
                <w:rPr>
                  <w:rFonts w:ascii="Calibri" w:eastAsia="Times New Roman" w:hAnsi="Calibri" w:cs="Calibri"/>
                  <w:u w:val="single"/>
                  <w:lang w:val="en-US" w:eastAsia="zh-CN"/>
                </w:rPr>
                <w:t>gr</w:t>
              </w:r>
            </w:hyperlink>
          </w:p>
        </w:tc>
      </w:tr>
      <w:tr w:rsidR="007408BF" w:rsidRPr="00261DD8" w14:paraId="374C9043" w14:textId="77777777" w:rsidTr="007408BF">
        <w:tc>
          <w:tcPr>
            <w:tcW w:w="5245" w:type="dxa"/>
            <w:tcBorders>
              <w:top w:val="single" w:sz="4" w:space="0" w:color="000000"/>
              <w:left w:val="single" w:sz="4" w:space="0" w:color="000000"/>
              <w:bottom w:val="single" w:sz="4" w:space="0" w:color="000000"/>
            </w:tcBorders>
            <w:shd w:val="clear" w:color="auto" w:fill="auto"/>
          </w:tcPr>
          <w:p w14:paraId="5902A53F" w14:textId="0F4BA539" w:rsidR="007408BF" w:rsidRPr="00261DD8" w:rsidRDefault="007408BF" w:rsidP="007408BF">
            <w:pPr>
              <w:suppressAutoHyphens/>
              <w:spacing w:after="60" w:line="240" w:lineRule="auto"/>
              <w:jc w:val="both"/>
              <w:rPr>
                <w:rFonts w:ascii="Calibri" w:eastAsia="Times New Roman" w:hAnsi="Calibri" w:cs="Calibri"/>
                <w:szCs w:val="24"/>
                <w:lang w:eastAsia="zh-CN"/>
              </w:rPr>
            </w:pPr>
            <w:r w:rsidRPr="00261DD8">
              <w:rPr>
                <w:rFonts w:ascii="Calibri" w:eastAsia="Times New Roman" w:hAnsi="Calibri" w:cs="Calibri"/>
                <w:szCs w:val="24"/>
                <w:lang w:eastAsia="zh-CN"/>
              </w:rPr>
              <w:t>Διεύθυνση του προφίλ αγοραστή στο διαδίκτυο (URL)</w:t>
            </w:r>
          </w:p>
        </w:tc>
        <w:tc>
          <w:tcPr>
            <w:tcW w:w="4349" w:type="dxa"/>
            <w:tcBorders>
              <w:top w:val="single" w:sz="4" w:space="0" w:color="000000"/>
              <w:left w:val="single" w:sz="4" w:space="0" w:color="000000"/>
              <w:bottom w:val="single" w:sz="4" w:space="0" w:color="000000"/>
              <w:right w:val="single" w:sz="4" w:space="0" w:color="000000"/>
            </w:tcBorders>
            <w:shd w:val="clear" w:color="auto" w:fill="auto"/>
          </w:tcPr>
          <w:p w14:paraId="558A5786" w14:textId="77777777" w:rsidR="007408BF" w:rsidRPr="00261DD8" w:rsidRDefault="007408BF" w:rsidP="007408BF">
            <w:pPr>
              <w:suppressAutoHyphens/>
              <w:snapToGrid w:val="0"/>
              <w:spacing w:after="60" w:line="240" w:lineRule="auto"/>
              <w:jc w:val="both"/>
              <w:rPr>
                <w:rFonts w:ascii="Calibri" w:eastAsia="Times New Roman" w:hAnsi="Calibri" w:cs="Calibri"/>
                <w:szCs w:val="24"/>
                <w:lang w:eastAsia="zh-CN"/>
              </w:rPr>
            </w:pPr>
          </w:p>
        </w:tc>
      </w:tr>
    </w:tbl>
    <w:p w14:paraId="449ABE06" w14:textId="66009AC9" w:rsidR="00261DD8" w:rsidRDefault="00261DD8" w:rsidP="003C3F26">
      <w:pPr>
        <w:suppressAutoHyphens/>
        <w:autoSpaceDE w:val="0"/>
        <w:autoSpaceDN w:val="0"/>
        <w:spacing w:after="0" w:line="276" w:lineRule="auto"/>
        <w:jc w:val="both"/>
        <w:rPr>
          <w:rFonts w:ascii="Calibri" w:eastAsia="Times New Roman" w:hAnsi="Calibri" w:cs="Arial"/>
          <w:sz w:val="24"/>
          <w:szCs w:val="24"/>
          <w:lang w:eastAsia="x-none"/>
        </w:rPr>
      </w:pPr>
    </w:p>
    <w:p w14:paraId="5B031BAA" w14:textId="77777777" w:rsidR="003C3F26" w:rsidRPr="001B4F2F" w:rsidRDefault="003C3F26" w:rsidP="007408BF">
      <w:pPr>
        <w:suppressAutoHyphens/>
        <w:spacing w:after="0" w:line="276" w:lineRule="auto"/>
        <w:jc w:val="both"/>
        <w:rPr>
          <w:rFonts w:ascii="Calibri" w:eastAsia="Times New Roman" w:hAnsi="Calibri" w:cs="Calibri"/>
          <w:lang w:eastAsia="zh-CN"/>
        </w:rPr>
      </w:pPr>
      <w:r w:rsidRPr="001B4F2F">
        <w:rPr>
          <w:rFonts w:ascii="Calibri" w:eastAsia="Times New Roman" w:hAnsi="Calibri" w:cs="Calibri"/>
          <w:b/>
          <w:lang w:eastAsia="zh-CN"/>
        </w:rPr>
        <w:t>Είδος Αναθέτουσας Αρχής</w:t>
      </w:r>
    </w:p>
    <w:p w14:paraId="21491D22" w14:textId="77777777" w:rsidR="003C3F26" w:rsidRPr="001B4F2F" w:rsidRDefault="003C3F26" w:rsidP="001B4F2F">
      <w:pPr>
        <w:suppressAutoHyphens/>
        <w:spacing w:after="120" w:line="276" w:lineRule="auto"/>
        <w:jc w:val="both"/>
        <w:rPr>
          <w:rFonts w:ascii="Calibri" w:eastAsia="Calibri" w:hAnsi="Calibri" w:cs="Calibri"/>
          <w:lang w:eastAsia="zh-CN"/>
        </w:rPr>
      </w:pPr>
      <w:r w:rsidRPr="001B4F2F">
        <w:rPr>
          <w:rFonts w:ascii="Calibri" w:eastAsia="Times New Roman" w:hAnsi="Calibri" w:cs="Calibri"/>
          <w:lang w:eastAsia="zh-CN"/>
        </w:rPr>
        <w:t xml:space="preserve">Η Αναθέτουσα Αρχή είναι Υπουργείο και ανήκει στην Γενική Κυβέρνηση/ </w:t>
      </w:r>
      <w:proofErr w:type="spellStart"/>
      <w:r w:rsidRPr="001B4F2F">
        <w:rPr>
          <w:rFonts w:ascii="Calibri" w:eastAsia="Times New Roman" w:hAnsi="Calibri" w:cs="Calibri"/>
          <w:lang w:eastAsia="zh-CN"/>
        </w:rPr>
        <w:t>Υποτομέα</w:t>
      </w:r>
      <w:proofErr w:type="spellEnd"/>
      <w:r w:rsidRPr="001B4F2F">
        <w:rPr>
          <w:rFonts w:ascii="Calibri" w:eastAsia="Times New Roman" w:hAnsi="Calibri" w:cs="Calibri"/>
          <w:lang w:eastAsia="zh-CN"/>
        </w:rPr>
        <w:t xml:space="preserve"> Κεντρικής Διοίκησης.</w:t>
      </w:r>
    </w:p>
    <w:p w14:paraId="5550F248" w14:textId="77777777" w:rsidR="003C3F26" w:rsidRPr="001B4F2F" w:rsidRDefault="003C3F26" w:rsidP="007408BF">
      <w:pPr>
        <w:suppressAutoHyphens/>
        <w:spacing w:after="0" w:line="276" w:lineRule="auto"/>
        <w:jc w:val="both"/>
        <w:rPr>
          <w:rFonts w:ascii="Calibri" w:eastAsia="Times New Roman" w:hAnsi="Calibri" w:cs="Calibri"/>
          <w:lang w:eastAsia="zh-CN"/>
        </w:rPr>
      </w:pPr>
      <w:r w:rsidRPr="001B4F2F">
        <w:rPr>
          <w:rFonts w:ascii="Calibri" w:eastAsia="Times New Roman" w:hAnsi="Calibri" w:cs="Calibri"/>
          <w:b/>
          <w:lang w:eastAsia="zh-CN"/>
        </w:rPr>
        <w:t>Κύρια δραστηριότητα Αναθέτουσας Αρχής</w:t>
      </w:r>
    </w:p>
    <w:p w14:paraId="1D6B8E39" w14:textId="77777777" w:rsidR="003C3F26" w:rsidRPr="00D7430E" w:rsidRDefault="003C3F26" w:rsidP="001B4F2F">
      <w:pPr>
        <w:suppressAutoHyphens/>
        <w:spacing w:after="120" w:line="276" w:lineRule="auto"/>
        <w:jc w:val="both"/>
        <w:rPr>
          <w:rFonts w:ascii="Calibri" w:eastAsia="Times New Roman" w:hAnsi="Calibri" w:cs="Calibri"/>
          <w:lang w:eastAsia="zh-CN"/>
        </w:rPr>
      </w:pPr>
      <w:r w:rsidRPr="00D7430E">
        <w:rPr>
          <w:rFonts w:ascii="Calibri" w:eastAsia="Times New Roman" w:hAnsi="Calibri" w:cs="Calibri"/>
          <w:lang w:eastAsia="zh-CN"/>
        </w:rPr>
        <w:t>Η κύρια δραστηριότητα της αναθέτουσας αρχής είναι η Εκπαίδευση, σύμφωνα με το Παράρτημα ΙΙ (Προκήρυξη Σύμβασης), Τμήμα Ι, παρ. 1.5, του Εκτελεστικού Κανονισμού (ΕΕ) 2015/1986 της Επιτροπής (L 296).</w:t>
      </w:r>
    </w:p>
    <w:p w14:paraId="757B1501" w14:textId="77777777" w:rsidR="001B4F2F" w:rsidRPr="00D5438F" w:rsidRDefault="001B4F2F" w:rsidP="001B4F2F">
      <w:pPr>
        <w:pStyle w:val="normalwithoutspacing"/>
        <w:spacing w:after="120"/>
        <w:rPr>
          <w:b/>
        </w:rPr>
      </w:pPr>
      <w:r w:rsidRPr="00957435">
        <w:rPr>
          <w:b/>
        </w:rPr>
        <w:t>Εφαρμοστέο Εθνικό Δίκαιο</w:t>
      </w:r>
      <w:r w:rsidRPr="00D5438F">
        <w:rPr>
          <w:b/>
        </w:rPr>
        <w:t xml:space="preserve">: </w:t>
      </w:r>
      <w:r>
        <w:t xml:space="preserve">Εφαρμοστέο Εθνικό Δίκαιο είναι το Ελληνικό και ειδικότερα ο Ν. 4412/2016 «Δημόσιες Συμβάσεις Έργων, Προμηθειών και Υπηρεσιών (προσαρμογή στις Οδηγίες 2014/24/ΕΕ και 2014/25/ΕΕ)», </w:t>
      </w:r>
      <w:r w:rsidRPr="0047480D">
        <w:t>όπως τροποποιήθηκε και ισχύει.</w:t>
      </w:r>
    </w:p>
    <w:p w14:paraId="0DE1AD58" w14:textId="77777777" w:rsidR="001B4F2F" w:rsidRDefault="001B4F2F" w:rsidP="001B4F2F">
      <w:pPr>
        <w:pStyle w:val="normalwithoutspacing"/>
      </w:pPr>
      <w:r>
        <w:rPr>
          <w:b/>
        </w:rPr>
        <w:t xml:space="preserve">Στοιχεία Επικοινωνίας </w:t>
      </w:r>
    </w:p>
    <w:p w14:paraId="25C3C4B0" w14:textId="77777777" w:rsidR="001B4F2F" w:rsidRDefault="001B4F2F" w:rsidP="00B258D5">
      <w:pPr>
        <w:pStyle w:val="normalwithoutspacing"/>
        <w:numPr>
          <w:ilvl w:val="0"/>
          <w:numId w:val="24"/>
        </w:numPr>
      </w:pPr>
      <w:r>
        <w:t xml:space="preserve">Τα έγγραφα της σύμβασης είναι διαθέσιμα </w:t>
      </w:r>
      <w:r w:rsidRPr="0047480D">
        <w:t>για ελεύθερη, πλήρη, άμεση και δωρεάν ηλεκτρονική πρόσβαση</w:t>
      </w:r>
      <w:r w:rsidRPr="007D42D0">
        <w:rPr>
          <w:color w:val="FF0000"/>
        </w:rPr>
        <w:t xml:space="preserve"> </w:t>
      </w:r>
      <w:r w:rsidRPr="002151DD">
        <w:t xml:space="preserve"> </w:t>
      </w:r>
      <w:r>
        <w:t xml:space="preserve">μέσω της διαδικτυακής πύλης </w:t>
      </w:r>
      <w:hyperlink r:id="rId23" w:history="1">
        <w:r w:rsidRPr="007D42D0">
          <w:rPr>
            <w:rStyle w:val="-"/>
          </w:rPr>
          <w:t>https://portal.eprocurement.gov.gr</w:t>
        </w:r>
      </w:hyperlink>
      <w:r w:rsidRPr="007D42D0">
        <w:t xml:space="preserve">  του Ολοκληρωμένου Πληροφοριακού Συστήματος - Εθνικό Σύστημα  Ηλεκτρονικών Δημοσίων Συμβάσεων (εφεξής ΟΠΣ-ΕΣΗΔΗΣ).</w:t>
      </w:r>
    </w:p>
    <w:p w14:paraId="625D64DC" w14:textId="77777777" w:rsidR="001B4F2F" w:rsidRDefault="001B4F2F" w:rsidP="00B258D5">
      <w:pPr>
        <w:pStyle w:val="normalwithoutspacing"/>
        <w:numPr>
          <w:ilvl w:val="0"/>
          <w:numId w:val="24"/>
        </w:numPr>
      </w:pPr>
      <w:r w:rsidRPr="007D42D0">
        <w:lastRenderedPageBreak/>
        <w:t xml:space="preserve">Κάθε είδους επικοινωνία και ανταλλαγή πληροφοριών πραγματοποιείται μέσω του ΕΣΗΔΗΣ Προμήθειες και Υπηρεσίες (εφεξής ΕΣΗΔΗΣ) το οποίο είναι </w:t>
      </w:r>
      <w:proofErr w:type="spellStart"/>
      <w:r w:rsidRPr="007D42D0">
        <w:t>προσβάσιμο</w:t>
      </w:r>
      <w:proofErr w:type="spellEnd"/>
      <w:r w:rsidRPr="007D42D0">
        <w:t xml:space="preserve"> από τη διαδικτυακή πύλη </w:t>
      </w:r>
      <w:hyperlink r:id="rId24" w:history="1">
        <w:r w:rsidRPr="007D42D0">
          <w:rPr>
            <w:rStyle w:val="-"/>
          </w:rPr>
          <w:t>https://portal.eprocurement.gov.gr</w:t>
        </w:r>
      </w:hyperlink>
      <w:r w:rsidRPr="007D42D0">
        <w:t xml:space="preserve">  του ΟΠΣ-ΕΣΗΔΗΣ.</w:t>
      </w:r>
    </w:p>
    <w:p w14:paraId="33F32C5B" w14:textId="77777777" w:rsidR="001B4F2F" w:rsidRPr="00052492" w:rsidRDefault="001B4F2F" w:rsidP="00B258D5">
      <w:pPr>
        <w:pStyle w:val="normalwithoutspacing"/>
        <w:numPr>
          <w:ilvl w:val="0"/>
          <w:numId w:val="24"/>
        </w:numPr>
      </w:pPr>
      <w:r>
        <w:t xml:space="preserve">Περαιτέρω πληροφορίες είναι διαθέσιμες από τη διεύθυνση: </w:t>
      </w:r>
      <w:hyperlink r:id="rId25" w:history="1">
        <w:r w:rsidRPr="007D42D0">
          <w:rPr>
            <w:rStyle w:val="-"/>
            <w:lang w:val="en-US"/>
          </w:rPr>
          <w:t>https</w:t>
        </w:r>
        <w:r w:rsidRPr="0047480D">
          <w:rPr>
            <w:rStyle w:val="-"/>
          </w:rPr>
          <w:t>://</w:t>
        </w:r>
        <w:r w:rsidRPr="007D42D0">
          <w:rPr>
            <w:rStyle w:val="-"/>
            <w:lang w:val="en-US"/>
          </w:rPr>
          <w:t>www</w:t>
        </w:r>
        <w:r w:rsidRPr="0047480D">
          <w:rPr>
            <w:rStyle w:val="-"/>
          </w:rPr>
          <w:t>.</w:t>
        </w:r>
        <w:proofErr w:type="spellStart"/>
        <w:r w:rsidRPr="007D42D0">
          <w:rPr>
            <w:rStyle w:val="-"/>
            <w:lang w:val="en-US"/>
          </w:rPr>
          <w:t>minedu</w:t>
        </w:r>
        <w:proofErr w:type="spellEnd"/>
        <w:r w:rsidRPr="0047480D">
          <w:rPr>
            <w:rStyle w:val="-"/>
          </w:rPr>
          <w:t>.</w:t>
        </w:r>
        <w:proofErr w:type="spellStart"/>
        <w:r w:rsidRPr="007D42D0">
          <w:rPr>
            <w:rStyle w:val="-"/>
            <w:lang w:val="en-US"/>
          </w:rPr>
          <w:t>gov</w:t>
        </w:r>
        <w:proofErr w:type="spellEnd"/>
        <w:r w:rsidRPr="0047480D">
          <w:rPr>
            <w:rStyle w:val="-"/>
          </w:rPr>
          <w:t>.</w:t>
        </w:r>
        <w:r w:rsidRPr="007D42D0">
          <w:rPr>
            <w:rStyle w:val="-"/>
            <w:lang w:val="en-US"/>
          </w:rPr>
          <w:t>gr</w:t>
        </w:r>
      </w:hyperlink>
    </w:p>
    <w:p w14:paraId="12F97022" w14:textId="77777777" w:rsidR="001B4F2F" w:rsidRPr="009138E2" w:rsidRDefault="001B4F2F" w:rsidP="00B258D5">
      <w:pPr>
        <w:pStyle w:val="normalwithoutspacing"/>
        <w:numPr>
          <w:ilvl w:val="0"/>
          <w:numId w:val="24"/>
        </w:numPr>
      </w:pPr>
      <w:r w:rsidRPr="00052492">
        <w:t xml:space="preserve">Επιπλέον των ανωτέρω, προσφέρεται ελεύθερη, πλήρης, άμεση και δωρεάν ηλεκτρονική πρόσβαση στα έγγραφα της σύμβασης στην ιστοσελίδα: </w:t>
      </w:r>
      <w:hyperlink r:id="rId26" w:history="1">
        <w:r w:rsidRPr="00052492">
          <w:rPr>
            <w:rStyle w:val="-"/>
          </w:rPr>
          <w:t>https://www.minedu.gov.gr/to-ypoyrgeio/diagwnismoi-ergwn</w:t>
        </w:r>
      </w:hyperlink>
      <w:r w:rsidRPr="00052492">
        <w:t>.</w:t>
      </w:r>
    </w:p>
    <w:p w14:paraId="423BE0EC" w14:textId="77777777" w:rsidR="003C3F26" w:rsidRPr="00D7430E" w:rsidRDefault="003C3F26" w:rsidP="003C3F26">
      <w:pPr>
        <w:suppressAutoHyphens/>
        <w:autoSpaceDE w:val="0"/>
        <w:autoSpaceDN w:val="0"/>
        <w:spacing w:after="0" w:line="276" w:lineRule="auto"/>
        <w:jc w:val="both"/>
        <w:rPr>
          <w:rFonts w:ascii="Calibri" w:eastAsia="Times New Roman" w:hAnsi="Calibri" w:cs="Arial"/>
          <w:sz w:val="24"/>
          <w:szCs w:val="24"/>
          <w:lang w:eastAsia="x-none"/>
        </w:rPr>
      </w:pPr>
    </w:p>
    <w:p w14:paraId="0E308AC4" w14:textId="77777777" w:rsidR="003C3F26" w:rsidRPr="001B4F2F" w:rsidRDefault="00075B65" w:rsidP="001B4F2F">
      <w:pPr>
        <w:pStyle w:val="2"/>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rPr>
          <w:rFonts w:ascii="Calibri" w:hAnsi="Calibri" w:cs="Arial"/>
          <w:bCs w:val="0"/>
          <w:i w:val="0"/>
          <w:iCs w:val="0"/>
          <w:color w:val="002060"/>
          <w:sz w:val="24"/>
          <w:szCs w:val="22"/>
          <w:lang w:val="el-GR" w:eastAsia="zh-CN"/>
        </w:rPr>
      </w:pPr>
      <w:r w:rsidRPr="001B4F2F">
        <w:rPr>
          <w:rFonts w:ascii="Calibri" w:hAnsi="Calibri" w:cs="Arial"/>
          <w:bCs w:val="0"/>
          <w:i w:val="0"/>
          <w:iCs w:val="0"/>
          <w:color w:val="002060"/>
          <w:sz w:val="24"/>
          <w:szCs w:val="22"/>
          <w:lang w:val="el-GR" w:eastAsia="zh-CN"/>
        </w:rPr>
        <w:t>1</w:t>
      </w:r>
      <w:r w:rsidR="003C3F26" w:rsidRPr="001B4F2F">
        <w:rPr>
          <w:rFonts w:ascii="Calibri" w:hAnsi="Calibri" w:cs="Arial"/>
          <w:bCs w:val="0"/>
          <w:i w:val="0"/>
          <w:iCs w:val="0"/>
          <w:color w:val="002060"/>
          <w:sz w:val="24"/>
          <w:szCs w:val="22"/>
          <w:lang w:val="el-GR" w:eastAsia="zh-CN"/>
        </w:rPr>
        <w:t>.2 Στοιχεία Διαδικασίας - Χρηματοδότηση</w:t>
      </w:r>
    </w:p>
    <w:p w14:paraId="26875AFE" w14:textId="3FCEA21C" w:rsidR="003C3F26" w:rsidRPr="00DC5E70" w:rsidRDefault="003C3F26" w:rsidP="001B4F2F">
      <w:pPr>
        <w:suppressAutoHyphens/>
        <w:autoSpaceDE w:val="0"/>
        <w:autoSpaceDN w:val="0"/>
        <w:spacing w:after="0" w:line="276" w:lineRule="auto"/>
        <w:rPr>
          <w:rFonts w:ascii="Calibri" w:eastAsia="Times New Roman" w:hAnsi="Calibri" w:cs="Calibri"/>
          <w:b/>
          <w:sz w:val="24"/>
          <w:szCs w:val="24"/>
          <w:lang w:eastAsia="el-GR"/>
        </w:rPr>
      </w:pPr>
      <w:r w:rsidRPr="00DC5E70">
        <w:rPr>
          <w:rFonts w:ascii="Calibri" w:eastAsia="Times New Roman" w:hAnsi="Calibri" w:cs="Calibri"/>
          <w:b/>
          <w:sz w:val="24"/>
          <w:szCs w:val="24"/>
          <w:lang w:eastAsia="el-GR"/>
        </w:rPr>
        <w:t>Είδος διαδικασίας</w:t>
      </w:r>
    </w:p>
    <w:p w14:paraId="2BD5F79C" w14:textId="77777777" w:rsidR="001B4F2F" w:rsidRPr="0094322F" w:rsidRDefault="001B4F2F" w:rsidP="001B4F2F">
      <w:pPr>
        <w:jc w:val="both"/>
      </w:pPr>
      <w:r w:rsidRPr="004B10A0">
        <w:t xml:space="preserve">Ο </w:t>
      </w:r>
      <w:r w:rsidRPr="0094322F">
        <w:t>διαγωνισμός θα διεξαχθεί με την ανοικτή διαδικασία του άρθρου 27 του Ν. 4412/2016 και θα διενεργηθεί με χρήση της πλατφόρμας του Εθνικού Συστήματος Ηλεκτρονικών Δημοσίων Συμβάσεων (Ε.Σ.Η.ΔΗ.Σ.) μέσω της διαδικτυακής πύλης</w:t>
      </w:r>
      <w:r w:rsidRPr="0094322F">
        <w:rPr>
          <w:color w:val="833C0B"/>
        </w:rPr>
        <w:t xml:space="preserve">   </w:t>
      </w:r>
      <w:hyperlink r:id="rId27" w:history="1">
        <w:r w:rsidRPr="0094322F">
          <w:rPr>
            <w:rStyle w:val="-"/>
          </w:rPr>
          <w:t>https://portal.eprocurement.gov.gr</w:t>
        </w:r>
      </w:hyperlink>
      <w:r w:rsidRPr="0094322F">
        <w:rPr>
          <w:color w:val="833C0B"/>
        </w:rPr>
        <w:t xml:space="preserve">  </w:t>
      </w:r>
      <w:r w:rsidRPr="0094322F">
        <w:t xml:space="preserve">του συστήματος. </w:t>
      </w:r>
    </w:p>
    <w:p w14:paraId="4A88F91B" w14:textId="77777777" w:rsidR="001B4F2F" w:rsidRPr="0094322F" w:rsidRDefault="001B4F2F" w:rsidP="001B4F2F">
      <w:pPr>
        <w:pStyle w:val="normalwithoutspacing"/>
        <w:spacing w:after="120"/>
        <w:rPr>
          <w:lang w:eastAsia="el-GR"/>
        </w:rPr>
      </w:pPr>
      <w:r w:rsidRPr="0094322F">
        <w:t>Λεπτομέρειες για τη διαδικασία υποβολής των προσφορών  και την κατάρτιση και το περιεχόμενο των προσφορών δίνονται στο άρθρο 2.4 της παρούσας.</w:t>
      </w:r>
    </w:p>
    <w:p w14:paraId="3CD48B98" w14:textId="3333CF2F" w:rsidR="003C3F26" w:rsidRPr="0094322F" w:rsidRDefault="003C3F26" w:rsidP="001B4F2F">
      <w:pPr>
        <w:suppressAutoHyphens/>
        <w:autoSpaceDE w:val="0"/>
        <w:autoSpaceDN w:val="0"/>
        <w:spacing w:after="0" w:line="276" w:lineRule="auto"/>
        <w:jc w:val="both"/>
        <w:rPr>
          <w:rFonts w:ascii="Calibri" w:eastAsia="Times New Roman" w:hAnsi="Calibri" w:cs="Calibri"/>
          <w:b/>
          <w:sz w:val="24"/>
          <w:szCs w:val="24"/>
          <w:lang w:eastAsia="el-GR"/>
        </w:rPr>
      </w:pPr>
      <w:r w:rsidRPr="0094322F">
        <w:rPr>
          <w:rFonts w:ascii="Calibri" w:eastAsia="Times New Roman" w:hAnsi="Calibri" w:cs="Calibri"/>
          <w:b/>
          <w:sz w:val="24"/>
          <w:szCs w:val="24"/>
          <w:lang w:eastAsia="el-GR"/>
        </w:rPr>
        <w:t>Χρηματοδότηση της σύμβασης</w:t>
      </w:r>
    </w:p>
    <w:p w14:paraId="652EB16B" w14:textId="3DAF568A" w:rsidR="00425299" w:rsidRPr="0094322F" w:rsidRDefault="003C3F26" w:rsidP="001B4F2F">
      <w:pPr>
        <w:suppressAutoHyphens/>
        <w:spacing w:after="0" w:line="276" w:lineRule="auto"/>
        <w:jc w:val="both"/>
        <w:rPr>
          <w:rFonts w:ascii="Calibri" w:eastAsia="Times New Roman" w:hAnsi="Calibri" w:cs="Calibri"/>
          <w:bCs/>
          <w:lang w:eastAsia="zh-CN"/>
        </w:rPr>
      </w:pPr>
      <w:r w:rsidRPr="0094322F">
        <w:rPr>
          <w:rFonts w:ascii="Calibri" w:eastAsia="Times New Roman" w:hAnsi="Calibri" w:cs="Calibri"/>
          <w:lang w:eastAsia="zh-CN"/>
        </w:rPr>
        <w:t xml:space="preserve">Φορέας χρηματοδότησης της παρούσας διαδικασίας σύναψης σύμβασης είναι το </w:t>
      </w:r>
      <w:r w:rsidR="00735C52" w:rsidRPr="0094322F">
        <w:rPr>
          <w:rFonts w:ascii="Calibri" w:eastAsia="Times New Roman" w:hAnsi="Calibri" w:cs="Calibri"/>
          <w:lang w:eastAsia="zh-CN"/>
        </w:rPr>
        <w:t>Υπουργείο</w:t>
      </w:r>
      <w:r w:rsidR="00425299" w:rsidRPr="0094322F">
        <w:rPr>
          <w:rFonts w:ascii="Calibri" w:eastAsia="Times New Roman" w:hAnsi="Calibri" w:cs="Calibri"/>
          <w:lang w:eastAsia="zh-CN"/>
        </w:rPr>
        <w:t xml:space="preserve"> Παιδείας, Θρησκευμάτων και Αθλητισμού </w:t>
      </w:r>
      <w:r w:rsidRPr="0094322F">
        <w:rPr>
          <w:rFonts w:ascii="Calibri" w:eastAsia="Times New Roman" w:hAnsi="Calibri" w:cs="Calibri"/>
          <w:lang w:eastAsia="zh-CN"/>
        </w:rPr>
        <w:t>(Υ.ΠΑΙ.Θ.</w:t>
      </w:r>
      <w:r w:rsidR="00425299" w:rsidRPr="0094322F">
        <w:rPr>
          <w:rFonts w:ascii="Calibri" w:eastAsia="Times New Roman" w:hAnsi="Calibri" w:cs="Calibri"/>
          <w:lang w:eastAsia="zh-CN"/>
        </w:rPr>
        <w:t>Α.</w:t>
      </w:r>
      <w:r w:rsidRPr="0094322F">
        <w:rPr>
          <w:rFonts w:ascii="Calibri" w:eastAsia="Times New Roman" w:hAnsi="Calibri" w:cs="Calibri"/>
          <w:lang w:eastAsia="zh-CN"/>
        </w:rPr>
        <w:t>), με τη δαπάνη να βαρύνει τις πιστώσεις του Τακτικού Προϋπολογισμού του Υ.ΠΑΙ.Θ.</w:t>
      </w:r>
      <w:r w:rsidR="00AA135D">
        <w:rPr>
          <w:rFonts w:ascii="Calibri" w:eastAsia="Times New Roman" w:hAnsi="Calibri" w:cs="Calibri"/>
          <w:lang w:eastAsia="zh-CN"/>
        </w:rPr>
        <w:t>Α</w:t>
      </w:r>
      <w:r w:rsidRPr="0094322F">
        <w:rPr>
          <w:rFonts w:ascii="Calibri" w:eastAsia="Times New Roman" w:hAnsi="Calibri" w:cs="Calibri"/>
          <w:lang w:eastAsia="zh-CN"/>
        </w:rPr>
        <w:t xml:space="preserve">, </w:t>
      </w:r>
      <w:r w:rsidR="00BA018C" w:rsidRPr="0094322F">
        <w:rPr>
          <w:rFonts w:ascii="Calibri" w:eastAsia="Times New Roman" w:hAnsi="Calibri" w:cs="Calibri"/>
          <w:lang w:eastAsia="zh-CN"/>
        </w:rPr>
        <w:t xml:space="preserve">και συγκεκριμένα τον </w:t>
      </w:r>
      <w:r w:rsidR="00BA018C" w:rsidRPr="0094322F">
        <w:rPr>
          <w:rFonts w:ascii="Calibri" w:eastAsia="Times New Roman" w:hAnsi="Calibri" w:cs="Calibri"/>
          <w:bCs/>
          <w:lang w:eastAsia="zh-CN"/>
        </w:rPr>
        <w:t>Λογαριασμό 6</w:t>
      </w:r>
      <w:r w:rsidR="00BA018C" w:rsidRPr="0094322F">
        <w:rPr>
          <w:rFonts w:ascii="Calibri" w:eastAsia="Times New Roman" w:hAnsi="Calibri" w:cs="Calibri"/>
          <w:bCs/>
          <w:vertAlign w:val="superscript"/>
          <w:lang w:eastAsia="zh-CN"/>
        </w:rPr>
        <w:t>ου</w:t>
      </w:r>
      <w:r w:rsidR="00BA018C" w:rsidRPr="0094322F">
        <w:rPr>
          <w:rFonts w:ascii="Calibri" w:eastAsia="Times New Roman" w:hAnsi="Calibri" w:cs="Calibri"/>
          <w:bCs/>
          <w:lang w:eastAsia="zh-CN"/>
        </w:rPr>
        <w:t xml:space="preserve"> βαθμού (Α.Λ.Ε.) </w:t>
      </w:r>
      <w:r w:rsidR="00BA018C" w:rsidRPr="0094322F">
        <w:rPr>
          <w:rFonts w:ascii="Calibri" w:eastAsia="Times New Roman" w:hAnsi="Calibri" w:cs="Calibri"/>
          <w:lang w:eastAsia="zh-CN"/>
        </w:rPr>
        <w:t xml:space="preserve">2420911001 </w:t>
      </w:r>
      <w:r w:rsidR="00BA018C" w:rsidRPr="0094322F">
        <w:rPr>
          <w:rFonts w:ascii="Calibri" w:eastAsia="Times New Roman" w:hAnsi="Calibri" w:cs="Calibri"/>
          <w:bCs/>
          <w:lang w:eastAsia="zh-CN"/>
        </w:rPr>
        <w:t>τ</w:t>
      </w:r>
      <w:r w:rsidR="00975D35" w:rsidRPr="0094322F">
        <w:rPr>
          <w:rFonts w:ascii="Calibri" w:eastAsia="Times New Roman" w:hAnsi="Calibri" w:cs="Calibri"/>
          <w:bCs/>
          <w:lang w:eastAsia="zh-CN"/>
        </w:rPr>
        <w:t xml:space="preserve">ου Φορέα με </w:t>
      </w:r>
      <w:proofErr w:type="spellStart"/>
      <w:r w:rsidR="00975D35" w:rsidRPr="0094322F">
        <w:rPr>
          <w:rFonts w:ascii="Calibri" w:eastAsia="Times New Roman" w:hAnsi="Calibri" w:cs="Calibri"/>
          <w:bCs/>
          <w:lang w:eastAsia="zh-CN"/>
        </w:rPr>
        <w:t>Κωδ</w:t>
      </w:r>
      <w:proofErr w:type="spellEnd"/>
      <w:r w:rsidR="00975D35" w:rsidRPr="0094322F">
        <w:rPr>
          <w:rFonts w:ascii="Calibri" w:eastAsia="Times New Roman" w:hAnsi="Calibri" w:cs="Calibri"/>
          <w:bCs/>
          <w:lang w:eastAsia="zh-CN"/>
        </w:rPr>
        <w:t>. Ταξινόμησης 1020</w:t>
      </w:r>
      <w:r w:rsidR="00BA018C" w:rsidRPr="0094322F">
        <w:rPr>
          <w:rFonts w:ascii="Calibri" w:eastAsia="Times New Roman" w:hAnsi="Calibri" w:cs="Calibri"/>
          <w:bCs/>
          <w:lang w:eastAsia="zh-CN"/>
        </w:rPr>
        <w:t xml:space="preserve">-501-0000000, </w:t>
      </w:r>
    </w:p>
    <w:p w14:paraId="1D6469AB" w14:textId="0B13E6FB" w:rsidR="00425299" w:rsidRPr="0094322F" w:rsidRDefault="00425299" w:rsidP="00B258D5">
      <w:pPr>
        <w:widowControl w:val="0"/>
        <w:numPr>
          <w:ilvl w:val="0"/>
          <w:numId w:val="20"/>
        </w:numPr>
        <w:spacing w:after="100" w:line="276" w:lineRule="auto"/>
        <w:rPr>
          <w:rFonts w:ascii="Calibri" w:eastAsia="Calibri" w:hAnsi="Calibri" w:cs="Calibri"/>
        </w:rPr>
      </w:pPr>
      <w:r w:rsidRPr="0094322F">
        <w:rPr>
          <w:rFonts w:ascii="Calibri" w:eastAsia="Calibri" w:hAnsi="Calibri" w:cs="Calibri"/>
        </w:rPr>
        <w:t>Οικονομικού Έτος 2025: Ποσό</w:t>
      </w:r>
      <w:r w:rsidR="00A06F34" w:rsidRPr="0094322F">
        <w:rPr>
          <w:rFonts w:ascii="Calibri" w:eastAsia="Calibri" w:hAnsi="Calibri" w:cs="Calibri"/>
        </w:rPr>
        <w:t xml:space="preserve">:     </w:t>
      </w:r>
      <w:r w:rsidR="00735C52" w:rsidRPr="0094322F">
        <w:rPr>
          <w:rFonts w:ascii="Calibri" w:eastAsia="Calibri" w:hAnsi="Calibri" w:cs="Calibri"/>
        </w:rPr>
        <w:t>527</w:t>
      </w:r>
      <w:r w:rsidRPr="0094322F">
        <w:rPr>
          <w:rFonts w:ascii="Calibri" w:eastAsia="Calibri" w:hAnsi="Calibri" w:cs="Calibri"/>
        </w:rPr>
        <w:t>.</w:t>
      </w:r>
      <w:r w:rsidR="00735C52" w:rsidRPr="0094322F">
        <w:rPr>
          <w:rFonts w:ascii="Calibri" w:eastAsia="Calibri" w:hAnsi="Calibri" w:cs="Calibri"/>
        </w:rPr>
        <w:t>236</w:t>
      </w:r>
      <w:r w:rsidRPr="0094322F">
        <w:rPr>
          <w:rFonts w:ascii="Calibri" w:eastAsia="Calibri" w:hAnsi="Calibri" w:cs="Calibri"/>
        </w:rPr>
        <w:t>,</w:t>
      </w:r>
      <w:r w:rsidR="00735C52" w:rsidRPr="0094322F">
        <w:rPr>
          <w:rFonts w:ascii="Calibri" w:eastAsia="Calibri" w:hAnsi="Calibri" w:cs="Calibri"/>
        </w:rPr>
        <w:t xml:space="preserve">25 </w:t>
      </w:r>
      <w:r w:rsidRPr="0094322F">
        <w:rPr>
          <w:rFonts w:ascii="Calibri" w:eastAsia="Calibri" w:hAnsi="Calibri" w:cs="Calibri"/>
        </w:rPr>
        <w:t xml:space="preserve">€ </w:t>
      </w:r>
    </w:p>
    <w:p w14:paraId="30369093" w14:textId="56D8D218" w:rsidR="00425299" w:rsidRPr="0094322F" w:rsidRDefault="00425299" w:rsidP="00B258D5">
      <w:pPr>
        <w:widowControl w:val="0"/>
        <w:numPr>
          <w:ilvl w:val="0"/>
          <w:numId w:val="20"/>
        </w:numPr>
        <w:spacing w:after="100" w:line="276" w:lineRule="auto"/>
        <w:rPr>
          <w:rFonts w:ascii="Calibri" w:eastAsia="Calibri" w:hAnsi="Calibri" w:cs="Calibri"/>
        </w:rPr>
      </w:pPr>
      <w:r w:rsidRPr="0094322F">
        <w:rPr>
          <w:rFonts w:ascii="Calibri" w:eastAsia="Calibri" w:hAnsi="Calibri" w:cs="Calibri"/>
        </w:rPr>
        <w:t>Οικονομικού</w:t>
      </w:r>
      <w:r w:rsidR="00735C52" w:rsidRPr="0094322F">
        <w:rPr>
          <w:rFonts w:ascii="Calibri" w:eastAsia="Calibri" w:hAnsi="Calibri" w:cs="Calibri"/>
        </w:rPr>
        <w:t xml:space="preserve"> Έτος 2026: Ποσό : 1.439</w:t>
      </w:r>
      <w:r w:rsidRPr="0094322F">
        <w:rPr>
          <w:rFonts w:ascii="Calibri" w:eastAsia="Calibri" w:hAnsi="Calibri" w:cs="Calibri"/>
        </w:rPr>
        <w:t>.</w:t>
      </w:r>
      <w:r w:rsidR="00735C52" w:rsidRPr="0094322F">
        <w:rPr>
          <w:rFonts w:ascii="Calibri" w:eastAsia="Calibri" w:hAnsi="Calibri" w:cs="Calibri"/>
        </w:rPr>
        <w:t>710</w:t>
      </w:r>
      <w:r w:rsidRPr="0094322F">
        <w:rPr>
          <w:rFonts w:ascii="Calibri" w:eastAsia="Calibri" w:hAnsi="Calibri" w:cs="Calibri"/>
        </w:rPr>
        <w:t>,00</w:t>
      </w:r>
      <w:r w:rsidR="00735C52" w:rsidRPr="0094322F">
        <w:rPr>
          <w:rFonts w:ascii="Calibri" w:eastAsia="Calibri" w:hAnsi="Calibri" w:cs="Calibri"/>
        </w:rPr>
        <w:t xml:space="preserve"> </w:t>
      </w:r>
      <w:r w:rsidRPr="0094322F">
        <w:rPr>
          <w:rFonts w:ascii="Calibri" w:eastAsia="Calibri" w:hAnsi="Calibri" w:cs="Calibri"/>
        </w:rPr>
        <w:t>€</w:t>
      </w:r>
    </w:p>
    <w:p w14:paraId="38552DDF" w14:textId="164B82A3" w:rsidR="00425299" w:rsidRPr="0094322F" w:rsidRDefault="00425299" w:rsidP="00B258D5">
      <w:pPr>
        <w:widowControl w:val="0"/>
        <w:numPr>
          <w:ilvl w:val="0"/>
          <w:numId w:val="20"/>
        </w:numPr>
        <w:spacing w:after="100" w:line="276" w:lineRule="auto"/>
        <w:rPr>
          <w:rFonts w:ascii="Calibri" w:eastAsia="Calibri" w:hAnsi="Calibri" w:cs="Calibri"/>
        </w:rPr>
      </w:pPr>
      <w:r w:rsidRPr="0094322F">
        <w:rPr>
          <w:rFonts w:ascii="Calibri" w:eastAsia="Calibri" w:hAnsi="Calibri" w:cs="Calibri"/>
        </w:rPr>
        <w:t xml:space="preserve">Οικονομικού Έτος 2027: Ποσό : </w:t>
      </w:r>
      <w:r w:rsidR="00735C52" w:rsidRPr="0094322F">
        <w:rPr>
          <w:rFonts w:ascii="Calibri" w:eastAsia="Calibri" w:hAnsi="Calibri" w:cs="Calibri"/>
        </w:rPr>
        <w:t>1.439.710,00 €</w:t>
      </w:r>
    </w:p>
    <w:p w14:paraId="36CD8F04" w14:textId="2441FEAE" w:rsidR="00425299" w:rsidRPr="0094322F" w:rsidRDefault="00425299" w:rsidP="00B258D5">
      <w:pPr>
        <w:widowControl w:val="0"/>
        <w:numPr>
          <w:ilvl w:val="0"/>
          <w:numId w:val="20"/>
        </w:numPr>
        <w:spacing w:after="120" w:line="271" w:lineRule="auto"/>
        <w:jc w:val="both"/>
        <w:rPr>
          <w:rFonts w:ascii="Calibri" w:eastAsia="Calibri" w:hAnsi="Calibri" w:cs="Calibri"/>
          <w:bCs/>
        </w:rPr>
      </w:pPr>
      <w:r w:rsidRPr="0094322F">
        <w:rPr>
          <w:rFonts w:ascii="Calibri" w:eastAsia="Calibri" w:hAnsi="Calibri" w:cs="Calibri"/>
        </w:rPr>
        <w:t xml:space="preserve">Οικονομικού </w:t>
      </w:r>
      <w:r w:rsidRPr="0094322F">
        <w:rPr>
          <w:rFonts w:ascii="Calibri" w:eastAsia="Calibri" w:hAnsi="Calibri" w:cs="Calibri"/>
          <w:bCs/>
        </w:rPr>
        <w:t xml:space="preserve">Έτος 2028: Ποσό : </w:t>
      </w:r>
      <w:r w:rsidR="00735C52" w:rsidRPr="0094322F">
        <w:rPr>
          <w:rFonts w:ascii="Calibri" w:eastAsia="Calibri" w:hAnsi="Calibri" w:cs="Calibri"/>
        </w:rPr>
        <w:t>1.439.710,00 €</w:t>
      </w:r>
    </w:p>
    <w:p w14:paraId="06F45F7A" w14:textId="797807C9" w:rsidR="00425299" w:rsidRPr="0094322F" w:rsidRDefault="00425299" w:rsidP="00B258D5">
      <w:pPr>
        <w:widowControl w:val="0"/>
        <w:numPr>
          <w:ilvl w:val="0"/>
          <w:numId w:val="20"/>
        </w:numPr>
        <w:spacing w:after="120" w:line="271" w:lineRule="auto"/>
        <w:jc w:val="both"/>
        <w:rPr>
          <w:rFonts w:ascii="Calibri" w:eastAsia="Calibri" w:hAnsi="Calibri" w:cs="Calibri"/>
          <w:bCs/>
        </w:rPr>
      </w:pPr>
      <w:r w:rsidRPr="0094322F">
        <w:rPr>
          <w:rFonts w:ascii="Calibri" w:eastAsia="Calibri" w:hAnsi="Calibri" w:cs="Calibri"/>
        </w:rPr>
        <w:t xml:space="preserve">Οικονομικού </w:t>
      </w:r>
      <w:r w:rsidRPr="0094322F">
        <w:rPr>
          <w:rFonts w:ascii="Calibri" w:eastAsia="Calibri" w:hAnsi="Calibri" w:cs="Calibri"/>
          <w:bCs/>
        </w:rPr>
        <w:t>Έτος 2029: Ποσό :</w:t>
      </w:r>
      <w:r w:rsidRPr="0094322F">
        <w:t xml:space="preserve"> </w:t>
      </w:r>
      <w:r w:rsidR="00735C52" w:rsidRPr="0094322F">
        <w:rPr>
          <w:rFonts w:ascii="Calibri" w:eastAsia="Calibri" w:hAnsi="Calibri" w:cs="Calibri"/>
        </w:rPr>
        <w:t>1.439.710,00 €</w:t>
      </w:r>
    </w:p>
    <w:p w14:paraId="6A6251B0" w14:textId="2C54A438" w:rsidR="0094322F" w:rsidRPr="0094322F" w:rsidRDefault="00F724C3" w:rsidP="0094322F">
      <w:pPr>
        <w:widowControl w:val="0"/>
        <w:spacing w:after="120" w:line="271" w:lineRule="auto"/>
        <w:jc w:val="both"/>
        <w:rPr>
          <w:rFonts w:ascii="Calibri" w:eastAsia="Calibri" w:hAnsi="Calibri" w:cs="Calibri"/>
          <w:bCs/>
        </w:rPr>
      </w:pPr>
      <w:r w:rsidRPr="0094322F">
        <w:rPr>
          <w:rFonts w:ascii="Calibri" w:eastAsia="Calibri" w:hAnsi="Calibri" w:cs="Calibri"/>
          <w:bCs/>
        </w:rPr>
        <w:t>Για την παρούσα δι</w:t>
      </w:r>
      <w:r w:rsidR="0094322F" w:rsidRPr="0094322F">
        <w:rPr>
          <w:rFonts w:ascii="Calibri" w:eastAsia="Calibri" w:hAnsi="Calibri" w:cs="Calibri"/>
          <w:bCs/>
        </w:rPr>
        <w:t xml:space="preserve">αδικασία έχει εκδοθεί η  με </w:t>
      </w:r>
      <w:proofErr w:type="spellStart"/>
      <w:r w:rsidR="0094322F" w:rsidRPr="0094322F">
        <w:rPr>
          <w:rFonts w:ascii="Calibri" w:eastAsia="Calibri" w:hAnsi="Calibri" w:cs="Calibri"/>
          <w:bCs/>
        </w:rPr>
        <w:t>αρ</w:t>
      </w:r>
      <w:proofErr w:type="spellEnd"/>
      <w:r w:rsidR="0094322F" w:rsidRPr="0094322F">
        <w:rPr>
          <w:rFonts w:ascii="Calibri" w:eastAsia="Calibri" w:hAnsi="Calibri" w:cs="Calibri"/>
          <w:bCs/>
        </w:rPr>
        <w:t>. πρωτ.:108671/Β5/23-09-2024 (ΑΔΑ: 97ΑΖ46ΝΚΠΔ-3ΓΣ, ΑΔΑΜ:24REQ015466228) απόφαση προέγκρισης ανάληψης υποχρέωσης</w:t>
      </w:r>
      <w:r w:rsidR="0094322F">
        <w:rPr>
          <w:rFonts w:ascii="Calibri" w:eastAsia="Calibri" w:hAnsi="Calibri" w:cs="Calibri"/>
          <w:bCs/>
        </w:rPr>
        <w:t xml:space="preserve"> και η</w:t>
      </w:r>
      <w:r w:rsidRPr="00F724C3">
        <w:rPr>
          <w:rFonts w:ascii="Calibri" w:eastAsia="Calibri" w:hAnsi="Calibri" w:cs="Calibri"/>
          <w:bCs/>
        </w:rPr>
        <w:t xml:space="preserve"> </w:t>
      </w:r>
      <w:r w:rsidR="0094322F" w:rsidRPr="0094322F">
        <w:rPr>
          <w:rFonts w:ascii="Calibri" w:eastAsia="Calibri" w:hAnsi="Calibri" w:cs="Calibri"/>
          <w:bCs/>
        </w:rPr>
        <w:t xml:space="preserve">με </w:t>
      </w:r>
      <w:proofErr w:type="spellStart"/>
      <w:r w:rsidR="0094322F" w:rsidRPr="0094322F">
        <w:rPr>
          <w:rFonts w:ascii="Calibri" w:eastAsia="Calibri" w:hAnsi="Calibri" w:cs="Calibri"/>
          <w:bCs/>
        </w:rPr>
        <w:t>αρ</w:t>
      </w:r>
      <w:proofErr w:type="spellEnd"/>
      <w:r w:rsidR="0094322F" w:rsidRPr="0094322F">
        <w:rPr>
          <w:rFonts w:ascii="Calibri" w:eastAsia="Calibri" w:hAnsi="Calibri" w:cs="Calibri"/>
          <w:bCs/>
        </w:rPr>
        <w:t xml:space="preserve">. </w:t>
      </w:r>
      <w:proofErr w:type="spellStart"/>
      <w:r w:rsidR="0094322F" w:rsidRPr="0094322F">
        <w:rPr>
          <w:rFonts w:ascii="Calibri" w:eastAsia="Calibri" w:hAnsi="Calibri" w:cs="Calibri"/>
          <w:bCs/>
        </w:rPr>
        <w:t>πρωτ</w:t>
      </w:r>
      <w:proofErr w:type="spellEnd"/>
      <w:r w:rsidR="0094322F" w:rsidRPr="0094322F">
        <w:rPr>
          <w:rFonts w:ascii="Calibri" w:eastAsia="Calibri" w:hAnsi="Calibri" w:cs="Calibri"/>
          <w:bCs/>
        </w:rPr>
        <w:t xml:space="preserve">.  110419/B5/25-09-2024 (ΑΔΑ: ΨΤ8Υ46ΝΚΠΔ-ΠΣ0)  βεβαίωση  του άρθρου 66 του ν. 4811/2021. </w:t>
      </w:r>
    </w:p>
    <w:p w14:paraId="498CE4ED" w14:textId="77777777" w:rsidR="003C3F26" w:rsidRPr="001B4F2F" w:rsidRDefault="00E217E2" w:rsidP="001B4F2F">
      <w:pPr>
        <w:pStyle w:val="2"/>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rPr>
          <w:rFonts w:ascii="Calibri" w:hAnsi="Calibri" w:cs="Arial"/>
          <w:bCs w:val="0"/>
          <w:i w:val="0"/>
          <w:iCs w:val="0"/>
          <w:color w:val="002060"/>
          <w:sz w:val="24"/>
          <w:szCs w:val="22"/>
          <w:lang w:val="el-GR" w:eastAsia="zh-CN"/>
        </w:rPr>
      </w:pPr>
      <w:bookmarkStart w:id="29" w:name="__RefHeading___Toc491950091"/>
      <w:r w:rsidRPr="001B4F2F">
        <w:rPr>
          <w:rFonts w:ascii="Calibri" w:hAnsi="Calibri" w:cs="Arial"/>
          <w:bCs w:val="0"/>
          <w:i w:val="0"/>
          <w:iCs w:val="0"/>
          <w:color w:val="002060"/>
          <w:sz w:val="24"/>
          <w:szCs w:val="22"/>
          <w:lang w:val="el-GR" w:eastAsia="zh-CN"/>
        </w:rPr>
        <w:t>1</w:t>
      </w:r>
      <w:r w:rsidR="003C3F26" w:rsidRPr="001B4F2F">
        <w:rPr>
          <w:rFonts w:ascii="Calibri" w:hAnsi="Calibri" w:cs="Arial"/>
          <w:bCs w:val="0"/>
          <w:i w:val="0"/>
          <w:iCs w:val="0"/>
          <w:color w:val="002060"/>
          <w:sz w:val="24"/>
          <w:szCs w:val="22"/>
          <w:lang w:val="el-GR" w:eastAsia="zh-CN"/>
        </w:rPr>
        <w:t>.3 Συνοπτική Περιγραφή φυσικού και οικονομικού αντικειμένου της σύμβασης</w:t>
      </w:r>
      <w:bookmarkEnd w:id="29"/>
      <w:r w:rsidR="003C3F26" w:rsidRPr="001B4F2F">
        <w:rPr>
          <w:rFonts w:ascii="Calibri" w:hAnsi="Calibri" w:cs="Arial"/>
          <w:bCs w:val="0"/>
          <w:i w:val="0"/>
          <w:iCs w:val="0"/>
          <w:color w:val="002060"/>
          <w:sz w:val="24"/>
          <w:szCs w:val="22"/>
          <w:lang w:val="el-GR" w:eastAsia="zh-CN"/>
        </w:rPr>
        <w:t xml:space="preserve"> </w:t>
      </w:r>
    </w:p>
    <w:p w14:paraId="09109B09" w14:textId="77777777" w:rsidR="003C3F26" w:rsidRPr="00D7430E" w:rsidRDefault="00E217E2" w:rsidP="001B4F2F">
      <w:pPr>
        <w:suppressAutoHyphens/>
        <w:autoSpaceDE w:val="0"/>
        <w:autoSpaceDN w:val="0"/>
        <w:spacing w:after="0" w:line="276" w:lineRule="auto"/>
        <w:rPr>
          <w:rFonts w:ascii="Calibri" w:eastAsia="Times New Roman" w:hAnsi="Calibri" w:cs="Calibri"/>
          <w:b/>
          <w:sz w:val="24"/>
          <w:szCs w:val="24"/>
          <w:lang w:eastAsia="el-GR"/>
        </w:rPr>
      </w:pPr>
      <w:bookmarkStart w:id="30" w:name="_Toc485280287"/>
      <w:bookmarkStart w:id="31" w:name="_Toc485281527"/>
      <w:bookmarkStart w:id="32" w:name="_Hlk73609956"/>
      <w:r w:rsidRPr="00D7430E">
        <w:rPr>
          <w:rFonts w:ascii="Calibri" w:eastAsia="Times New Roman" w:hAnsi="Calibri" w:cs="Calibri"/>
          <w:b/>
          <w:sz w:val="24"/>
          <w:szCs w:val="24"/>
          <w:lang w:eastAsia="el-GR"/>
        </w:rPr>
        <w:t>1</w:t>
      </w:r>
      <w:r w:rsidR="003C3F26" w:rsidRPr="00D7430E">
        <w:rPr>
          <w:rFonts w:ascii="Calibri" w:eastAsia="Times New Roman" w:hAnsi="Calibri" w:cs="Calibri"/>
          <w:b/>
          <w:sz w:val="24"/>
          <w:szCs w:val="24"/>
          <w:lang w:eastAsia="el-GR"/>
        </w:rPr>
        <w:t>.3.1: Φυσικό αντικείμενο διαγωνισμού</w:t>
      </w:r>
      <w:bookmarkEnd w:id="30"/>
      <w:bookmarkEnd w:id="31"/>
    </w:p>
    <w:bookmarkEnd w:id="32"/>
    <w:p w14:paraId="0C282D2E" w14:textId="48B10DEC" w:rsidR="003C3F26" w:rsidRPr="00D7430E" w:rsidRDefault="001B4F2F" w:rsidP="001B4F2F">
      <w:pPr>
        <w:suppressAutoHyphens/>
        <w:spacing w:after="120" w:line="276" w:lineRule="auto"/>
        <w:jc w:val="both"/>
        <w:rPr>
          <w:rFonts w:ascii="Calibri" w:eastAsia="Times New Roman" w:hAnsi="Calibri" w:cs="Calibri"/>
          <w:kern w:val="1"/>
          <w:lang w:eastAsia="zh-CN" w:bidi="el-GR"/>
        </w:rPr>
      </w:pPr>
      <w:r w:rsidRPr="001B4F2F">
        <w:rPr>
          <w:rFonts w:ascii="Calibri" w:eastAsia="Times New Roman" w:hAnsi="Calibri" w:cs="Calibri"/>
          <w:szCs w:val="24"/>
          <w:lang w:eastAsia="zh-CN"/>
        </w:rPr>
        <w:t>Το αντικείμενο της σύμβασης</w:t>
      </w:r>
      <w:r w:rsidRPr="00D7430E">
        <w:rPr>
          <w:rFonts w:ascii="Calibri" w:eastAsia="Times New Roman" w:hAnsi="Calibri" w:cs="Calibri"/>
          <w:kern w:val="1"/>
          <w:lang w:eastAsia="zh-CN"/>
        </w:rPr>
        <w:t xml:space="preserve"> </w:t>
      </w:r>
      <w:r w:rsidR="003C3F26" w:rsidRPr="00D7430E">
        <w:rPr>
          <w:rFonts w:ascii="Calibri" w:eastAsia="Times New Roman" w:hAnsi="Calibri" w:cs="Calibri"/>
          <w:kern w:val="1"/>
          <w:lang w:eastAsia="zh-CN"/>
        </w:rPr>
        <w:t xml:space="preserve">αφορά στην επιλογή </w:t>
      </w:r>
      <w:r w:rsidR="00D40FD9" w:rsidRPr="00D7430E">
        <w:rPr>
          <w:rFonts w:ascii="Calibri" w:eastAsia="Times New Roman" w:hAnsi="Calibri" w:cs="Calibri"/>
          <w:kern w:val="1"/>
          <w:lang w:eastAsia="zh-CN"/>
        </w:rPr>
        <w:t xml:space="preserve">για την </w:t>
      </w:r>
      <w:r w:rsidR="00D40FD9" w:rsidRPr="00D7430E">
        <w:rPr>
          <w:rFonts w:ascii="Calibri" w:eastAsia="Times New Roman" w:hAnsi="Calibri" w:cs="Calibri"/>
          <w:kern w:val="1"/>
          <w:lang w:eastAsia="zh-CN" w:bidi="el-GR"/>
        </w:rPr>
        <w:t xml:space="preserve"> </w:t>
      </w:r>
      <w:r w:rsidR="00D40FD9" w:rsidRPr="00D7430E">
        <w:rPr>
          <w:rFonts w:ascii="Calibri" w:eastAsia="Times New Roman" w:hAnsi="Calibri" w:cs="Calibri"/>
          <w:b/>
          <w:bCs/>
          <w:kern w:val="1"/>
          <w:lang w:eastAsia="zh-CN" w:bidi="el-GR"/>
        </w:rPr>
        <w:t>παροχή υπηρεσιών φύλαξης στο κτίριο του Υπουργείου Παιδείας</w:t>
      </w:r>
      <w:r>
        <w:rPr>
          <w:rFonts w:ascii="Calibri" w:eastAsia="Times New Roman" w:hAnsi="Calibri" w:cs="Calibri"/>
          <w:b/>
          <w:bCs/>
          <w:kern w:val="1"/>
          <w:lang w:eastAsia="zh-CN" w:bidi="el-GR"/>
        </w:rPr>
        <w:t>,</w:t>
      </w:r>
      <w:r w:rsidR="00D40FD9" w:rsidRPr="00D7430E">
        <w:rPr>
          <w:rFonts w:ascii="Calibri" w:eastAsia="Times New Roman" w:hAnsi="Calibri" w:cs="Calibri"/>
          <w:b/>
          <w:bCs/>
          <w:kern w:val="1"/>
          <w:lang w:eastAsia="zh-CN" w:bidi="el-GR"/>
        </w:rPr>
        <w:t xml:space="preserve"> Θρησκευμάτων </w:t>
      </w:r>
      <w:r>
        <w:rPr>
          <w:rFonts w:ascii="Calibri" w:eastAsia="Times New Roman" w:hAnsi="Calibri" w:cs="Calibri"/>
          <w:b/>
          <w:bCs/>
          <w:kern w:val="1"/>
          <w:lang w:eastAsia="zh-CN" w:bidi="el-GR"/>
        </w:rPr>
        <w:t xml:space="preserve">και Αθλητισμού </w:t>
      </w:r>
      <w:r w:rsidR="00D40FD9" w:rsidRPr="00D7430E">
        <w:rPr>
          <w:rFonts w:ascii="Calibri" w:eastAsia="Times New Roman" w:hAnsi="Calibri" w:cs="Calibri"/>
          <w:b/>
          <w:bCs/>
          <w:kern w:val="1"/>
          <w:lang w:eastAsia="zh-CN" w:bidi="el-GR"/>
        </w:rPr>
        <w:t>στο Μαρούσι, στις εγκαταστάσεις του Υ.ΠΑΙ.Θ.</w:t>
      </w:r>
      <w:r>
        <w:rPr>
          <w:rFonts w:ascii="Calibri" w:eastAsia="Times New Roman" w:hAnsi="Calibri" w:cs="Calibri"/>
          <w:b/>
          <w:bCs/>
          <w:kern w:val="1"/>
          <w:lang w:eastAsia="zh-CN" w:bidi="el-GR"/>
        </w:rPr>
        <w:t>Α.</w:t>
      </w:r>
      <w:r w:rsidR="00D40FD9" w:rsidRPr="00D7430E">
        <w:rPr>
          <w:rFonts w:ascii="Calibri" w:eastAsia="Times New Roman" w:hAnsi="Calibri" w:cs="Calibri"/>
          <w:b/>
          <w:bCs/>
          <w:kern w:val="1"/>
          <w:lang w:eastAsia="zh-CN" w:bidi="el-GR"/>
        </w:rPr>
        <w:t xml:space="preserve"> στον Άγιο Ανδρέα δήμου Μαραθώνα και στις εγκαταστάσεις του Υ.ΠΑΙ.Θ.</w:t>
      </w:r>
      <w:r>
        <w:rPr>
          <w:rFonts w:ascii="Calibri" w:eastAsia="Times New Roman" w:hAnsi="Calibri" w:cs="Calibri"/>
          <w:b/>
          <w:bCs/>
          <w:kern w:val="1"/>
          <w:lang w:eastAsia="zh-CN" w:bidi="el-GR"/>
        </w:rPr>
        <w:t>Α.</w:t>
      </w:r>
      <w:r w:rsidR="00D40FD9" w:rsidRPr="00D7430E">
        <w:rPr>
          <w:rFonts w:ascii="Calibri" w:eastAsia="Times New Roman" w:hAnsi="Calibri" w:cs="Calibri"/>
          <w:b/>
          <w:bCs/>
          <w:kern w:val="1"/>
          <w:lang w:eastAsia="zh-CN" w:bidi="el-GR"/>
        </w:rPr>
        <w:t xml:space="preserve"> στο Νέο Φάληρο</w:t>
      </w:r>
      <w:r w:rsidR="00D40FD9" w:rsidRPr="00D7430E">
        <w:rPr>
          <w:rFonts w:ascii="Calibri" w:eastAsia="Times New Roman" w:hAnsi="Calibri" w:cs="Calibri"/>
          <w:kern w:val="1"/>
          <w:lang w:eastAsia="zh-CN" w:bidi="el-GR"/>
        </w:rPr>
        <w:t>. Αναλυτική περιγραφή του φυσικού και οικονομικού αντικειμένου της σύμβασης δίδεται στο ΠΑΡΑΡΤΗΜΑ Ι της παρούσας διακήρυξης.</w:t>
      </w:r>
      <w:r w:rsidR="00454111" w:rsidRPr="00D7430E">
        <w:rPr>
          <w:rFonts w:ascii="Calibri" w:eastAsia="Times New Roman" w:hAnsi="Calibri" w:cs="Calibri"/>
          <w:kern w:val="1"/>
          <w:lang w:eastAsia="zh-CN" w:bidi="el-GR"/>
        </w:rPr>
        <w:t xml:space="preserve"> </w:t>
      </w:r>
    </w:p>
    <w:p w14:paraId="7C59FCDF" w14:textId="77777777" w:rsidR="00FD7AEB" w:rsidRPr="00D7430E" w:rsidRDefault="00FD7AEB" w:rsidP="001B4F2F">
      <w:pPr>
        <w:suppressAutoHyphens/>
        <w:spacing w:after="120" w:line="276" w:lineRule="auto"/>
        <w:jc w:val="both"/>
        <w:rPr>
          <w:rFonts w:ascii="Calibri" w:eastAsia="Times New Roman" w:hAnsi="Calibri" w:cs="Calibri"/>
          <w:b/>
          <w:kern w:val="1"/>
          <w:lang w:eastAsia="zh-CN"/>
        </w:rPr>
      </w:pPr>
      <w:r w:rsidRPr="00D7430E">
        <w:rPr>
          <w:rFonts w:ascii="Calibri" w:eastAsia="Times New Roman" w:hAnsi="Calibri" w:cs="Calibri"/>
          <w:kern w:val="1"/>
          <w:lang w:eastAsia="zh-CN"/>
        </w:rPr>
        <w:t xml:space="preserve">Οι παρεχόμενες υπηρεσίες κατατάσσονται στους ακόλουθους κωδικούς του Κοινού Λεξιλογίου δημοσίων συμβάσεων </w:t>
      </w:r>
      <w:r w:rsidRPr="00D7430E">
        <w:rPr>
          <w:rFonts w:ascii="Calibri" w:eastAsia="Times New Roman" w:hAnsi="Calibri" w:cs="Calibri"/>
          <w:b/>
          <w:kern w:val="1"/>
          <w:lang w:eastAsia="zh-CN"/>
        </w:rPr>
        <w:t>(CPV) : [79713000-5]-Υπηρεσίες φύλαξης</w:t>
      </w:r>
    </w:p>
    <w:p w14:paraId="2346FBF0" w14:textId="77777777" w:rsidR="00FC4421" w:rsidRPr="00FC4421" w:rsidRDefault="00FC4421" w:rsidP="001B4F2F">
      <w:pPr>
        <w:suppressAutoHyphens/>
        <w:spacing w:after="120" w:line="276" w:lineRule="auto"/>
        <w:jc w:val="both"/>
        <w:rPr>
          <w:rFonts w:ascii="Calibri" w:eastAsia="Times New Roman" w:hAnsi="Calibri" w:cs="Calibri"/>
          <w:kern w:val="1"/>
          <w:lang w:eastAsia="zh-CN" w:bidi="el-GR"/>
        </w:rPr>
      </w:pPr>
      <w:r w:rsidRPr="00FC4421">
        <w:rPr>
          <w:rFonts w:ascii="Calibri" w:eastAsia="Times New Roman" w:hAnsi="Calibri" w:cs="Calibri"/>
          <w:b/>
          <w:bCs/>
          <w:kern w:val="1"/>
          <w:lang w:eastAsia="zh-CN" w:bidi="el-GR"/>
        </w:rPr>
        <w:t xml:space="preserve">Δεκτές γίνονται μόνον οι προσφορές που αφορούν το σύνολο των προς παροχή υπηρεσιών </w:t>
      </w:r>
      <w:r w:rsidRPr="00FC4421">
        <w:rPr>
          <w:rFonts w:ascii="Calibri" w:eastAsia="Times New Roman" w:hAnsi="Calibri" w:cs="Calibri"/>
          <w:kern w:val="1"/>
          <w:lang w:eastAsia="zh-CN" w:bidi="el-GR"/>
        </w:rPr>
        <w:t>και όχι μέρος τους. Η συμμετοχή στον διαγωνισμό προϋποθέτει την τεκμηρίωση των ελάχιστων κριτηρίων που διασφαλίζουν την τεχνική και επαγγελματική ικανότητα του αναδόχου να παρέχει τις υπηρεσίες σε αντίστοιχες συνθήκες εργασίας.</w:t>
      </w:r>
    </w:p>
    <w:p w14:paraId="753BE2A7" w14:textId="46662620" w:rsidR="00FC4421" w:rsidRPr="00FC4421" w:rsidRDefault="00FC4421" w:rsidP="001B4F2F">
      <w:pPr>
        <w:suppressAutoHyphens/>
        <w:spacing w:after="120" w:line="276" w:lineRule="auto"/>
        <w:jc w:val="both"/>
        <w:rPr>
          <w:rFonts w:ascii="Calibri" w:eastAsia="Times New Roman" w:hAnsi="Calibri" w:cs="Calibri"/>
          <w:kern w:val="1"/>
          <w:lang w:eastAsia="zh-CN" w:bidi="el-GR"/>
        </w:rPr>
      </w:pPr>
      <w:r w:rsidRPr="00FC4421">
        <w:rPr>
          <w:rFonts w:ascii="Calibri" w:eastAsia="Times New Roman" w:hAnsi="Calibri" w:cs="Calibri"/>
          <w:kern w:val="1"/>
          <w:lang w:eastAsia="zh-CN" w:bidi="el-GR"/>
        </w:rPr>
        <w:lastRenderedPageBreak/>
        <w:t>Οι ενδιαφερόμενοι οικονομικοί φορείς μπορούν να υποβάλουν την προσφορά τους στο Σύστημα (ΕΣΗΔΗΣ), στον αντίστοιχο συστημικό διαγωνισμό. Οι τεχνικές προδιαγραφές των παρεχόμενων υπηρεσιών περιγράφονται αναλυτικά στ</w:t>
      </w:r>
      <w:r>
        <w:rPr>
          <w:rFonts w:ascii="Calibri" w:eastAsia="Times New Roman" w:hAnsi="Calibri" w:cs="Calibri"/>
          <w:kern w:val="1"/>
          <w:lang w:eastAsia="zh-CN" w:bidi="el-GR"/>
        </w:rPr>
        <w:t>ο</w:t>
      </w:r>
      <w:r w:rsidRPr="00FC4421">
        <w:rPr>
          <w:rFonts w:ascii="Calibri" w:eastAsia="Times New Roman" w:hAnsi="Calibri" w:cs="Calibri"/>
          <w:kern w:val="1"/>
          <w:lang w:eastAsia="zh-CN" w:bidi="el-GR"/>
        </w:rPr>
        <w:t xml:space="preserve"> </w:t>
      </w:r>
      <w:r w:rsidR="00A23DC8">
        <w:rPr>
          <w:rFonts w:ascii="Calibri" w:eastAsia="Times New Roman" w:hAnsi="Calibri" w:cs="Calibri"/>
          <w:kern w:val="1"/>
          <w:lang w:eastAsia="zh-CN" w:bidi="el-GR"/>
        </w:rPr>
        <w:t>Παράρτημα</w:t>
      </w:r>
      <w:r w:rsidRPr="00FC4421">
        <w:rPr>
          <w:rFonts w:ascii="Calibri" w:eastAsia="Times New Roman" w:hAnsi="Calibri" w:cs="Calibri"/>
          <w:kern w:val="1"/>
          <w:lang w:eastAsia="zh-CN" w:bidi="el-GR"/>
        </w:rPr>
        <w:t xml:space="preserve"> Ι της παρούσας Διακήρυξης. Η προσφορά θα αφορά στο σύνολο των απαιτούμενων υπηρεσιών </w:t>
      </w:r>
      <w:r>
        <w:rPr>
          <w:rFonts w:ascii="Calibri" w:eastAsia="Times New Roman" w:hAnsi="Calibri" w:cs="Calibri"/>
          <w:kern w:val="1"/>
          <w:lang w:eastAsia="zh-CN" w:bidi="el-GR"/>
        </w:rPr>
        <w:t xml:space="preserve">φύλαξης </w:t>
      </w:r>
      <w:r w:rsidRPr="00FC4421">
        <w:rPr>
          <w:rFonts w:ascii="Calibri" w:eastAsia="Times New Roman" w:hAnsi="Calibri" w:cs="Calibri"/>
          <w:kern w:val="1"/>
          <w:lang w:eastAsia="zh-CN" w:bidi="el-GR"/>
        </w:rPr>
        <w:t xml:space="preserve"> και εφόσον δε το καλύπτει, θα απορρίπτεται ως απαράδεκτη.</w:t>
      </w:r>
    </w:p>
    <w:p w14:paraId="157310EA" w14:textId="77777777" w:rsidR="00FC4421" w:rsidRPr="00FC4421" w:rsidRDefault="00FC4421" w:rsidP="001B4F2F">
      <w:pPr>
        <w:suppressAutoHyphens/>
        <w:spacing w:after="120" w:line="276" w:lineRule="auto"/>
        <w:jc w:val="both"/>
        <w:rPr>
          <w:rFonts w:ascii="Calibri" w:eastAsia="Times New Roman" w:hAnsi="Calibri" w:cs="Calibri"/>
          <w:kern w:val="1"/>
          <w:lang w:eastAsia="zh-CN" w:bidi="el-GR"/>
        </w:rPr>
      </w:pPr>
      <w:r w:rsidRPr="00FC4421">
        <w:rPr>
          <w:rFonts w:ascii="Calibri" w:eastAsia="Times New Roman" w:hAnsi="Calibri" w:cs="Calibri"/>
          <w:kern w:val="1"/>
          <w:lang w:eastAsia="zh-CN" w:bidi="el-GR"/>
        </w:rPr>
        <w:t>Δεν επιτρέπεται η υποβολή εναλλακτικών προσφορών.</w:t>
      </w:r>
    </w:p>
    <w:p w14:paraId="7A5C9860" w14:textId="77777777" w:rsidR="002726F0" w:rsidRPr="00D7430E" w:rsidRDefault="002726F0" w:rsidP="001B4F2F">
      <w:pPr>
        <w:suppressAutoHyphens/>
        <w:spacing w:after="120" w:line="276" w:lineRule="auto"/>
        <w:jc w:val="both"/>
        <w:rPr>
          <w:rFonts w:ascii="Calibri" w:eastAsia="Times New Roman" w:hAnsi="Calibri" w:cs="Calibri"/>
          <w:kern w:val="1"/>
          <w:lang w:eastAsia="zh-CN" w:bidi="el-GR"/>
        </w:rPr>
      </w:pPr>
      <w:r w:rsidRPr="00D7430E">
        <w:rPr>
          <w:rFonts w:ascii="Calibri" w:eastAsia="Times New Roman" w:hAnsi="Calibri" w:cs="Calibri"/>
          <w:kern w:val="1"/>
          <w:lang w:eastAsia="zh-CN" w:bidi="el-GR"/>
        </w:rPr>
        <w:t>Η σύμβαση θα ανατεθεί με το κριτήριο της πλέον συμφέρουσας από οικονομική άποψη προσφοράς βάσει βέλτιστης σχέσης ποιότητας - τιμής.</w:t>
      </w:r>
    </w:p>
    <w:p w14:paraId="6BB70C4E" w14:textId="77777777" w:rsidR="003C3F26" w:rsidRPr="00DC5E70" w:rsidRDefault="00213CC9" w:rsidP="001B4F2F">
      <w:pPr>
        <w:suppressAutoHyphens/>
        <w:autoSpaceDE w:val="0"/>
        <w:autoSpaceDN w:val="0"/>
        <w:spacing w:after="0" w:line="276" w:lineRule="auto"/>
        <w:rPr>
          <w:rFonts w:ascii="Calibri" w:eastAsia="Times New Roman" w:hAnsi="Calibri" w:cs="Calibri"/>
          <w:b/>
          <w:sz w:val="24"/>
          <w:szCs w:val="24"/>
          <w:lang w:eastAsia="el-GR"/>
        </w:rPr>
      </w:pPr>
      <w:bookmarkStart w:id="33" w:name="_Toc485280296"/>
      <w:bookmarkStart w:id="34" w:name="_Toc485281536"/>
      <w:bookmarkStart w:id="35" w:name="_Hlk73609937"/>
      <w:r w:rsidRPr="00DC5E70">
        <w:rPr>
          <w:rFonts w:ascii="Calibri" w:eastAsia="Times New Roman" w:hAnsi="Calibri" w:cs="Calibri"/>
          <w:b/>
          <w:sz w:val="24"/>
          <w:szCs w:val="24"/>
          <w:lang w:eastAsia="el-GR"/>
        </w:rPr>
        <w:t>1</w:t>
      </w:r>
      <w:r w:rsidR="003C3F26" w:rsidRPr="00DC5E70">
        <w:rPr>
          <w:rFonts w:ascii="Calibri" w:eastAsia="Times New Roman" w:hAnsi="Calibri" w:cs="Calibri"/>
          <w:b/>
          <w:sz w:val="24"/>
          <w:szCs w:val="24"/>
          <w:lang w:eastAsia="el-GR"/>
        </w:rPr>
        <w:t>.3.2: Προϋπολογισμός διαγωνισμού</w:t>
      </w:r>
      <w:bookmarkEnd w:id="33"/>
      <w:bookmarkEnd w:id="34"/>
    </w:p>
    <w:p w14:paraId="633A031F" w14:textId="068104FA" w:rsidR="00D46EDC" w:rsidRPr="000D285E" w:rsidRDefault="005E4BD4" w:rsidP="00FD1DA9">
      <w:pPr>
        <w:pStyle w:val="1f0"/>
        <w:spacing w:after="120" w:line="276" w:lineRule="auto"/>
        <w:jc w:val="both"/>
      </w:pPr>
      <w:r w:rsidRPr="001072C1">
        <w:rPr>
          <w:b/>
        </w:rPr>
        <w:t xml:space="preserve">Η </w:t>
      </w:r>
      <w:r w:rsidRPr="001072C1">
        <w:rPr>
          <w:b/>
          <w:bCs/>
        </w:rPr>
        <w:t>εκτιμώμενη αξία της αρχικής σύμβασης σαράντα (40) μηνών και δώδεκα (12)</w:t>
      </w:r>
      <w:r w:rsidRPr="001072C1">
        <w:rPr>
          <w:b/>
        </w:rPr>
        <w:t xml:space="preserve"> </w:t>
      </w:r>
      <w:r w:rsidRPr="001072C1">
        <w:rPr>
          <w:b/>
          <w:bCs/>
        </w:rPr>
        <w:t>ημερών</w:t>
      </w:r>
      <w:r w:rsidRPr="001072C1">
        <w:rPr>
          <w:bCs/>
        </w:rPr>
        <w:t xml:space="preserve"> </w:t>
      </w:r>
      <w:r w:rsidRPr="001072C1">
        <w:t>ανέρχεται στο ποσό των</w:t>
      </w:r>
      <w:r w:rsidR="00D46EDC" w:rsidRPr="001072C1">
        <w:t xml:space="preserve"> τριών </w:t>
      </w:r>
      <w:r w:rsidR="001072C1" w:rsidRPr="000D285E">
        <w:t>εκατομμυρίων</w:t>
      </w:r>
      <w:r w:rsidR="00D46EDC" w:rsidRPr="000D285E">
        <w:t xml:space="preserve"> </w:t>
      </w:r>
      <w:r w:rsidR="001072C1" w:rsidRPr="000D285E">
        <w:t>εννιακοσίων</w:t>
      </w:r>
      <w:r w:rsidR="00D46EDC" w:rsidRPr="000D285E">
        <w:t xml:space="preserve"> οχτώ χιλιάδων τριακοσίων πενήντα εννέα ευρώ και ογδόντα οχτώ λεπτών (</w:t>
      </w:r>
      <w:r w:rsidR="00D46EDC" w:rsidRPr="000D285E">
        <w:rPr>
          <w:b/>
        </w:rPr>
        <w:t xml:space="preserve">3.908.359,88€) </w:t>
      </w:r>
      <w:r w:rsidR="00D46EDC" w:rsidRPr="000D285E">
        <w:t xml:space="preserve">μη συμπεριλαμβανομένου ΦΠΑ 24%  ή στο ποσό των   </w:t>
      </w:r>
      <w:r w:rsidR="00D46EDC" w:rsidRPr="000D285E">
        <w:rPr>
          <w:b/>
        </w:rPr>
        <w:t>4.846.366,25</w:t>
      </w:r>
      <w:r w:rsidR="00D46EDC" w:rsidRPr="000D285E">
        <w:t xml:space="preserve"> €</w:t>
      </w:r>
      <w:r w:rsidR="00DA5736" w:rsidRPr="000D285E">
        <w:t xml:space="preserve"> (</w:t>
      </w:r>
      <w:r w:rsidR="00D46EDC" w:rsidRPr="000D285E">
        <w:t xml:space="preserve">τεσσάρων </w:t>
      </w:r>
      <w:r w:rsidR="00DA5736" w:rsidRPr="000D285E">
        <w:t xml:space="preserve"> εκατομμυρίων </w:t>
      </w:r>
      <w:r w:rsidR="00D46EDC" w:rsidRPr="000D285E">
        <w:t xml:space="preserve">οχτακοσίων σαράντα έξι χιλιάδων τριακοσίων εξήντα έξι ευρώ  και είκοσι πέντε λεπτών </w:t>
      </w:r>
      <w:r w:rsidR="00DA5736" w:rsidRPr="000D285E">
        <w:t>εξήντα εννέα χιλιάδων τετρακοσίων δεκαέξι ευρώ και τριάντα τριών λεπτών)</w:t>
      </w:r>
      <w:r w:rsidR="00D46EDC" w:rsidRPr="000D285E">
        <w:t xml:space="preserve"> συμπεριλαμβανομένου του ΦΠΑ 24%.</w:t>
      </w:r>
    </w:p>
    <w:p w14:paraId="5969DEFF" w14:textId="2698D77E" w:rsidR="00FC4421" w:rsidRPr="000D285E" w:rsidRDefault="000D1064" w:rsidP="00A23DC8">
      <w:pPr>
        <w:pStyle w:val="1f0"/>
        <w:spacing w:line="276" w:lineRule="auto"/>
        <w:jc w:val="both"/>
        <w:rPr>
          <w:b/>
        </w:rPr>
      </w:pPr>
      <w:r w:rsidRPr="000D285E">
        <w:t xml:space="preserve">Η δαπάνη θα βαρύνει τις πιστώσεις του </w:t>
      </w:r>
      <w:r w:rsidRPr="000D285E">
        <w:rPr>
          <w:b/>
        </w:rPr>
        <w:t>Α.Λ.Ε. 2420</w:t>
      </w:r>
      <w:r w:rsidR="00DE4B93" w:rsidRPr="000D285E">
        <w:rPr>
          <w:b/>
        </w:rPr>
        <w:t>9110001</w:t>
      </w:r>
      <w:r w:rsidRPr="000D285E">
        <w:t xml:space="preserve"> του Ειδικού Φορέα </w:t>
      </w:r>
      <w:r w:rsidRPr="000D285E">
        <w:rPr>
          <w:b/>
        </w:rPr>
        <w:t>10</w:t>
      </w:r>
      <w:r w:rsidR="0094322F" w:rsidRPr="000D285E">
        <w:rPr>
          <w:b/>
        </w:rPr>
        <w:t>20</w:t>
      </w:r>
      <w:r w:rsidRPr="000D285E">
        <w:rPr>
          <w:b/>
        </w:rPr>
        <w:t>-501-0000000</w:t>
      </w:r>
      <w:r w:rsidRPr="000D285E">
        <w:t xml:space="preserve"> του Τακτικού Προϋπολογισμού του Υπουργείου Παιδείας</w:t>
      </w:r>
      <w:r w:rsidR="001B4F2F" w:rsidRPr="000D285E">
        <w:t xml:space="preserve">, </w:t>
      </w:r>
      <w:r w:rsidRPr="000D285E">
        <w:t>Θρησκευμάτων</w:t>
      </w:r>
      <w:r w:rsidR="001B4F2F" w:rsidRPr="000D285E">
        <w:t xml:space="preserve"> και Αθλητισμού</w:t>
      </w:r>
      <w:r w:rsidRPr="000D285E">
        <w:t>,</w:t>
      </w:r>
      <w:r w:rsidR="00FC4421" w:rsidRPr="000D285E">
        <w:t xml:space="preserve">  για τα οικονομικά έτη 202</w:t>
      </w:r>
      <w:r w:rsidR="001B4F2F" w:rsidRPr="000D285E">
        <w:t>5</w:t>
      </w:r>
      <w:r w:rsidR="00FC4421" w:rsidRPr="000D285E">
        <w:t>,202</w:t>
      </w:r>
      <w:r w:rsidR="001B4F2F" w:rsidRPr="000D285E">
        <w:t>6</w:t>
      </w:r>
      <w:r w:rsidR="00FC4421" w:rsidRPr="000D285E">
        <w:t>,202</w:t>
      </w:r>
      <w:r w:rsidR="001B4F2F" w:rsidRPr="000D285E">
        <w:t>7,2028 και προαιρετικά 2029</w:t>
      </w:r>
      <w:r w:rsidR="00FC4421" w:rsidRPr="000D285E">
        <w:t xml:space="preserve">. Η δαπάνη κατανέμεται, </w:t>
      </w:r>
      <w:r w:rsidR="001B4F2F" w:rsidRPr="000D285E">
        <w:t xml:space="preserve">μεταξύ των οικονομικών ετών </w:t>
      </w:r>
      <w:r w:rsidR="00FC4421" w:rsidRPr="000D285E">
        <w:t xml:space="preserve">ως εξής: </w:t>
      </w:r>
    </w:p>
    <w:p w14:paraId="71342E9B" w14:textId="77777777" w:rsidR="00DA5736" w:rsidRPr="000D285E" w:rsidRDefault="00DA5736" w:rsidP="00DA5736">
      <w:pPr>
        <w:widowControl w:val="0"/>
        <w:numPr>
          <w:ilvl w:val="0"/>
          <w:numId w:val="20"/>
        </w:numPr>
        <w:spacing w:after="100" w:line="276" w:lineRule="auto"/>
        <w:rPr>
          <w:rFonts w:ascii="Calibri" w:eastAsia="Calibri" w:hAnsi="Calibri" w:cs="Calibri"/>
        </w:rPr>
      </w:pPr>
      <w:r w:rsidRPr="000D285E">
        <w:rPr>
          <w:rFonts w:ascii="Calibri" w:eastAsia="Calibri" w:hAnsi="Calibri" w:cs="Calibri"/>
        </w:rPr>
        <w:t xml:space="preserve">Οικονομικού Έτος 2025: Ποσό:     527.236,25 € </w:t>
      </w:r>
    </w:p>
    <w:p w14:paraId="79ECE3EB" w14:textId="77777777" w:rsidR="00DA5736" w:rsidRPr="000D285E" w:rsidRDefault="00DA5736" w:rsidP="00DA5736">
      <w:pPr>
        <w:widowControl w:val="0"/>
        <w:numPr>
          <w:ilvl w:val="0"/>
          <w:numId w:val="20"/>
        </w:numPr>
        <w:spacing w:after="100" w:line="276" w:lineRule="auto"/>
        <w:rPr>
          <w:rFonts w:ascii="Calibri" w:eastAsia="Calibri" w:hAnsi="Calibri" w:cs="Calibri"/>
        </w:rPr>
      </w:pPr>
      <w:r w:rsidRPr="000D285E">
        <w:rPr>
          <w:rFonts w:ascii="Calibri" w:eastAsia="Calibri" w:hAnsi="Calibri" w:cs="Calibri"/>
        </w:rPr>
        <w:t>Οικονομικού Έτος 2026: Ποσό : 1.439.710,00 €</w:t>
      </w:r>
    </w:p>
    <w:p w14:paraId="0FF0B911" w14:textId="77777777" w:rsidR="00DA5736" w:rsidRPr="000D285E" w:rsidRDefault="00DA5736" w:rsidP="00DA5736">
      <w:pPr>
        <w:widowControl w:val="0"/>
        <w:numPr>
          <w:ilvl w:val="0"/>
          <w:numId w:val="20"/>
        </w:numPr>
        <w:spacing w:after="100" w:line="276" w:lineRule="auto"/>
        <w:rPr>
          <w:rFonts w:ascii="Calibri" w:eastAsia="Calibri" w:hAnsi="Calibri" w:cs="Calibri"/>
        </w:rPr>
      </w:pPr>
      <w:r w:rsidRPr="000D285E">
        <w:rPr>
          <w:rFonts w:ascii="Calibri" w:eastAsia="Calibri" w:hAnsi="Calibri" w:cs="Calibri"/>
        </w:rPr>
        <w:t>Οικονομικού Έτος 2027: Ποσό : 1.439.710,00 €</w:t>
      </w:r>
    </w:p>
    <w:p w14:paraId="20F87D0C" w14:textId="77777777" w:rsidR="00DA5736" w:rsidRPr="000D285E" w:rsidRDefault="00DA5736" w:rsidP="00DA5736">
      <w:pPr>
        <w:widowControl w:val="0"/>
        <w:numPr>
          <w:ilvl w:val="0"/>
          <w:numId w:val="20"/>
        </w:numPr>
        <w:spacing w:after="120" w:line="271" w:lineRule="auto"/>
        <w:jc w:val="both"/>
        <w:rPr>
          <w:rFonts w:ascii="Calibri" w:eastAsia="Calibri" w:hAnsi="Calibri" w:cs="Calibri"/>
          <w:bCs/>
        </w:rPr>
      </w:pPr>
      <w:r w:rsidRPr="000D285E">
        <w:rPr>
          <w:rFonts w:ascii="Calibri" w:eastAsia="Calibri" w:hAnsi="Calibri" w:cs="Calibri"/>
        </w:rPr>
        <w:t xml:space="preserve">Οικονομικού </w:t>
      </w:r>
      <w:r w:rsidRPr="000D285E">
        <w:rPr>
          <w:rFonts w:ascii="Calibri" w:eastAsia="Calibri" w:hAnsi="Calibri" w:cs="Calibri"/>
          <w:bCs/>
        </w:rPr>
        <w:t xml:space="preserve">Έτος 2028: Ποσό : </w:t>
      </w:r>
      <w:r w:rsidRPr="000D285E">
        <w:rPr>
          <w:rFonts w:ascii="Calibri" w:eastAsia="Calibri" w:hAnsi="Calibri" w:cs="Calibri"/>
        </w:rPr>
        <w:t>1.439.710,00 €</w:t>
      </w:r>
    </w:p>
    <w:p w14:paraId="77E1EDDA" w14:textId="77777777" w:rsidR="00DA5736" w:rsidRPr="000D285E" w:rsidRDefault="00DA5736" w:rsidP="00DA5736">
      <w:pPr>
        <w:widowControl w:val="0"/>
        <w:numPr>
          <w:ilvl w:val="0"/>
          <w:numId w:val="20"/>
        </w:numPr>
        <w:spacing w:after="120" w:line="271" w:lineRule="auto"/>
        <w:jc w:val="both"/>
        <w:rPr>
          <w:rFonts w:ascii="Calibri" w:eastAsia="Calibri" w:hAnsi="Calibri" w:cs="Calibri"/>
          <w:bCs/>
        </w:rPr>
      </w:pPr>
      <w:r w:rsidRPr="000D285E">
        <w:rPr>
          <w:rFonts w:ascii="Calibri" w:eastAsia="Calibri" w:hAnsi="Calibri" w:cs="Calibri"/>
        </w:rPr>
        <w:t xml:space="preserve">Οικονομικού </w:t>
      </w:r>
      <w:r w:rsidRPr="000D285E">
        <w:rPr>
          <w:rFonts w:ascii="Calibri" w:eastAsia="Calibri" w:hAnsi="Calibri" w:cs="Calibri"/>
          <w:bCs/>
        </w:rPr>
        <w:t>Έτος 2029: Ποσό :</w:t>
      </w:r>
      <w:r w:rsidRPr="000D285E">
        <w:t xml:space="preserve"> </w:t>
      </w:r>
      <w:r w:rsidRPr="000D285E">
        <w:rPr>
          <w:rFonts w:ascii="Calibri" w:eastAsia="Calibri" w:hAnsi="Calibri" w:cs="Calibri"/>
        </w:rPr>
        <w:t>1.439.710,00 €</w:t>
      </w:r>
    </w:p>
    <w:p w14:paraId="0A9F9AE1" w14:textId="77777777" w:rsidR="004F0E89" w:rsidRPr="00D7430E" w:rsidRDefault="004F0E89" w:rsidP="007847CB">
      <w:pPr>
        <w:pStyle w:val="1f0"/>
        <w:spacing w:after="120" w:line="276" w:lineRule="auto"/>
        <w:jc w:val="both"/>
        <w:rPr>
          <w:b/>
          <w:bCs/>
        </w:rPr>
      </w:pPr>
      <w:r w:rsidRPr="00D7430E">
        <w:rPr>
          <w:b/>
          <w:bCs/>
        </w:rPr>
        <w:t>Προσαύξηση φυσικού και οικονομικού αντικειμένου- Δικαίωμα προαίρεσης (παράτασης σύμβασης)</w:t>
      </w:r>
    </w:p>
    <w:p w14:paraId="280564EF" w14:textId="77777777" w:rsidR="00074F0F" w:rsidRPr="00D7430E" w:rsidRDefault="004F0E89" w:rsidP="007847CB">
      <w:pPr>
        <w:pStyle w:val="1f0"/>
        <w:spacing w:after="120" w:line="276" w:lineRule="auto"/>
        <w:jc w:val="both"/>
      </w:pPr>
      <w:r w:rsidRPr="00D7430E">
        <w:t>Το Υπουργείο διατηρεί το δικαίωμα να παρατείνει τη διάρκεια της σύμβασης (άσκηση δικαιώματος προαίρεσης), με μονομερή του δήλωση (απόφαση) που ασκείται πριν από τη λήξη αυτής, έως δώδεκα (12) επιπλέον μήνες (παράταση), με έναρξη την επόμενη της ημερομηνίας λήξης της, με τους ίδιους όρους της αρχικής σύμβασης (τροποποίηση της αρχικής σύμβασης κατά τη διάρκειά της σύμφωνα με την περ. α) της παρ. 1 του άρθρου 132 του ν. 4412/2016).</w:t>
      </w:r>
    </w:p>
    <w:p w14:paraId="71FDEB54" w14:textId="77777777" w:rsidR="00BF7CD4" w:rsidRPr="00D7430E" w:rsidRDefault="004F0E89" w:rsidP="007847CB">
      <w:pPr>
        <w:pStyle w:val="1f0"/>
        <w:spacing w:after="120" w:line="276" w:lineRule="auto"/>
        <w:jc w:val="both"/>
      </w:pPr>
      <w:r w:rsidRPr="00D7430E">
        <w:t>Το φυσικό αντικείμενο της κατ’ αυτόν τον τρόπο τροποποιημένης αρχικής σύμβασης (άσκηση δικαιώματος προαίρεσης), θα αφορά στην παροχή υπηρεσιών φύλαξης διάρκειας έως δώδεκα (12) επιπλέον μήνες, και με τους ίδιους όρους της αρχικής σύμβασης (ίδιο μηνιαίο τίμημα).</w:t>
      </w:r>
    </w:p>
    <w:p w14:paraId="0B244A90" w14:textId="77777777" w:rsidR="004F0E89" w:rsidRPr="00D7430E" w:rsidRDefault="004F0E89" w:rsidP="007847CB">
      <w:pPr>
        <w:pStyle w:val="1f0"/>
        <w:spacing w:after="120" w:line="276" w:lineRule="auto"/>
        <w:jc w:val="both"/>
      </w:pPr>
      <w:r w:rsidRPr="00D7430E">
        <w:t>Αναλυτικότερα:</w:t>
      </w:r>
    </w:p>
    <w:p w14:paraId="0A4D309C" w14:textId="77777777" w:rsidR="004F0E89" w:rsidRPr="000D285E" w:rsidRDefault="004F0E89" w:rsidP="007847CB">
      <w:pPr>
        <w:pStyle w:val="1f0"/>
        <w:spacing w:after="120" w:line="276" w:lineRule="auto"/>
        <w:jc w:val="both"/>
        <w:rPr>
          <w:b/>
          <w:bCs/>
        </w:rPr>
      </w:pPr>
      <w:r w:rsidRPr="000D285E">
        <w:rPr>
          <w:b/>
          <w:bCs/>
        </w:rPr>
        <w:t>Εκτιμώμενη αξία δικαιώματος προαίρεσης δώδεκα (12) μηνών:</w:t>
      </w:r>
    </w:p>
    <w:p w14:paraId="38BA0F85" w14:textId="2FBD12B8" w:rsidR="005E4BD4" w:rsidRPr="000D285E" w:rsidRDefault="005E4BD4" w:rsidP="005E4BD4">
      <w:pPr>
        <w:pStyle w:val="1f0"/>
        <w:spacing w:after="120" w:line="276" w:lineRule="auto"/>
        <w:jc w:val="both"/>
      </w:pPr>
      <w:r w:rsidRPr="000D285E">
        <w:t xml:space="preserve">Η εκτιμώμενη αξία του δικαιώματος προαίρεσης- παράτασης διάρκειας της σύμβασης 12 μήνες- ανέρχεται στο ποσό </w:t>
      </w:r>
      <w:r w:rsidR="00DA5736" w:rsidRPr="000D285E">
        <w:t>του 1.439</w:t>
      </w:r>
      <w:r w:rsidRPr="000D285E">
        <w:t>.</w:t>
      </w:r>
      <w:r w:rsidR="00DA5736" w:rsidRPr="000D285E">
        <w:t>710</w:t>
      </w:r>
      <w:r w:rsidRPr="000D285E">
        <w:t xml:space="preserve">,00€ </w:t>
      </w:r>
      <w:r w:rsidRPr="000D285E">
        <w:rPr>
          <w:b/>
        </w:rPr>
        <w:t xml:space="preserve"> (ενός εκατομμυρίου εξακοσίων τριάντα τεσσάρων χιλιάδων τριακοσίων είκοσι ευρώ) </w:t>
      </w:r>
      <w:bookmarkStart w:id="36" w:name="_Hlk72759929"/>
      <w:r w:rsidRPr="000D285E">
        <w:rPr>
          <w:b/>
        </w:rPr>
        <w:t>συμπεριλαμβανομένου του ΦΠΑ 24%</w:t>
      </w:r>
      <w:r w:rsidRPr="000D285E">
        <w:t xml:space="preserve"> </w:t>
      </w:r>
      <w:bookmarkEnd w:id="36"/>
      <w:r w:rsidRPr="000D285E">
        <w:t xml:space="preserve">(εκτιμώμενη αξία χωρίς ΦΠΑ: </w:t>
      </w:r>
      <w:r w:rsidR="00DA5736" w:rsidRPr="000D285E">
        <w:t xml:space="preserve">1.161.056,45 </w:t>
      </w:r>
      <w:r w:rsidRPr="000D285E">
        <w:t xml:space="preserve">€). </w:t>
      </w:r>
    </w:p>
    <w:p w14:paraId="0383EF92" w14:textId="13221414" w:rsidR="00D46EDC" w:rsidRPr="00D7430E" w:rsidRDefault="00D46EDC" w:rsidP="005E4BD4">
      <w:pPr>
        <w:pStyle w:val="1f0"/>
        <w:spacing w:after="120" w:line="276" w:lineRule="auto"/>
        <w:jc w:val="both"/>
      </w:pPr>
      <w:r w:rsidRPr="000D285E">
        <w:t>Η εκτιμώμενη αξία της σύμβασης συμπεριλαμβανομένου του ΦΠΑ 24</w:t>
      </w:r>
      <w:r w:rsidR="001072C1" w:rsidRPr="000D285E">
        <w:t xml:space="preserve">% και </w:t>
      </w:r>
      <w:r w:rsidRPr="000D285E">
        <w:t>των δικαιωμάτων</w:t>
      </w:r>
      <w:r>
        <w:t xml:space="preserve"> </w:t>
      </w:r>
      <w:r>
        <w:lastRenderedPageBreak/>
        <w:t xml:space="preserve">προαίρεσης </w:t>
      </w:r>
      <w:r w:rsidRPr="00D46EDC">
        <w:t>δώδεκα (12) μηνών</w:t>
      </w:r>
      <w:r>
        <w:t xml:space="preserve"> ανέρχεται στο συνολικό ποσό των </w:t>
      </w:r>
      <w:r w:rsidRPr="00D46EDC">
        <w:t>έξι εκατομμυρίων διακοσίων ογδόντα έξι χιλιάδων εβδομήντα έξι ευρώ και είκοσι πέντε λεπτών (6.286.076,25 €)</w:t>
      </w:r>
    </w:p>
    <w:p w14:paraId="7F21C57F" w14:textId="77777777" w:rsidR="00FD7AEB" w:rsidRPr="001B4F2F" w:rsidRDefault="00C26555" w:rsidP="001B4F2F">
      <w:pPr>
        <w:suppressAutoHyphens/>
        <w:autoSpaceDE w:val="0"/>
        <w:autoSpaceDN w:val="0"/>
        <w:spacing w:after="0" w:line="276" w:lineRule="auto"/>
        <w:rPr>
          <w:rFonts w:ascii="Calibri" w:eastAsia="Times New Roman" w:hAnsi="Calibri" w:cs="Calibri"/>
          <w:b/>
          <w:sz w:val="24"/>
          <w:szCs w:val="24"/>
          <w:lang w:eastAsia="el-GR"/>
        </w:rPr>
      </w:pPr>
      <w:bookmarkStart w:id="37" w:name="_Hlk73610679"/>
      <w:bookmarkStart w:id="38" w:name="_Toc485280300"/>
      <w:bookmarkStart w:id="39" w:name="_Toc485281540"/>
      <w:bookmarkEnd w:id="35"/>
      <w:r w:rsidRPr="001B4F2F">
        <w:rPr>
          <w:rFonts w:ascii="Calibri" w:eastAsia="Times New Roman" w:hAnsi="Calibri" w:cs="Calibri"/>
          <w:b/>
          <w:sz w:val="24"/>
          <w:szCs w:val="24"/>
          <w:lang w:eastAsia="el-GR"/>
        </w:rPr>
        <w:t>1</w:t>
      </w:r>
      <w:r w:rsidR="003C3F26" w:rsidRPr="001B4F2F">
        <w:rPr>
          <w:rFonts w:ascii="Calibri" w:eastAsia="Times New Roman" w:hAnsi="Calibri" w:cs="Calibri"/>
          <w:b/>
          <w:sz w:val="24"/>
          <w:szCs w:val="24"/>
          <w:lang w:eastAsia="el-GR"/>
        </w:rPr>
        <w:t>.3.3: Διάρκεια σύμβασης</w:t>
      </w:r>
    </w:p>
    <w:bookmarkEnd w:id="37"/>
    <w:p w14:paraId="6FBF48EC" w14:textId="35222E23" w:rsidR="00074F0F" w:rsidRPr="00D7430E" w:rsidRDefault="00074F0F" w:rsidP="00074F0F">
      <w:pPr>
        <w:widowControl w:val="0"/>
        <w:spacing w:after="120" w:line="271" w:lineRule="auto"/>
        <w:jc w:val="both"/>
        <w:rPr>
          <w:rFonts w:eastAsia="Calibri" w:cstheme="minorHAnsi"/>
          <w:lang w:eastAsia="el-GR" w:bidi="el-GR"/>
        </w:rPr>
      </w:pPr>
      <w:r w:rsidRPr="00D7430E">
        <w:rPr>
          <w:rFonts w:eastAsia="Calibri" w:cstheme="minorHAnsi"/>
          <w:lang w:eastAsia="el-GR" w:bidi="el-GR"/>
        </w:rPr>
        <w:t xml:space="preserve">Η </w:t>
      </w:r>
      <w:r w:rsidRPr="00D7430E">
        <w:rPr>
          <w:rFonts w:eastAsia="Calibri" w:cstheme="minorHAnsi"/>
          <w:b/>
          <w:bCs/>
          <w:lang w:eastAsia="el-GR" w:bidi="el-GR"/>
        </w:rPr>
        <w:t xml:space="preserve">διάρκεια της σύμβασης </w:t>
      </w:r>
      <w:r w:rsidRPr="00D7430E">
        <w:rPr>
          <w:rFonts w:eastAsia="Calibri" w:cstheme="minorHAnsi"/>
          <w:lang w:eastAsia="el-GR" w:bidi="el-GR"/>
        </w:rPr>
        <w:t xml:space="preserve">ορίζεται σε </w:t>
      </w:r>
      <w:r w:rsidR="005E4BD4" w:rsidRPr="005E4BD4">
        <w:rPr>
          <w:rFonts w:eastAsia="Calibri" w:cstheme="minorHAnsi"/>
          <w:b/>
          <w:bCs/>
          <w:lang w:eastAsia="el-GR" w:bidi="el-GR"/>
        </w:rPr>
        <w:t xml:space="preserve">σαράντα (40) μήνες </w:t>
      </w:r>
      <w:r w:rsidR="001B4F2F">
        <w:rPr>
          <w:rFonts w:eastAsia="Calibri" w:cstheme="minorHAnsi"/>
          <w:b/>
          <w:bCs/>
          <w:lang w:eastAsia="el-GR" w:bidi="el-GR"/>
        </w:rPr>
        <w:t>και δώδεκα (12) ημέρες</w:t>
      </w:r>
      <w:r w:rsidR="001B4F2F" w:rsidRPr="001B4F2F">
        <w:rPr>
          <w:rFonts w:eastAsia="Calibri" w:cstheme="minorHAnsi"/>
          <w:b/>
          <w:bCs/>
          <w:lang w:eastAsia="el-GR" w:bidi="el-GR"/>
        </w:rPr>
        <w:t xml:space="preserve"> </w:t>
      </w:r>
      <w:r w:rsidRPr="00D7430E">
        <w:rPr>
          <w:rFonts w:eastAsia="Calibri" w:cstheme="minorHAnsi"/>
          <w:lang w:eastAsia="el-GR" w:bidi="el-GR"/>
        </w:rPr>
        <w:t xml:space="preserve">από την ημερομηνία υπογραφής της, με ενδεικτική ημερομηνία έναρξης την </w:t>
      </w:r>
      <w:r w:rsidR="001B4F2F">
        <w:rPr>
          <w:rFonts w:eastAsia="Calibri" w:cstheme="minorHAnsi"/>
          <w:b/>
          <w:lang w:eastAsia="el-GR" w:bidi="el-GR"/>
        </w:rPr>
        <w:t>20</w:t>
      </w:r>
      <w:r w:rsidRPr="00D7430E">
        <w:rPr>
          <w:rFonts w:eastAsia="Calibri" w:cstheme="minorHAnsi"/>
          <w:b/>
          <w:vertAlign w:val="superscript"/>
          <w:lang w:eastAsia="el-GR" w:bidi="el-GR"/>
        </w:rPr>
        <w:t>η</w:t>
      </w:r>
      <w:r w:rsidRPr="00D7430E">
        <w:rPr>
          <w:rFonts w:eastAsia="Calibri" w:cstheme="minorHAnsi"/>
          <w:b/>
          <w:lang w:eastAsia="el-GR" w:bidi="el-GR"/>
        </w:rPr>
        <w:t xml:space="preserve"> </w:t>
      </w:r>
      <w:r w:rsidR="001B4F2F">
        <w:rPr>
          <w:rFonts w:eastAsia="Calibri" w:cstheme="minorHAnsi"/>
          <w:b/>
          <w:lang w:eastAsia="el-GR" w:bidi="el-GR"/>
        </w:rPr>
        <w:t>Αυγούστου 2025</w:t>
      </w:r>
      <w:r w:rsidR="005E4BD4">
        <w:rPr>
          <w:rFonts w:eastAsia="Calibri" w:cstheme="minorHAnsi"/>
          <w:b/>
          <w:lang w:eastAsia="el-GR" w:bidi="el-GR"/>
        </w:rPr>
        <w:t xml:space="preserve"> </w:t>
      </w:r>
      <w:r w:rsidRPr="00D7430E">
        <w:rPr>
          <w:rFonts w:eastAsia="Calibri" w:cstheme="minorHAnsi"/>
          <w:b/>
          <w:lang w:eastAsia="el-GR" w:bidi="el-GR"/>
        </w:rPr>
        <w:t xml:space="preserve">και με δικαίωμα προαίρεσης το οποίο συνίσταται σε δυνατότητα παράτασης της σύμβασης για ένα (1) επιπλέον έτος, </w:t>
      </w:r>
      <w:r w:rsidRPr="00D7430E">
        <w:rPr>
          <w:rFonts w:eastAsia="Calibri" w:cstheme="minorHAnsi"/>
          <w:lang w:eastAsia="el-GR" w:bidi="el-GR"/>
        </w:rPr>
        <w:t>με αντίστοιχη αύξηση του οικονομικού αντικειμένου σύμφωνα με την ως άνω προϋπολογισθείσα δαπάνη.</w:t>
      </w:r>
    </w:p>
    <w:p w14:paraId="547E15AA" w14:textId="393E3316" w:rsidR="00074F0F" w:rsidRPr="00411C9F" w:rsidRDefault="00074F0F" w:rsidP="00AA123F">
      <w:pPr>
        <w:widowControl w:val="0"/>
        <w:spacing w:after="120" w:line="276" w:lineRule="auto"/>
        <w:jc w:val="both"/>
        <w:rPr>
          <w:rFonts w:eastAsia="Calibri" w:cstheme="minorHAnsi"/>
          <w:lang w:eastAsia="el-GR" w:bidi="el-GR"/>
        </w:rPr>
      </w:pPr>
      <w:r w:rsidRPr="001C2AA6">
        <w:rPr>
          <w:rFonts w:eastAsia="Calibri" w:cstheme="minorHAnsi"/>
          <w:lang w:eastAsia="el-GR" w:bidi="el-GR"/>
        </w:rPr>
        <w:t xml:space="preserve">Οι υποψήφιοι </w:t>
      </w:r>
      <w:r w:rsidRPr="001C2AA6">
        <w:rPr>
          <w:rFonts w:eastAsia="Calibri" w:cstheme="minorHAnsi"/>
          <w:b/>
          <w:bCs/>
          <w:lang w:eastAsia="el-GR" w:bidi="el-GR"/>
        </w:rPr>
        <w:t>υποχρεούνται να επισκεφθούν τους χώρους στους οποίους θα παρέχονται οι υπηρεσίες φύλαξης</w:t>
      </w:r>
      <w:r w:rsidRPr="001C2AA6">
        <w:rPr>
          <w:rFonts w:eastAsia="Calibri" w:cstheme="minorHAnsi"/>
          <w:lang w:eastAsia="el-GR" w:bidi="el-GR"/>
        </w:rPr>
        <w:t xml:space="preserve"> προκειμένου να </w:t>
      </w:r>
      <w:r w:rsidRPr="00411C9F">
        <w:rPr>
          <w:rFonts w:eastAsia="Calibri" w:cstheme="minorHAnsi"/>
          <w:lang w:eastAsia="el-GR" w:bidi="el-GR"/>
        </w:rPr>
        <w:t xml:space="preserve">αποκτήσουν ιδία αντίληψη του έργου ώστε να είναι σε θέση να καταρτίσουν σχετικό επιχειρησιακό σχέδιο. </w:t>
      </w:r>
      <w:r w:rsidR="00610B39" w:rsidRPr="00411C9F">
        <w:rPr>
          <w:rFonts w:eastAsia="Calibri" w:cstheme="minorHAnsi"/>
          <w:lang w:eastAsia="el-GR" w:bidi="el-GR"/>
        </w:rPr>
        <w:t>Στις</w:t>
      </w:r>
      <w:r w:rsidR="00DC5E70" w:rsidRPr="00411C9F">
        <w:rPr>
          <w:rFonts w:eastAsia="Calibri" w:cstheme="minorHAnsi"/>
          <w:lang w:eastAsia="el-GR" w:bidi="el-GR"/>
        </w:rPr>
        <w:t xml:space="preserve"> </w:t>
      </w:r>
      <w:r w:rsidR="001C2AA6" w:rsidRPr="00411C9F">
        <w:rPr>
          <w:rFonts w:eastAsia="Calibri" w:cstheme="minorHAnsi"/>
          <w:b/>
          <w:lang w:eastAsia="el-GR" w:bidi="el-GR"/>
        </w:rPr>
        <w:t>09/01/2025</w:t>
      </w:r>
      <w:r w:rsidRPr="00411C9F">
        <w:rPr>
          <w:rFonts w:eastAsia="Calibri" w:cstheme="minorHAnsi"/>
          <w:b/>
          <w:bCs/>
          <w:lang w:eastAsia="el-GR" w:bidi="el-GR"/>
        </w:rPr>
        <w:t xml:space="preserve">, </w:t>
      </w:r>
      <w:r w:rsidR="00610B39" w:rsidRPr="00411C9F">
        <w:rPr>
          <w:rFonts w:eastAsia="Calibri" w:cstheme="minorHAnsi"/>
          <w:b/>
          <w:bCs/>
          <w:lang w:eastAsia="el-GR" w:bidi="el-GR"/>
        </w:rPr>
        <w:t xml:space="preserve">ημέρα </w:t>
      </w:r>
      <w:r w:rsidR="001C2AA6" w:rsidRPr="00411C9F">
        <w:rPr>
          <w:rFonts w:eastAsia="Calibri" w:cstheme="minorHAnsi"/>
          <w:b/>
          <w:bCs/>
          <w:lang w:eastAsia="el-GR" w:bidi="el-GR"/>
        </w:rPr>
        <w:t>Πέμπτη</w:t>
      </w:r>
      <w:r w:rsidR="00A54E43" w:rsidRPr="00411C9F">
        <w:rPr>
          <w:rFonts w:eastAsia="Calibri" w:cstheme="minorHAnsi"/>
          <w:b/>
          <w:bCs/>
          <w:lang w:eastAsia="el-GR" w:bidi="el-GR"/>
        </w:rPr>
        <w:t xml:space="preserve"> </w:t>
      </w:r>
      <w:r w:rsidRPr="00411C9F">
        <w:rPr>
          <w:rFonts w:eastAsia="Calibri" w:cstheme="minorHAnsi"/>
          <w:b/>
          <w:lang w:eastAsia="el-GR" w:bidi="el-GR"/>
        </w:rPr>
        <w:t xml:space="preserve">και ώρα </w:t>
      </w:r>
      <w:r w:rsidR="001C2AA6" w:rsidRPr="00411C9F">
        <w:rPr>
          <w:rFonts w:eastAsia="Calibri" w:cstheme="minorHAnsi"/>
          <w:b/>
          <w:lang w:eastAsia="el-GR" w:bidi="el-GR"/>
        </w:rPr>
        <w:t>10</w:t>
      </w:r>
      <w:r w:rsidR="00A54E43" w:rsidRPr="00411C9F">
        <w:rPr>
          <w:rFonts w:eastAsia="Calibri" w:cstheme="minorHAnsi"/>
          <w:b/>
          <w:lang w:eastAsia="el-GR" w:bidi="el-GR"/>
        </w:rPr>
        <w:t>:00</w:t>
      </w:r>
      <w:r w:rsidRPr="00411C9F">
        <w:rPr>
          <w:rFonts w:eastAsia="Calibri" w:cstheme="minorHAnsi"/>
          <w:lang w:eastAsia="el-GR" w:bidi="el-GR"/>
        </w:rPr>
        <w:t xml:space="preserve">, θα πραγματοποιηθεί </w:t>
      </w:r>
      <w:r w:rsidR="001C2AA6" w:rsidRPr="00411C9F">
        <w:rPr>
          <w:rFonts w:eastAsia="Calibri" w:cstheme="minorHAnsi"/>
          <w:lang w:eastAsia="el-GR" w:bidi="el-GR"/>
        </w:rPr>
        <w:t>παρουσία αρμοδίων υπαλλήλων</w:t>
      </w:r>
      <w:r w:rsidRPr="00411C9F">
        <w:rPr>
          <w:rFonts w:eastAsia="Calibri" w:cstheme="minorHAnsi"/>
          <w:lang w:eastAsia="el-GR" w:bidi="el-GR"/>
        </w:rPr>
        <w:t xml:space="preserve"> του Υπουργείου, επιτόπια επίσκεψη στους χώρους στους οποίους θα παρέχονται οι υπηρεσίες φύλαξης.</w:t>
      </w:r>
    </w:p>
    <w:p w14:paraId="0411F7D3" w14:textId="23601A20" w:rsidR="00074F0F" w:rsidRPr="00411C9F" w:rsidRDefault="00074F0F" w:rsidP="001B4F2F">
      <w:pPr>
        <w:widowControl w:val="0"/>
        <w:spacing w:after="120" w:line="276" w:lineRule="auto"/>
        <w:jc w:val="both"/>
        <w:rPr>
          <w:rFonts w:eastAsia="Calibri" w:cstheme="minorHAnsi"/>
          <w:lang w:eastAsia="el-GR" w:bidi="el-GR"/>
        </w:rPr>
      </w:pPr>
      <w:r w:rsidRPr="00411C9F">
        <w:rPr>
          <w:rFonts w:eastAsia="Calibri" w:cstheme="minorHAnsi"/>
          <w:lang w:eastAsia="el-GR" w:bidi="el-GR"/>
        </w:rPr>
        <w:t xml:space="preserve">Όποιος επιθυμεί να παραστεί, ενημερώνει εγγράφως το </w:t>
      </w:r>
      <w:r w:rsidR="001B4F2F" w:rsidRPr="00411C9F">
        <w:rPr>
          <w:rFonts w:eastAsia="Calibri" w:cstheme="minorHAnsi"/>
          <w:lang w:eastAsia="el-GR" w:bidi="el-GR"/>
        </w:rPr>
        <w:t xml:space="preserve">τμήμα Α΄ </w:t>
      </w:r>
      <w:r w:rsidR="001B5704" w:rsidRPr="00411C9F">
        <w:rPr>
          <w:rFonts w:eastAsia="Calibri" w:cstheme="minorHAnsi"/>
          <w:lang w:eastAsia="el-GR" w:bidi="el-GR"/>
        </w:rPr>
        <w:t>Κατάρτισης</w:t>
      </w:r>
      <w:r w:rsidR="001B4F2F" w:rsidRPr="00411C9F">
        <w:rPr>
          <w:rFonts w:eastAsia="Calibri" w:cstheme="minorHAnsi"/>
          <w:lang w:eastAsia="el-GR" w:bidi="el-GR"/>
        </w:rPr>
        <w:t xml:space="preserve"> και </w:t>
      </w:r>
      <w:r w:rsidR="001B5704" w:rsidRPr="00411C9F">
        <w:rPr>
          <w:rFonts w:eastAsia="Calibri" w:cstheme="minorHAnsi"/>
          <w:lang w:eastAsia="el-GR" w:bidi="el-GR"/>
        </w:rPr>
        <w:t>Εκτέλεσης</w:t>
      </w:r>
      <w:r w:rsidR="001B4F2F" w:rsidRPr="00411C9F">
        <w:rPr>
          <w:rFonts w:eastAsia="Calibri" w:cstheme="minorHAnsi"/>
          <w:lang w:eastAsia="el-GR" w:bidi="el-GR"/>
        </w:rPr>
        <w:t xml:space="preserve"> </w:t>
      </w:r>
      <w:r w:rsidR="001B5704" w:rsidRPr="00411C9F">
        <w:rPr>
          <w:rFonts w:eastAsia="Calibri" w:cstheme="minorHAnsi"/>
          <w:lang w:eastAsia="el-GR" w:bidi="el-GR"/>
        </w:rPr>
        <w:t>Προγράμματος</w:t>
      </w:r>
      <w:r w:rsidR="001B4F2F" w:rsidRPr="00411C9F">
        <w:rPr>
          <w:rFonts w:eastAsia="Calibri" w:cstheme="minorHAnsi"/>
          <w:lang w:eastAsia="el-GR" w:bidi="el-GR"/>
        </w:rPr>
        <w:t xml:space="preserve"> </w:t>
      </w:r>
      <w:r w:rsidR="001B5704" w:rsidRPr="00411C9F">
        <w:rPr>
          <w:rFonts w:eastAsia="Calibri" w:cstheme="minorHAnsi"/>
          <w:lang w:eastAsia="el-GR" w:bidi="el-GR"/>
        </w:rPr>
        <w:t>Προμηθειών</w:t>
      </w:r>
      <w:r w:rsidR="001B4F2F" w:rsidRPr="00411C9F">
        <w:rPr>
          <w:rFonts w:eastAsia="Calibri" w:cstheme="minorHAnsi"/>
          <w:lang w:eastAsia="el-GR" w:bidi="el-GR"/>
        </w:rPr>
        <w:t xml:space="preserve"> </w:t>
      </w:r>
      <w:r w:rsidRPr="00411C9F">
        <w:rPr>
          <w:rFonts w:eastAsia="Calibri" w:cstheme="minorHAnsi"/>
          <w:lang w:eastAsia="el-GR" w:bidi="el-GR"/>
        </w:rPr>
        <w:t xml:space="preserve">μέχρι τις </w:t>
      </w:r>
      <w:r w:rsidR="00DC5E70" w:rsidRPr="00411C9F">
        <w:rPr>
          <w:rFonts w:eastAsia="Calibri" w:cstheme="minorHAnsi"/>
          <w:lang w:eastAsia="el-GR" w:bidi="el-GR"/>
        </w:rPr>
        <w:t xml:space="preserve"> </w:t>
      </w:r>
      <w:r w:rsidR="001C2AA6" w:rsidRPr="00411C9F">
        <w:rPr>
          <w:rFonts w:eastAsia="Calibri" w:cstheme="minorHAnsi"/>
          <w:b/>
          <w:lang w:eastAsia="el-GR" w:bidi="el-GR"/>
        </w:rPr>
        <w:t>0</w:t>
      </w:r>
      <w:r w:rsidR="00411C9F">
        <w:rPr>
          <w:rFonts w:eastAsia="Calibri" w:cstheme="minorHAnsi"/>
          <w:b/>
          <w:lang w:eastAsia="el-GR" w:bidi="el-GR"/>
        </w:rPr>
        <w:t>8</w:t>
      </w:r>
      <w:r w:rsidR="001C2AA6" w:rsidRPr="00411C9F">
        <w:rPr>
          <w:rFonts w:eastAsia="Calibri" w:cstheme="minorHAnsi"/>
          <w:b/>
          <w:lang w:eastAsia="el-GR" w:bidi="el-GR"/>
        </w:rPr>
        <w:t>/01/2025 &amp; ώρα 12:00 π.μ.</w:t>
      </w:r>
      <w:r w:rsidRPr="00411C9F">
        <w:rPr>
          <w:rFonts w:eastAsia="Calibri" w:cstheme="minorHAnsi"/>
          <w:b/>
          <w:bCs/>
          <w:lang w:eastAsia="el-GR" w:bidi="el-GR"/>
        </w:rPr>
        <w:t>.</w:t>
      </w:r>
    </w:p>
    <w:p w14:paraId="405CFDB1" w14:textId="77777777" w:rsidR="004451E7" w:rsidRPr="00D7430E" w:rsidRDefault="00074F0F" w:rsidP="00AA123F">
      <w:pPr>
        <w:autoSpaceDE w:val="0"/>
        <w:autoSpaceDN w:val="0"/>
        <w:spacing w:after="0" w:line="276" w:lineRule="auto"/>
        <w:jc w:val="both"/>
        <w:rPr>
          <w:rFonts w:eastAsia="Microsoft Sans Serif" w:cstheme="minorHAnsi"/>
          <w:lang w:eastAsia="el-GR" w:bidi="el-GR"/>
        </w:rPr>
      </w:pPr>
      <w:r w:rsidRPr="00411C9F">
        <w:rPr>
          <w:rFonts w:eastAsia="Microsoft Sans Serif" w:cstheme="minorHAnsi"/>
          <w:lang w:eastAsia="el-GR" w:bidi="el-GR"/>
        </w:rPr>
        <w:t>Η αναθέτουσα αρχή διατηρεί το δικαίωμα να ενεργοποιήσει τις διατάξεις της παραγράφου 1 του άρθρου 105 του ν.4412/2016 εφόσον αυτό επιβάλλεται από τις υπηρεσιακές</w:t>
      </w:r>
      <w:r w:rsidRPr="00D7430E">
        <w:rPr>
          <w:rFonts w:eastAsia="Microsoft Sans Serif" w:cstheme="minorHAnsi"/>
          <w:lang w:eastAsia="el-GR" w:bidi="el-GR"/>
        </w:rPr>
        <w:t xml:space="preserve"> ανάγκες της και την εξυπηρέτηση του δημοσίου συμφέροντος. Το ποσοστό αυτό δεν μπορεί να υπερβεί το </w:t>
      </w:r>
      <w:r w:rsidR="00A54E43">
        <w:rPr>
          <w:rFonts w:eastAsia="Microsoft Sans Serif" w:cstheme="minorHAnsi"/>
          <w:lang w:eastAsia="el-GR" w:bidi="el-GR"/>
        </w:rPr>
        <w:t>20</w:t>
      </w:r>
      <w:r w:rsidRPr="00D7430E">
        <w:rPr>
          <w:rFonts w:eastAsia="Microsoft Sans Serif" w:cstheme="minorHAnsi"/>
          <w:lang w:eastAsia="el-GR" w:bidi="el-GR"/>
        </w:rPr>
        <w:t xml:space="preserve">% της προϋπολογισθείσας αξίας της σύμβασης περιλαμβανομένου ΦΠΑ στην περίπτωση της μεγαλύτερης ποσότητας ή το </w:t>
      </w:r>
      <w:r w:rsidR="00A54E43">
        <w:rPr>
          <w:rFonts w:eastAsia="Microsoft Sans Serif" w:cstheme="minorHAnsi"/>
          <w:lang w:eastAsia="el-GR" w:bidi="el-GR"/>
        </w:rPr>
        <w:t>20</w:t>
      </w:r>
      <w:r w:rsidRPr="00D7430E">
        <w:rPr>
          <w:rFonts w:eastAsia="Microsoft Sans Serif" w:cstheme="minorHAnsi"/>
          <w:lang w:eastAsia="el-GR" w:bidi="el-GR"/>
        </w:rPr>
        <w:t>% στην περίπτωση μικρότερης</w:t>
      </w:r>
      <w:r w:rsidR="004451E7" w:rsidRPr="00D7430E">
        <w:rPr>
          <w:rFonts w:eastAsia="Microsoft Sans Serif" w:cstheme="minorHAnsi"/>
          <w:lang w:eastAsia="el-GR" w:bidi="el-GR"/>
        </w:rPr>
        <w:t xml:space="preserve"> ποσότητας. Για κατακύρωση μέρους της ποσότητας κάτω του καθοριζόμενου από τα έγγραφα της σύμβασης ποσοστού, απαιτείται προηγούμενη αποδοχή από τον προμηθευτή.</w:t>
      </w:r>
    </w:p>
    <w:p w14:paraId="65BAFE1D" w14:textId="77777777" w:rsidR="00A23DC8" w:rsidRPr="00A23DC8" w:rsidRDefault="00A23DC8" w:rsidP="001B5704">
      <w:pPr>
        <w:autoSpaceDE w:val="0"/>
        <w:autoSpaceDN w:val="0"/>
        <w:spacing w:line="276" w:lineRule="auto"/>
        <w:jc w:val="both"/>
        <w:rPr>
          <w:rFonts w:eastAsia="Microsoft Sans Serif" w:cstheme="minorHAnsi"/>
          <w:lang w:eastAsia="el-GR" w:bidi="el-GR"/>
        </w:rPr>
      </w:pPr>
      <w:r w:rsidRPr="00A23DC8">
        <w:rPr>
          <w:rFonts w:eastAsia="Microsoft Sans Serif" w:cstheme="minorHAnsi"/>
          <w:lang w:eastAsia="el-GR" w:bidi="el-GR"/>
        </w:rPr>
        <w:t>Αναλυτική περιγραφή του φυσικού αντικειμένου της σύμβασης δίδεται στο παράρτημα I της παρούσας διακήρυξης.</w:t>
      </w:r>
    </w:p>
    <w:p w14:paraId="458B034F" w14:textId="77777777" w:rsidR="003C3F26" w:rsidRPr="001B5704" w:rsidRDefault="00DF4897" w:rsidP="001B5704">
      <w:pPr>
        <w:pStyle w:val="2"/>
        <w:pBdr>
          <w:top w:val="none" w:sz="0" w:space="0" w:color="000000"/>
          <w:left w:val="none" w:sz="0" w:space="0" w:color="000000"/>
          <w:bottom w:val="single" w:sz="12" w:space="1" w:color="000080"/>
          <w:right w:val="none" w:sz="0" w:space="0" w:color="000000"/>
        </w:pBdr>
        <w:tabs>
          <w:tab w:val="left" w:pos="567"/>
        </w:tabs>
        <w:suppressAutoHyphens/>
        <w:autoSpaceDE/>
        <w:autoSpaceDN/>
        <w:spacing w:after="120"/>
        <w:ind w:left="567" w:hanging="567"/>
        <w:jc w:val="both"/>
        <w:rPr>
          <w:rFonts w:ascii="Calibri" w:hAnsi="Calibri" w:cs="Arial"/>
          <w:bCs w:val="0"/>
          <w:i w:val="0"/>
          <w:iCs w:val="0"/>
          <w:color w:val="002060"/>
          <w:sz w:val="24"/>
          <w:szCs w:val="22"/>
          <w:lang w:val="el-GR" w:eastAsia="zh-CN"/>
        </w:rPr>
      </w:pPr>
      <w:bookmarkStart w:id="40" w:name="__RefHeading___Toc491950095"/>
      <w:r w:rsidRPr="001B5704">
        <w:rPr>
          <w:rFonts w:ascii="Calibri" w:hAnsi="Calibri" w:cs="Arial"/>
          <w:bCs w:val="0"/>
          <w:i w:val="0"/>
          <w:iCs w:val="0"/>
          <w:color w:val="002060"/>
          <w:sz w:val="24"/>
          <w:szCs w:val="22"/>
          <w:lang w:val="el-GR" w:eastAsia="zh-CN"/>
        </w:rPr>
        <w:t>1</w:t>
      </w:r>
      <w:r w:rsidR="003C3F26" w:rsidRPr="001B5704">
        <w:rPr>
          <w:rFonts w:ascii="Calibri" w:hAnsi="Calibri" w:cs="Arial"/>
          <w:bCs w:val="0"/>
          <w:i w:val="0"/>
          <w:iCs w:val="0"/>
          <w:color w:val="002060"/>
          <w:sz w:val="24"/>
          <w:szCs w:val="22"/>
          <w:lang w:val="el-GR" w:eastAsia="zh-CN"/>
        </w:rPr>
        <w:t xml:space="preserve">.4 </w:t>
      </w:r>
      <w:bookmarkStart w:id="41" w:name="_Hlk73707096"/>
      <w:r w:rsidR="003C3F26" w:rsidRPr="001B5704">
        <w:rPr>
          <w:rFonts w:ascii="Calibri" w:hAnsi="Calibri" w:cs="Arial"/>
          <w:bCs w:val="0"/>
          <w:i w:val="0"/>
          <w:iCs w:val="0"/>
          <w:color w:val="002060"/>
          <w:sz w:val="24"/>
          <w:szCs w:val="22"/>
          <w:lang w:val="el-GR" w:eastAsia="zh-CN"/>
        </w:rPr>
        <w:t>Αρχές εφαρμοζόμενες στη διαδικασία σύναψης</w:t>
      </w:r>
      <w:bookmarkEnd w:id="40"/>
      <w:r w:rsidR="003C3F26" w:rsidRPr="001B5704">
        <w:rPr>
          <w:rFonts w:ascii="Calibri" w:hAnsi="Calibri" w:cs="Arial"/>
          <w:bCs w:val="0"/>
          <w:i w:val="0"/>
          <w:iCs w:val="0"/>
          <w:color w:val="002060"/>
          <w:sz w:val="24"/>
          <w:szCs w:val="22"/>
          <w:lang w:val="el-GR" w:eastAsia="zh-CN"/>
        </w:rPr>
        <w:t xml:space="preserve"> σύμβασης</w:t>
      </w:r>
    </w:p>
    <w:p w14:paraId="13C6FFA1" w14:textId="77777777" w:rsidR="003C3F26" w:rsidRPr="00D7430E" w:rsidRDefault="003C3F26" w:rsidP="001B5704">
      <w:pPr>
        <w:suppressAutoHyphens/>
        <w:autoSpaceDE w:val="0"/>
        <w:autoSpaceDN w:val="0"/>
        <w:spacing w:after="120" w:line="276" w:lineRule="auto"/>
        <w:jc w:val="both"/>
        <w:rPr>
          <w:rFonts w:ascii="Calibri" w:eastAsia="Times New Roman" w:hAnsi="Calibri" w:cs="Calibri"/>
          <w:u w:val="single"/>
          <w:lang w:eastAsia="el-GR"/>
        </w:rPr>
      </w:pPr>
      <w:r w:rsidRPr="00D7430E">
        <w:rPr>
          <w:rFonts w:ascii="Calibri" w:eastAsia="Times New Roman" w:hAnsi="Calibri" w:cs="Calibri"/>
          <w:u w:val="single"/>
          <w:lang w:eastAsia="el-GR"/>
        </w:rPr>
        <w:t>Οι οικονομικοί φορείς δεσμεύονται ότι:</w:t>
      </w:r>
    </w:p>
    <w:p w14:paraId="544981D4" w14:textId="1F01D726" w:rsidR="003C3F26" w:rsidRPr="00D7430E" w:rsidRDefault="001B5704" w:rsidP="001B5704">
      <w:pPr>
        <w:suppressAutoHyphens/>
        <w:autoSpaceDE w:val="0"/>
        <w:autoSpaceDN w:val="0"/>
        <w:spacing w:after="120" w:line="276" w:lineRule="auto"/>
        <w:jc w:val="both"/>
        <w:rPr>
          <w:rFonts w:ascii="Calibri" w:eastAsia="Times New Roman" w:hAnsi="Calibri" w:cs="Calibri"/>
          <w:lang w:eastAsia="el-GR"/>
        </w:rPr>
      </w:pPr>
      <w:r>
        <w:rPr>
          <w:rFonts w:ascii="Calibri" w:eastAsia="Times New Roman" w:hAnsi="Calibri" w:cs="Calibri"/>
          <w:lang w:eastAsia="el-GR"/>
        </w:rPr>
        <w:t>α</w:t>
      </w:r>
      <w:r w:rsidR="003C3F26" w:rsidRPr="00D7430E">
        <w:rPr>
          <w:rFonts w:ascii="Calibri" w:eastAsia="Times New Roman" w:hAnsi="Calibri" w:cs="Calibri"/>
          <w:lang w:eastAsia="el-GR"/>
        </w:rPr>
        <w:t>)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23068C27" w14:textId="73FCE110" w:rsidR="003C3F26" w:rsidRPr="00D7430E" w:rsidRDefault="001B5704" w:rsidP="001B5704">
      <w:pPr>
        <w:suppressAutoHyphens/>
        <w:autoSpaceDE w:val="0"/>
        <w:autoSpaceDN w:val="0"/>
        <w:spacing w:after="120" w:line="276" w:lineRule="auto"/>
        <w:jc w:val="both"/>
        <w:rPr>
          <w:rFonts w:ascii="Calibri" w:eastAsia="Times New Roman" w:hAnsi="Calibri" w:cs="Calibri"/>
          <w:lang w:eastAsia="el-GR"/>
        </w:rPr>
      </w:pPr>
      <w:r>
        <w:rPr>
          <w:rFonts w:ascii="Calibri" w:eastAsia="Times New Roman" w:hAnsi="Calibri" w:cs="Calibri"/>
          <w:lang w:eastAsia="el-GR"/>
        </w:rPr>
        <w:t>β</w:t>
      </w:r>
      <w:r w:rsidR="003C3F26" w:rsidRPr="00D7430E">
        <w:rPr>
          <w:rFonts w:ascii="Calibri" w:eastAsia="Times New Roman" w:hAnsi="Calibri" w:cs="Calibri"/>
          <w:lang w:eastAsia="el-GR"/>
        </w:rPr>
        <w:t>) Δε θα ενεργήσουν αθέμιτα, παράνομα ή καταχρηστικά καθ΄</w:t>
      </w:r>
      <w:r w:rsidR="0013423C">
        <w:rPr>
          <w:rFonts w:ascii="Calibri" w:eastAsia="Times New Roman" w:hAnsi="Calibri" w:cs="Calibri"/>
          <w:lang w:eastAsia="el-GR"/>
        </w:rPr>
        <w:t xml:space="preserve"> </w:t>
      </w:r>
      <w:r w:rsidR="003C3F26" w:rsidRPr="00D7430E">
        <w:rPr>
          <w:rFonts w:ascii="Calibri" w:eastAsia="Times New Roman" w:hAnsi="Calibri" w:cs="Calibri"/>
          <w:lang w:eastAsia="el-GR"/>
        </w:rPr>
        <w:t>όλη τη διάρκεια της διαδικασίας ανάθεσης, αλλά και κατά το στάδιο εκτέλεσης της σύμβασης, εφόσον επιλεγούν,</w:t>
      </w:r>
    </w:p>
    <w:p w14:paraId="4D3B8624" w14:textId="3A08727E" w:rsidR="003C3F26" w:rsidRPr="00D7430E" w:rsidRDefault="001B5704" w:rsidP="001B5704">
      <w:pPr>
        <w:suppressAutoHyphens/>
        <w:autoSpaceDE w:val="0"/>
        <w:autoSpaceDN w:val="0"/>
        <w:spacing w:after="120" w:line="276" w:lineRule="auto"/>
        <w:jc w:val="both"/>
        <w:rPr>
          <w:rFonts w:ascii="Calibri" w:eastAsia="Times New Roman" w:hAnsi="Calibri" w:cs="Calibri"/>
          <w:lang w:eastAsia="el-GR"/>
        </w:rPr>
      </w:pPr>
      <w:r>
        <w:rPr>
          <w:rFonts w:ascii="Calibri" w:eastAsia="Times New Roman" w:hAnsi="Calibri" w:cs="Calibri"/>
          <w:lang w:eastAsia="el-GR"/>
        </w:rPr>
        <w:t>γ</w:t>
      </w:r>
      <w:r w:rsidR="003C3F26" w:rsidRPr="00D7430E">
        <w:rPr>
          <w:rFonts w:ascii="Calibri" w:eastAsia="Times New Roman" w:hAnsi="Calibri" w:cs="Calibri"/>
          <w:lang w:eastAsia="el-GR"/>
        </w:rPr>
        <w:t>) Λαμβάνουν τα κατάλληλα μέτρα για να διαφυλάξουν την εμπιστευτικότητα των πληροφοριών που έχουν χαρακτηρισθεί ως τέτοιες.</w:t>
      </w:r>
    </w:p>
    <w:bookmarkEnd w:id="41"/>
    <w:p w14:paraId="7D8CB638" w14:textId="2B28EB25" w:rsidR="003C3F26" w:rsidRDefault="003C3F26" w:rsidP="00FA75EF">
      <w:pPr>
        <w:suppressAutoHyphens/>
        <w:autoSpaceDE w:val="0"/>
        <w:autoSpaceDN w:val="0"/>
        <w:spacing w:after="0" w:line="276" w:lineRule="auto"/>
        <w:jc w:val="center"/>
        <w:rPr>
          <w:rFonts w:ascii="Calibri" w:eastAsia="Times New Roman" w:hAnsi="Calibri" w:cs="Calibri"/>
          <w:sz w:val="24"/>
          <w:szCs w:val="24"/>
          <w:lang w:eastAsia="x-none"/>
        </w:rPr>
      </w:pPr>
      <w:r w:rsidRPr="00D7430E">
        <w:rPr>
          <w:rFonts w:ascii="Calibri" w:eastAsia="Times New Roman" w:hAnsi="Calibri" w:cs="Arial"/>
          <w:b/>
          <w:lang w:eastAsia="el-GR"/>
        </w:rPr>
        <w:br w:type="page"/>
      </w:r>
      <w:bookmarkStart w:id="42" w:name="_Hlk73707265"/>
      <w:bookmarkEnd w:id="38"/>
      <w:bookmarkEnd w:id="39"/>
    </w:p>
    <w:p w14:paraId="6422E009" w14:textId="77777777" w:rsidR="00FA75EF" w:rsidRPr="00FA75EF" w:rsidRDefault="00FA75EF" w:rsidP="00FA75EF">
      <w:pPr>
        <w:keepNext/>
        <w:pageBreakBefore/>
        <w:pBdr>
          <w:top w:val="none" w:sz="0" w:space="0" w:color="000000"/>
          <w:left w:val="none" w:sz="0" w:space="0" w:color="000000"/>
          <w:bottom w:val="single" w:sz="18" w:space="1" w:color="000080"/>
          <w:right w:val="none" w:sz="0" w:space="0" w:color="000000"/>
        </w:pBdr>
        <w:tabs>
          <w:tab w:val="left" w:pos="563"/>
        </w:tabs>
        <w:suppressAutoHyphens/>
        <w:spacing w:before="320" w:line="240" w:lineRule="auto"/>
        <w:jc w:val="both"/>
        <w:outlineLvl w:val="0"/>
        <w:rPr>
          <w:rFonts w:ascii="Arial" w:eastAsia="Times New Roman" w:hAnsi="Arial" w:cs="Arial"/>
          <w:b/>
          <w:bCs/>
          <w:color w:val="333399"/>
          <w:sz w:val="28"/>
          <w:szCs w:val="32"/>
          <w:lang w:eastAsia="zh-CN"/>
        </w:rPr>
      </w:pPr>
      <w:bookmarkStart w:id="43" w:name="_Toc158813684"/>
      <w:r w:rsidRPr="00FA75EF">
        <w:rPr>
          <w:rFonts w:ascii="Calibri" w:eastAsia="Times New Roman" w:hAnsi="Calibri" w:cs="Arial"/>
          <w:b/>
          <w:bCs/>
          <w:color w:val="333399"/>
          <w:sz w:val="28"/>
          <w:szCs w:val="32"/>
          <w:lang w:eastAsia="zh-CN"/>
        </w:rPr>
        <w:lastRenderedPageBreak/>
        <w:t>2.</w:t>
      </w:r>
      <w:r w:rsidRPr="00FA75EF">
        <w:rPr>
          <w:rFonts w:ascii="Calibri" w:eastAsia="Times New Roman" w:hAnsi="Calibri" w:cs="Arial"/>
          <w:b/>
          <w:bCs/>
          <w:color w:val="333399"/>
          <w:sz w:val="28"/>
          <w:szCs w:val="32"/>
          <w:lang w:eastAsia="zh-CN"/>
        </w:rPr>
        <w:tab/>
        <w:t>ΓΕΝΙΚΟΙ ΚΑΙ ΕΙΔΙΚΟΙ ΟΡΟΙ ΣΥΜΜΕΤΟΧΗΣ</w:t>
      </w:r>
      <w:bookmarkEnd w:id="43"/>
    </w:p>
    <w:p w14:paraId="28F9980E" w14:textId="77777777" w:rsidR="00FA75EF" w:rsidRPr="00FA75EF" w:rsidRDefault="00FA75EF" w:rsidP="00FA75EF">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bookmarkStart w:id="44" w:name="_Toc158813685"/>
      <w:r w:rsidRPr="00FA75EF">
        <w:rPr>
          <w:rFonts w:ascii="Calibri" w:eastAsia="Times New Roman" w:hAnsi="Calibri" w:cs="Arial"/>
          <w:b/>
          <w:color w:val="002060"/>
          <w:sz w:val="24"/>
          <w:lang w:eastAsia="zh-CN"/>
        </w:rPr>
        <w:t>2.1</w:t>
      </w:r>
      <w:r w:rsidRPr="00FA75EF">
        <w:rPr>
          <w:rFonts w:ascii="Calibri" w:eastAsia="Times New Roman" w:hAnsi="Calibri" w:cs="Arial"/>
          <w:b/>
          <w:color w:val="002060"/>
          <w:sz w:val="24"/>
          <w:lang w:eastAsia="zh-CN"/>
        </w:rPr>
        <w:tab/>
        <w:t>Γενικές Πληροφορίες</w:t>
      </w:r>
      <w:bookmarkEnd w:id="44"/>
    </w:p>
    <w:p w14:paraId="0A4B2250" w14:textId="77777777" w:rsidR="00FA75EF" w:rsidRPr="00FA75EF" w:rsidRDefault="00FA75EF" w:rsidP="00FA75EF">
      <w:pPr>
        <w:keepNext/>
        <w:suppressAutoHyphens/>
        <w:spacing w:after="120" w:line="276" w:lineRule="auto"/>
        <w:ind w:left="567" w:hanging="567"/>
        <w:jc w:val="both"/>
        <w:outlineLvl w:val="2"/>
        <w:rPr>
          <w:rFonts w:ascii="Arial" w:eastAsia="Times New Roman" w:hAnsi="Arial" w:cs="Times New Roman"/>
          <w:b/>
          <w:bCs/>
          <w:szCs w:val="26"/>
          <w:lang w:eastAsia="zh-CN"/>
        </w:rPr>
      </w:pPr>
      <w:bookmarkStart w:id="45" w:name="_Toc158813686"/>
      <w:r w:rsidRPr="00FA75EF">
        <w:rPr>
          <w:rFonts w:ascii="Calibri" w:eastAsia="Times New Roman" w:hAnsi="Calibri" w:cs="Times New Roman"/>
          <w:b/>
          <w:bCs/>
          <w:szCs w:val="26"/>
          <w:lang w:eastAsia="zh-CN"/>
        </w:rPr>
        <w:t>2.1.1</w:t>
      </w:r>
      <w:r w:rsidRPr="00FA75EF">
        <w:rPr>
          <w:rFonts w:ascii="Calibri" w:eastAsia="Times New Roman" w:hAnsi="Calibri" w:cs="Times New Roman"/>
          <w:b/>
          <w:bCs/>
          <w:szCs w:val="26"/>
          <w:lang w:eastAsia="zh-CN"/>
        </w:rPr>
        <w:tab/>
        <w:t>Έγγραφα της σύμβασης</w:t>
      </w:r>
      <w:bookmarkEnd w:id="45"/>
    </w:p>
    <w:p w14:paraId="1A3784A6" w14:textId="77777777" w:rsidR="003C3F26" w:rsidRPr="00411C9F" w:rsidRDefault="003C3F26" w:rsidP="00FA75EF">
      <w:pPr>
        <w:suppressAutoHyphens/>
        <w:autoSpaceDE w:val="0"/>
        <w:autoSpaceDN w:val="0"/>
        <w:spacing w:after="120" w:line="276" w:lineRule="auto"/>
        <w:jc w:val="both"/>
        <w:rPr>
          <w:rFonts w:ascii="Calibri" w:eastAsia="Times New Roman" w:hAnsi="Calibri" w:cs="Arial"/>
          <w:lang w:eastAsia="el-GR"/>
        </w:rPr>
      </w:pPr>
      <w:r w:rsidRPr="00D7430E">
        <w:rPr>
          <w:rFonts w:ascii="Calibri" w:eastAsia="Times New Roman" w:hAnsi="Calibri" w:cs="Arial"/>
          <w:lang w:eastAsia="el-GR"/>
        </w:rPr>
        <w:t xml:space="preserve">Τα έγγραφα της σύμβασης κατά την έννοια της </w:t>
      </w:r>
      <w:proofErr w:type="spellStart"/>
      <w:r w:rsidRPr="00D7430E">
        <w:rPr>
          <w:rFonts w:ascii="Calibri" w:eastAsia="Times New Roman" w:hAnsi="Calibri" w:cs="Arial"/>
          <w:lang w:eastAsia="el-GR"/>
        </w:rPr>
        <w:t>περιπτ</w:t>
      </w:r>
      <w:proofErr w:type="spellEnd"/>
      <w:r w:rsidRPr="00D7430E">
        <w:rPr>
          <w:rFonts w:ascii="Calibri" w:eastAsia="Times New Roman" w:hAnsi="Calibri" w:cs="Arial"/>
          <w:lang w:eastAsia="el-GR"/>
        </w:rPr>
        <w:t xml:space="preserve">. 14, της παρ. 1, του άρθρου 2, του Ν. 4412/2016 (ΦΕΚ </w:t>
      </w:r>
      <w:r w:rsidRPr="00411C9F">
        <w:rPr>
          <w:rFonts w:ascii="Calibri" w:eastAsia="Times New Roman" w:hAnsi="Calibri" w:cs="Arial"/>
          <w:lang w:eastAsia="el-GR"/>
        </w:rPr>
        <w:t>147 Α΄) για τον παρόντα διαγωνισμό είναι κατ’ ελάχιστον τα ακόλουθα:</w:t>
      </w:r>
    </w:p>
    <w:p w14:paraId="5EE882FC" w14:textId="26526513" w:rsidR="003C3F26" w:rsidRPr="00411C9F" w:rsidRDefault="003C3F26" w:rsidP="00B258D5">
      <w:pPr>
        <w:pStyle w:val="a9"/>
        <w:numPr>
          <w:ilvl w:val="0"/>
          <w:numId w:val="25"/>
        </w:numPr>
        <w:suppressAutoHyphens/>
        <w:spacing w:after="120" w:line="276" w:lineRule="auto"/>
        <w:ind w:left="426" w:hanging="426"/>
        <w:jc w:val="both"/>
        <w:rPr>
          <w:rFonts w:ascii="Calibri" w:hAnsi="Calibri"/>
        </w:rPr>
      </w:pPr>
      <w:r w:rsidRPr="00411C9F">
        <w:rPr>
          <w:rFonts w:ascii="Calibri" w:hAnsi="Calibri"/>
        </w:rPr>
        <w:t xml:space="preserve">Η με </w:t>
      </w:r>
      <w:r w:rsidRPr="00411C9F">
        <w:rPr>
          <w:rFonts w:ascii="Calibri" w:hAnsi="Calibri"/>
          <w:b/>
        </w:rPr>
        <w:t xml:space="preserve">αριθμό </w:t>
      </w:r>
      <w:r w:rsidR="00233DAD" w:rsidRPr="00411C9F">
        <w:rPr>
          <w:rFonts w:ascii="Calibri" w:hAnsi="Calibri"/>
          <w:b/>
        </w:rPr>
        <w:t xml:space="preserve">786604-2024 </w:t>
      </w:r>
      <w:r w:rsidRPr="00411C9F">
        <w:rPr>
          <w:rFonts w:ascii="Calibri" w:hAnsi="Calibri"/>
        </w:rPr>
        <w:t>προκήρυξη σύμβασης του διαγωνισμού, όπως αυτή έχει δημοσιευτεί στην Επίσημη Εφημερίδα της Ευρωπαϊκής Ένωσης,</w:t>
      </w:r>
    </w:p>
    <w:p w14:paraId="18F5DD9C" w14:textId="73AEEE45" w:rsidR="003C3F26" w:rsidRPr="00411C9F" w:rsidRDefault="003C3F26" w:rsidP="00B258D5">
      <w:pPr>
        <w:pStyle w:val="a9"/>
        <w:numPr>
          <w:ilvl w:val="0"/>
          <w:numId w:val="25"/>
        </w:numPr>
        <w:suppressAutoHyphens/>
        <w:spacing w:after="120" w:line="276" w:lineRule="auto"/>
        <w:ind w:left="426" w:hanging="426"/>
        <w:jc w:val="both"/>
        <w:rPr>
          <w:rFonts w:ascii="Calibri" w:hAnsi="Calibri"/>
        </w:rPr>
      </w:pPr>
      <w:r w:rsidRPr="00411C9F">
        <w:rPr>
          <w:rFonts w:ascii="Calibri" w:hAnsi="Calibri"/>
        </w:rPr>
        <w:t>το Ευρωπαϊκό Ενιαίο Έγγραφο Σύμβασης (ΕΕΕΣ),</w:t>
      </w:r>
    </w:p>
    <w:p w14:paraId="2B4357E7" w14:textId="677656A8" w:rsidR="003C3F26" w:rsidRPr="00411C9F" w:rsidRDefault="003C3F26" w:rsidP="00B258D5">
      <w:pPr>
        <w:pStyle w:val="a9"/>
        <w:numPr>
          <w:ilvl w:val="0"/>
          <w:numId w:val="25"/>
        </w:numPr>
        <w:suppressAutoHyphens/>
        <w:spacing w:after="120" w:line="276" w:lineRule="auto"/>
        <w:ind w:left="426" w:hanging="426"/>
        <w:jc w:val="both"/>
        <w:rPr>
          <w:rFonts w:ascii="Calibri" w:hAnsi="Calibri"/>
        </w:rPr>
      </w:pPr>
      <w:r w:rsidRPr="00411C9F">
        <w:rPr>
          <w:rFonts w:ascii="Calibri" w:hAnsi="Calibri"/>
        </w:rPr>
        <w:t>η παρούσα διακήρυξη με όλα τα παραρτήματά της, που αποτελούν αναπόσπαστο τμήμα της,</w:t>
      </w:r>
    </w:p>
    <w:p w14:paraId="51901587" w14:textId="69D5D5D2" w:rsidR="003C3F26" w:rsidRPr="00411C9F" w:rsidRDefault="003C3F26" w:rsidP="00B258D5">
      <w:pPr>
        <w:pStyle w:val="a9"/>
        <w:numPr>
          <w:ilvl w:val="0"/>
          <w:numId w:val="25"/>
        </w:numPr>
        <w:suppressAutoHyphens/>
        <w:spacing w:after="120" w:line="276" w:lineRule="auto"/>
        <w:ind w:left="426" w:hanging="426"/>
        <w:jc w:val="both"/>
        <w:rPr>
          <w:rFonts w:ascii="Calibri" w:hAnsi="Calibri"/>
        </w:rPr>
      </w:pPr>
      <w:r w:rsidRPr="00411C9F">
        <w:rPr>
          <w:rFonts w:ascii="Calibri" w:hAnsi="Calibri"/>
        </w:rPr>
        <w:t>τυχόν συμπληρωματικές πληροφορίες και διευκρινίσεις που θα παρασχεθούν από την αναθέτουσα αρχή επί όλων των ανωτέρω και της διαδικασίας, ειδικά για τις τεχνικές προδιαγραφές και τα σχετικά δικαιολογητικά, δυνάμει της παρ. 2, του άρθρου 67, του Ν. 4412/2016 (ΦΕΚ 147 Α΄).</w:t>
      </w:r>
    </w:p>
    <w:p w14:paraId="1F96C95E" w14:textId="1D3D4FCE" w:rsidR="003C3F26" w:rsidRPr="00FA75EF" w:rsidRDefault="00494706" w:rsidP="00B258D5">
      <w:pPr>
        <w:pStyle w:val="a9"/>
        <w:numPr>
          <w:ilvl w:val="0"/>
          <w:numId w:val="25"/>
        </w:numPr>
        <w:suppressAutoHyphens/>
        <w:spacing w:after="160" w:line="276" w:lineRule="auto"/>
        <w:ind w:left="425" w:hanging="425"/>
        <w:jc w:val="both"/>
        <w:rPr>
          <w:rFonts w:ascii="Calibri" w:hAnsi="Calibri"/>
          <w:sz w:val="24"/>
          <w:szCs w:val="24"/>
        </w:rPr>
      </w:pPr>
      <w:r w:rsidRPr="00FA75EF">
        <w:rPr>
          <w:rFonts w:ascii="Calibri" w:hAnsi="Calibri"/>
        </w:rPr>
        <w:t xml:space="preserve">το σχέδιο της σύμβασης με τα Παραρτήματά </w:t>
      </w:r>
      <w:r w:rsidR="00A54E43" w:rsidRPr="00FA75EF">
        <w:rPr>
          <w:rFonts w:ascii="Calibri" w:hAnsi="Calibri"/>
        </w:rPr>
        <w:t>της.</w:t>
      </w:r>
    </w:p>
    <w:p w14:paraId="0492C0E5" w14:textId="77777777" w:rsidR="003C3F26" w:rsidRPr="001E0546" w:rsidRDefault="005E58A1" w:rsidP="001E0546">
      <w:pPr>
        <w:keepNext/>
        <w:suppressAutoHyphens/>
        <w:spacing w:after="120" w:line="276" w:lineRule="auto"/>
        <w:ind w:left="567" w:hanging="567"/>
        <w:jc w:val="both"/>
        <w:outlineLvl w:val="2"/>
        <w:rPr>
          <w:rFonts w:ascii="Calibri" w:eastAsia="Times New Roman" w:hAnsi="Calibri" w:cs="Times New Roman"/>
          <w:b/>
          <w:bCs/>
          <w:szCs w:val="26"/>
          <w:lang w:eastAsia="zh-CN"/>
        </w:rPr>
      </w:pPr>
      <w:bookmarkStart w:id="46" w:name="_Hlk73709021"/>
      <w:bookmarkEnd w:id="42"/>
      <w:r w:rsidRPr="001E0546">
        <w:rPr>
          <w:rFonts w:ascii="Calibri" w:eastAsia="Times New Roman" w:hAnsi="Calibri" w:cs="Times New Roman"/>
          <w:b/>
          <w:bCs/>
          <w:szCs w:val="26"/>
          <w:lang w:eastAsia="zh-CN"/>
        </w:rPr>
        <w:t>2</w:t>
      </w:r>
      <w:r w:rsidR="003C3F26" w:rsidRPr="001E0546">
        <w:rPr>
          <w:rFonts w:ascii="Calibri" w:eastAsia="Times New Roman" w:hAnsi="Calibri" w:cs="Times New Roman"/>
          <w:b/>
          <w:bCs/>
          <w:szCs w:val="26"/>
          <w:lang w:eastAsia="zh-CN"/>
        </w:rPr>
        <w:t>.1.2</w:t>
      </w:r>
      <w:r w:rsidR="003C3F26" w:rsidRPr="001E0546">
        <w:rPr>
          <w:rFonts w:ascii="Calibri" w:eastAsia="Times New Roman" w:hAnsi="Calibri" w:cs="Times New Roman"/>
          <w:b/>
          <w:bCs/>
          <w:szCs w:val="26"/>
          <w:lang w:eastAsia="zh-CN"/>
        </w:rPr>
        <w:tab/>
      </w:r>
      <w:bookmarkStart w:id="47" w:name="_Hlk73709005"/>
      <w:r w:rsidR="003C3F26" w:rsidRPr="001E0546">
        <w:rPr>
          <w:rFonts w:ascii="Calibri" w:eastAsia="Times New Roman" w:hAnsi="Calibri" w:cs="Times New Roman"/>
          <w:b/>
          <w:bCs/>
          <w:szCs w:val="26"/>
          <w:lang w:eastAsia="zh-CN"/>
        </w:rPr>
        <w:t>Επικοινωνία - Πρόσβαση στα έγγραφα της Σύμβασης</w:t>
      </w:r>
    </w:p>
    <w:bookmarkEnd w:id="47"/>
    <w:p w14:paraId="262A5604" w14:textId="77777777" w:rsidR="003C3F26" w:rsidRPr="001E0546" w:rsidRDefault="003C3F26" w:rsidP="001E0546">
      <w:pPr>
        <w:suppressAutoHyphens/>
        <w:autoSpaceDE w:val="0"/>
        <w:autoSpaceDN w:val="0"/>
        <w:spacing w:after="120" w:line="276" w:lineRule="auto"/>
        <w:jc w:val="both"/>
        <w:rPr>
          <w:rFonts w:ascii="Calibri" w:eastAsia="Times New Roman" w:hAnsi="Calibri" w:cs="Arial"/>
          <w:lang w:eastAsia="el-GR"/>
        </w:rPr>
      </w:pPr>
      <w:r w:rsidRPr="001E0546">
        <w:rPr>
          <w:rFonts w:ascii="Calibri" w:eastAsia="Times New Roman" w:hAnsi="Calibri" w:cs="Arial"/>
          <w:lang w:eastAsia="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μέσω της Διαδικτυακής πύλης </w:t>
      </w:r>
      <w:hyperlink r:id="rId28" w:history="1">
        <w:r w:rsidRPr="001E0546">
          <w:rPr>
            <w:rFonts w:ascii="Calibri" w:eastAsia="Times New Roman" w:hAnsi="Calibri" w:cs="Arial"/>
            <w:u w:val="single"/>
            <w:lang w:eastAsia="el-GR"/>
          </w:rPr>
          <w:t>www.promitheus.gov.gr</w:t>
        </w:r>
      </w:hyperlink>
      <w:r w:rsidRPr="001E0546">
        <w:rPr>
          <w:rFonts w:ascii="Calibri" w:eastAsia="Times New Roman" w:hAnsi="Calibri" w:cs="Arial"/>
          <w:lang w:eastAsia="el-GR"/>
        </w:rPr>
        <w:t xml:space="preserve"> του συστήματος.</w:t>
      </w:r>
    </w:p>
    <w:bookmarkEnd w:id="46"/>
    <w:p w14:paraId="4132ACCC" w14:textId="77777777" w:rsidR="00A54E43" w:rsidRPr="001E0546" w:rsidRDefault="00A54E43" w:rsidP="001E0546">
      <w:pPr>
        <w:suppressAutoHyphens/>
        <w:autoSpaceDE w:val="0"/>
        <w:autoSpaceDN w:val="0"/>
        <w:spacing w:after="120" w:line="276" w:lineRule="auto"/>
        <w:jc w:val="both"/>
        <w:rPr>
          <w:rFonts w:ascii="Calibri" w:eastAsia="Times New Roman" w:hAnsi="Calibri" w:cs="Arial"/>
          <w:lang w:eastAsia="el-GR"/>
        </w:rPr>
      </w:pPr>
      <w:r w:rsidRPr="001E0546">
        <w:rPr>
          <w:rFonts w:ascii="Calibri" w:eastAsia="Times New Roman" w:hAnsi="Calibri" w:cs="Arial"/>
          <w:lang w:eastAsia="el-GR"/>
        </w:rPr>
        <w:t xml:space="preserve">Επιβάλλονται στους οικονομικούς φορείς οι κάτωθι απαιτήσεις με σκοπό την προστασία του εμπιστευτικού χαρακτήρα των πληροφοριών των ανωτέρω εγγράφων της σύμβασης : </w:t>
      </w:r>
    </w:p>
    <w:p w14:paraId="501BE3AD" w14:textId="77777777" w:rsidR="00A54E43" w:rsidRPr="001E0546" w:rsidRDefault="00A54E43" w:rsidP="001E0546">
      <w:pPr>
        <w:suppressAutoHyphens/>
        <w:autoSpaceDE w:val="0"/>
        <w:autoSpaceDN w:val="0"/>
        <w:spacing w:after="120" w:line="276" w:lineRule="auto"/>
        <w:jc w:val="both"/>
        <w:rPr>
          <w:rFonts w:ascii="Calibri" w:eastAsia="Times New Roman" w:hAnsi="Calibri" w:cs="Arial"/>
          <w:lang w:eastAsia="el-GR"/>
        </w:rPr>
      </w:pPr>
      <w:r w:rsidRPr="001E0546">
        <w:rPr>
          <w:rFonts w:ascii="Calibri" w:eastAsia="Times New Roman" w:hAnsi="Calibri" w:cs="Arial"/>
          <w:lang w:eastAsia="el-GR"/>
        </w:rPr>
        <w:t>Ο οικονομικός φορέας αναλαμβάνει την υποχρέωση να τηρήσει εμπιστευτικά και να μη γνωστοποιήσει σε τρίτους (συμπεριλαμβανομένων των εκπροσώπων του ελληνικού και διεθνούς Τύπου), χωρίς την προηγούμενη έγγραφη συγκατάθεση της Αναθέτουσας Αρχής, τα ανωτέρω έγγραφα ή πληροφορίες που προκύπτουν από αυτά. Οι οικονομικοί φορείς διασφαλίζουν την τήρηση των απαιτήσεων αυτών από το προσωπικό τους καθώς και κάθε άλλο τρίτο πρόσωπο που χρησιμοποιούν κατά την ανάθεση ή εκτέλεση της σύμβασης.</w:t>
      </w:r>
    </w:p>
    <w:p w14:paraId="159B7DE7" w14:textId="1E896E4C" w:rsidR="003C3F26" w:rsidRPr="001E0546" w:rsidRDefault="006A4015" w:rsidP="001E0546">
      <w:pPr>
        <w:keepNext/>
        <w:suppressAutoHyphens/>
        <w:spacing w:after="0" w:line="276" w:lineRule="auto"/>
        <w:ind w:left="567" w:hanging="567"/>
        <w:jc w:val="both"/>
        <w:outlineLvl w:val="2"/>
        <w:rPr>
          <w:rFonts w:ascii="Calibri" w:eastAsia="Times New Roman" w:hAnsi="Calibri" w:cs="Times New Roman"/>
          <w:b/>
          <w:bCs/>
          <w:szCs w:val="26"/>
          <w:lang w:eastAsia="zh-CN"/>
        </w:rPr>
      </w:pPr>
      <w:bookmarkStart w:id="48" w:name="_Hlk73709174"/>
      <w:r w:rsidRPr="001E0546">
        <w:rPr>
          <w:rFonts w:ascii="Calibri" w:eastAsia="Times New Roman" w:hAnsi="Calibri" w:cs="Times New Roman"/>
          <w:b/>
          <w:bCs/>
          <w:szCs w:val="26"/>
          <w:lang w:eastAsia="zh-CN"/>
        </w:rPr>
        <w:t>2</w:t>
      </w:r>
      <w:r w:rsidR="003C3F26" w:rsidRPr="001E0546">
        <w:rPr>
          <w:rFonts w:ascii="Calibri" w:eastAsia="Times New Roman" w:hAnsi="Calibri" w:cs="Times New Roman"/>
          <w:b/>
          <w:bCs/>
          <w:szCs w:val="26"/>
          <w:lang w:eastAsia="zh-CN"/>
        </w:rPr>
        <w:t>.1.3</w:t>
      </w:r>
      <w:r w:rsidR="003C3F26" w:rsidRPr="001E0546">
        <w:rPr>
          <w:rFonts w:ascii="Calibri" w:eastAsia="Times New Roman" w:hAnsi="Calibri" w:cs="Times New Roman"/>
          <w:b/>
          <w:bCs/>
          <w:szCs w:val="26"/>
          <w:lang w:eastAsia="zh-CN"/>
        </w:rPr>
        <w:tab/>
        <w:t>Παροχή Διευκρινίσεων</w:t>
      </w:r>
    </w:p>
    <w:bookmarkEnd w:id="48"/>
    <w:p w14:paraId="1982B031"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 xml:space="preserve">Τα σχετικά αιτήματα παροχής διευκρινίσεων υποβάλλονται </w:t>
      </w:r>
      <w:r w:rsidRPr="001E0546">
        <w:rPr>
          <w:rFonts w:ascii="Calibri" w:eastAsia="Times New Roman" w:hAnsi="Calibri" w:cs="Calibri"/>
          <w:szCs w:val="24"/>
          <w:u w:val="single"/>
          <w:lang w:eastAsia="zh-CN"/>
        </w:rPr>
        <w:t>μόνο ηλεκτρονικά</w:t>
      </w:r>
      <w:r w:rsidRPr="001E0546">
        <w:rPr>
          <w:rFonts w:ascii="Calibri" w:eastAsia="Times New Roman" w:hAnsi="Calibri" w:cs="Calibri"/>
          <w:szCs w:val="24"/>
          <w:lang w:eastAsia="zh-CN"/>
        </w:rPr>
        <w:t xml:space="preserve">,  το αργότερο δέκα πέντε (15) ημέρες πριν την καταληκτική ημερομηνία υποβολής προσφορών στο δικτυακό τόπο του διαγωνισμού μέσω της Διαδικτυακής πύλης </w:t>
      </w:r>
      <w:hyperlink r:id="rId29" w:history="1">
        <w:r w:rsidRPr="001E0546">
          <w:rPr>
            <w:rFonts w:ascii="Calibri" w:eastAsia="Times New Roman" w:hAnsi="Calibri" w:cs="Calibri"/>
            <w:color w:val="0000FF"/>
            <w:szCs w:val="24"/>
            <w:u w:val="single"/>
            <w:lang w:val="en-GB" w:eastAsia="zh-CN"/>
          </w:rPr>
          <w:t>https</w:t>
        </w:r>
        <w:r w:rsidRPr="001E0546">
          <w:rPr>
            <w:rFonts w:ascii="Calibri" w:eastAsia="Times New Roman" w:hAnsi="Calibri" w:cs="Calibri"/>
            <w:color w:val="0000FF"/>
            <w:szCs w:val="24"/>
            <w:u w:val="single"/>
            <w:lang w:eastAsia="zh-CN"/>
          </w:rPr>
          <w:t>://</w:t>
        </w:r>
        <w:r w:rsidRPr="001E0546">
          <w:rPr>
            <w:rFonts w:ascii="Calibri" w:eastAsia="Times New Roman" w:hAnsi="Calibri" w:cs="Calibri"/>
            <w:color w:val="0000FF"/>
            <w:szCs w:val="24"/>
            <w:u w:val="single"/>
            <w:lang w:val="en-GB" w:eastAsia="zh-CN"/>
          </w:rPr>
          <w:t>portal</w:t>
        </w:r>
        <w:r w:rsidRPr="001E0546">
          <w:rPr>
            <w:rFonts w:ascii="Calibri" w:eastAsia="Times New Roman" w:hAnsi="Calibri" w:cs="Calibri"/>
            <w:color w:val="0000FF"/>
            <w:szCs w:val="24"/>
            <w:u w:val="single"/>
            <w:lang w:eastAsia="zh-CN"/>
          </w:rPr>
          <w:t>.</w:t>
        </w:r>
        <w:proofErr w:type="spellStart"/>
        <w:r w:rsidRPr="001E0546">
          <w:rPr>
            <w:rFonts w:ascii="Calibri" w:eastAsia="Times New Roman" w:hAnsi="Calibri" w:cs="Calibri"/>
            <w:color w:val="0000FF"/>
            <w:szCs w:val="24"/>
            <w:u w:val="single"/>
            <w:lang w:val="en-GB" w:eastAsia="zh-CN"/>
          </w:rPr>
          <w:t>eprocurement</w:t>
        </w:r>
        <w:proofErr w:type="spellEnd"/>
        <w:r w:rsidRPr="001E0546">
          <w:rPr>
            <w:rFonts w:ascii="Calibri" w:eastAsia="Times New Roman" w:hAnsi="Calibri" w:cs="Calibri"/>
            <w:color w:val="0000FF"/>
            <w:szCs w:val="24"/>
            <w:u w:val="single"/>
            <w:lang w:eastAsia="zh-CN"/>
          </w:rPr>
          <w:t>.</w:t>
        </w:r>
        <w:proofErr w:type="spellStart"/>
        <w:r w:rsidRPr="001E0546">
          <w:rPr>
            <w:rFonts w:ascii="Calibri" w:eastAsia="Times New Roman" w:hAnsi="Calibri" w:cs="Calibri"/>
            <w:color w:val="0000FF"/>
            <w:szCs w:val="24"/>
            <w:u w:val="single"/>
            <w:lang w:val="en-GB" w:eastAsia="zh-CN"/>
          </w:rPr>
          <w:t>gov</w:t>
        </w:r>
        <w:proofErr w:type="spellEnd"/>
        <w:r w:rsidRPr="001E0546">
          <w:rPr>
            <w:rFonts w:ascii="Calibri" w:eastAsia="Times New Roman" w:hAnsi="Calibri" w:cs="Calibri"/>
            <w:color w:val="0000FF"/>
            <w:szCs w:val="24"/>
            <w:u w:val="single"/>
            <w:lang w:eastAsia="zh-CN"/>
          </w:rPr>
          <w:t>.</w:t>
        </w:r>
        <w:r w:rsidRPr="001E0546">
          <w:rPr>
            <w:rFonts w:ascii="Calibri" w:eastAsia="Times New Roman" w:hAnsi="Calibri" w:cs="Calibri"/>
            <w:color w:val="0000FF"/>
            <w:szCs w:val="24"/>
            <w:u w:val="single"/>
            <w:lang w:val="en-GB" w:eastAsia="zh-CN"/>
          </w:rPr>
          <w:t>gr</w:t>
        </w:r>
      </w:hyperlink>
      <w:r w:rsidRPr="001E0546">
        <w:rPr>
          <w:rFonts w:ascii="Calibri" w:eastAsia="Times New Roman" w:hAnsi="Calibri" w:cs="Calibri"/>
          <w:szCs w:val="24"/>
          <w:lang w:eastAsia="zh-CN"/>
        </w:rPr>
        <w:t xml:space="preserve">, του Ε.Σ.Η.ΔΗ.Σ. και απαντώνται αντίστοιχα ηλεκτρονικά μέσω της ίδιας Διαδικτυακής πύλης.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14:paraId="45ADF834" w14:textId="77777777" w:rsidR="001E0546" w:rsidRPr="001E0546" w:rsidRDefault="001E0546" w:rsidP="001E0546">
      <w:pPr>
        <w:tabs>
          <w:tab w:val="left" w:pos="-2268"/>
          <w:tab w:val="left" w:pos="-2127"/>
        </w:tabs>
        <w:suppressAutoHyphens/>
        <w:spacing w:before="120"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 xml:space="preserve">Οι παραπάνω πληροφορίες ή διευκρινίσεις θα δοθούν συγκεντρωτικά και ταυτόχρονα σε όλους τους ενδιαφερόμενους στο δικτυακό τόπο του διαγωνισμού μέσω της Διαδικτυακής πύλης </w:t>
      </w:r>
      <w:hyperlink r:id="rId30" w:history="1">
        <w:r w:rsidRPr="001E0546">
          <w:rPr>
            <w:rFonts w:ascii="Calibri" w:eastAsia="Times New Roman" w:hAnsi="Calibri" w:cs="Calibri"/>
            <w:color w:val="0000FF"/>
            <w:szCs w:val="24"/>
            <w:u w:val="single"/>
            <w:lang w:val="en-GB" w:eastAsia="zh-CN"/>
          </w:rPr>
          <w:t>https</w:t>
        </w:r>
        <w:r w:rsidRPr="001E0546">
          <w:rPr>
            <w:rFonts w:ascii="Calibri" w:eastAsia="Times New Roman" w:hAnsi="Calibri" w:cs="Calibri"/>
            <w:color w:val="0000FF"/>
            <w:szCs w:val="24"/>
            <w:u w:val="single"/>
            <w:lang w:eastAsia="zh-CN"/>
          </w:rPr>
          <w:t>://</w:t>
        </w:r>
        <w:r w:rsidRPr="001E0546">
          <w:rPr>
            <w:rFonts w:ascii="Calibri" w:eastAsia="Times New Roman" w:hAnsi="Calibri" w:cs="Calibri"/>
            <w:color w:val="0000FF"/>
            <w:szCs w:val="24"/>
            <w:u w:val="single"/>
            <w:lang w:val="en-GB" w:eastAsia="zh-CN"/>
          </w:rPr>
          <w:t>portal</w:t>
        </w:r>
        <w:r w:rsidRPr="001E0546">
          <w:rPr>
            <w:rFonts w:ascii="Calibri" w:eastAsia="Times New Roman" w:hAnsi="Calibri" w:cs="Calibri"/>
            <w:color w:val="0000FF"/>
            <w:szCs w:val="24"/>
            <w:u w:val="single"/>
            <w:lang w:eastAsia="zh-CN"/>
          </w:rPr>
          <w:t>.</w:t>
        </w:r>
        <w:proofErr w:type="spellStart"/>
        <w:r w:rsidRPr="001E0546">
          <w:rPr>
            <w:rFonts w:ascii="Calibri" w:eastAsia="Times New Roman" w:hAnsi="Calibri" w:cs="Calibri"/>
            <w:color w:val="0000FF"/>
            <w:szCs w:val="24"/>
            <w:u w:val="single"/>
            <w:lang w:val="en-GB" w:eastAsia="zh-CN"/>
          </w:rPr>
          <w:t>eprocurement</w:t>
        </w:r>
        <w:proofErr w:type="spellEnd"/>
        <w:r w:rsidRPr="001E0546">
          <w:rPr>
            <w:rFonts w:ascii="Calibri" w:eastAsia="Times New Roman" w:hAnsi="Calibri" w:cs="Calibri"/>
            <w:color w:val="0000FF"/>
            <w:szCs w:val="24"/>
            <w:u w:val="single"/>
            <w:lang w:eastAsia="zh-CN"/>
          </w:rPr>
          <w:t>.</w:t>
        </w:r>
        <w:proofErr w:type="spellStart"/>
        <w:r w:rsidRPr="001E0546">
          <w:rPr>
            <w:rFonts w:ascii="Calibri" w:eastAsia="Times New Roman" w:hAnsi="Calibri" w:cs="Calibri"/>
            <w:color w:val="0000FF"/>
            <w:szCs w:val="24"/>
            <w:u w:val="single"/>
            <w:lang w:val="en-GB" w:eastAsia="zh-CN"/>
          </w:rPr>
          <w:t>gov</w:t>
        </w:r>
        <w:proofErr w:type="spellEnd"/>
        <w:r w:rsidRPr="001E0546">
          <w:rPr>
            <w:rFonts w:ascii="Calibri" w:eastAsia="Times New Roman" w:hAnsi="Calibri" w:cs="Calibri"/>
            <w:color w:val="0000FF"/>
            <w:szCs w:val="24"/>
            <w:u w:val="single"/>
            <w:lang w:eastAsia="zh-CN"/>
          </w:rPr>
          <w:t>.</w:t>
        </w:r>
        <w:r w:rsidRPr="001E0546">
          <w:rPr>
            <w:rFonts w:ascii="Calibri" w:eastAsia="Times New Roman" w:hAnsi="Calibri" w:cs="Calibri"/>
            <w:color w:val="0000FF"/>
            <w:szCs w:val="24"/>
            <w:u w:val="single"/>
            <w:lang w:val="en-GB" w:eastAsia="zh-CN"/>
          </w:rPr>
          <w:t>gr</w:t>
        </w:r>
      </w:hyperlink>
      <w:r w:rsidRPr="001E0546">
        <w:rPr>
          <w:rFonts w:ascii="Calibri" w:eastAsia="Times New Roman" w:hAnsi="Calibri" w:cs="Calibri"/>
          <w:szCs w:val="24"/>
          <w:lang w:eastAsia="zh-CN"/>
        </w:rPr>
        <w:t xml:space="preserve"> του Ε.Σ.Η.ΔΗ.Σ. το αργότερο έξι (6)  ημέρες πριν από τη λήξη της ημερομηνίας υποβολής των προσφορών. </w:t>
      </w:r>
    </w:p>
    <w:p w14:paraId="3E17C9C5" w14:textId="77777777" w:rsidR="001E0546" w:rsidRPr="001E0546" w:rsidRDefault="001E0546" w:rsidP="001E0546">
      <w:pPr>
        <w:tabs>
          <w:tab w:val="left" w:pos="-2268"/>
          <w:tab w:val="left" w:pos="-2127"/>
        </w:tabs>
        <w:suppressAutoHyphens/>
        <w:spacing w:before="120"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Κανένας υποψήφιος δεν μπορεί να επικαλεστεί προφορικές απαντήσεις εκ μέρους της Αναθέτουσας Αρχής.</w:t>
      </w:r>
    </w:p>
    <w:p w14:paraId="31A44D1B" w14:textId="77777777" w:rsidR="001E0546" w:rsidRPr="001E0546" w:rsidRDefault="001E0546" w:rsidP="001E0546">
      <w:pPr>
        <w:suppressAutoHyphens/>
        <w:spacing w:after="120" w:line="276" w:lineRule="auto"/>
        <w:jc w:val="both"/>
        <w:rPr>
          <w:rFonts w:ascii="Calibri" w:eastAsia="Times New Roman" w:hAnsi="Calibri" w:cs="Calibri"/>
          <w:b/>
          <w:bCs/>
          <w:i/>
          <w:iCs/>
          <w:szCs w:val="24"/>
          <w:lang w:eastAsia="zh-CN"/>
        </w:rPr>
      </w:pPr>
      <w:r w:rsidRPr="001E0546">
        <w:rPr>
          <w:rFonts w:ascii="Calibri" w:eastAsia="Times New Roman" w:hAnsi="Calibri" w:cs="Calibri"/>
          <w:szCs w:val="24"/>
          <w:lang w:eastAsia="zh-CN"/>
        </w:rPr>
        <w:t>Μετά την κατάθεση και την αποσφράγιση των προσφορών καμία διευκρίνιση, τροποποίηση ή απόκρουση όρου της διακήρυξης ή των προσφορών, καθώς και υποβολή εγγράφων δεν γίνεται δεκτή, πλην των διευκρινίσεων που τυχόν θα ζητηθούν από την επιτροπή διενέργειας του διαγωνισμού.</w:t>
      </w:r>
    </w:p>
    <w:p w14:paraId="072EC3AD"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28158689"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5CD70292"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(β) όταν τα έγγραφα της σύμβασης υφίστανται σημαντικές αλλαγές.</w:t>
      </w:r>
    </w:p>
    <w:p w14:paraId="3F8A7BD9"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Η διάρκεια της παράτασης θα είναι ανάλογη με τη σπουδαιότητα των πληροφοριών ή των αλλαγών.</w:t>
      </w:r>
    </w:p>
    <w:p w14:paraId="3EBE0162" w14:textId="77777777" w:rsidR="001E0546" w:rsidRPr="001E0546" w:rsidRDefault="001E0546" w:rsidP="001E0546">
      <w:pPr>
        <w:suppressAutoHyphens/>
        <w:spacing w:after="120" w:line="276" w:lineRule="auto"/>
        <w:jc w:val="both"/>
        <w:rPr>
          <w:rFonts w:ascii="Calibri" w:eastAsia="Times New Roman" w:hAnsi="Calibri" w:cs="Calibri"/>
          <w:b/>
          <w:bCs/>
          <w:i/>
          <w:iCs/>
          <w:color w:val="000000"/>
          <w:szCs w:val="24"/>
          <w:lang w:eastAsia="zh-CN"/>
        </w:rPr>
      </w:pPr>
      <w:r w:rsidRPr="001E0546">
        <w:rPr>
          <w:rFonts w:ascii="Calibri" w:eastAsia="Times New Roman" w:hAnsi="Calibri" w:cs="Calibri"/>
          <w:b/>
          <w:bCs/>
          <w:i/>
          <w:iCs/>
          <w:color w:val="000000"/>
          <w:szCs w:val="24"/>
          <w:lang w:eastAsia="zh-CN"/>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14:paraId="1A47E65E" w14:textId="77777777" w:rsidR="001E0546" w:rsidRPr="001E0546" w:rsidRDefault="001E0546" w:rsidP="001E0546">
      <w:pPr>
        <w:suppressAutoHyphens/>
        <w:spacing w:after="120" w:line="276" w:lineRule="auto"/>
        <w:jc w:val="both"/>
        <w:rPr>
          <w:rFonts w:ascii="Calibri" w:eastAsia="Times New Roman" w:hAnsi="Calibri" w:cs="Calibri"/>
          <w:b/>
          <w:bCs/>
          <w:i/>
          <w:iCs/>
          <w:color w:val="000000"/>
          <w:szCs w:val="24"/>
          <w:lang w:eastAsia="zh-CN"/>
        </w:rPr>
      </w:pPr>
      <w:r w:rsidRPr="001E0546">
        <w:rPr>
          <w:rFonts w:ascii="Calibri" w:eastAsia="Times New Roman" w:hAnsi="Calibri" w:cs="Calibri"/>
          <w:b/>
          <w:bCs/>
          <w:i/>
          <w:iCs/>
          <w:color w:val="000000"/>
          <w:szCs w:val="24"/>
          <w:lang w:eastAsia="zh-CN"/>
        </w:rPr>
        <w:t>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w:t>
      </w:r>
    </w:p>
    <w:p w14:paraId="535D6EDA" w14:textId="77777777" w:rsidR="001E0546" w:rsidRPr="001E0546" w:rsidRDefault="001E0546" w:rsidP="001E0546">
      <w:pPr>
        <w:suppressAutoHyphens/>
        <w:spacing w:line="276" w:lineRule="auto"/>
        <w:jc w:val="both"/>
        <w:rPr>
          <w:rFonts w:ascii="Calibri" w:eastAsia="Times New Roman" w:hAnsi="Calibri" w:cs="Calibri"/>
          <w:b/>
          <w:bCs/>
          <w:i/>
          <w:iCs/>
          <w:color w:val="000000"/>
          <w:szCs w:val="24"/>
          <w:lang w:eastAsia="zh-CN"/>
        </w:rPr>
      </w:pPr>
      <w:r w:rsidRPr="001E0546">
        <w:rPr>
          <w:rFonts w:ascii="Calibri" w:eastAsia="Times New Roman" w:hAnsi="Calibri" w:cs="Calibri"/>
          <w:b/>
          <w:bCs/>
          <w:i/>
          <w:iCs/>
          <w:color w:val="000000"/>
          <w:szCs w:val="24"/>
          <w:lang w:eastAsia="zh-CN"/>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στην ΕΕ (με το τυποποιημένο έντυπο «Διορθωτικό») και στο ΚΗΜΔΗΣ.</w:t>
      </w:r>
    </w:p>
    <w:p w14:paraId="45293C1D" w14:textId="223E48FC" w:rsidR="003C3F26" w:rsidRPr="001E0546" w:rsidRDefault="00613197" w:rsidP="001E0546">
      <w:pPr>
        <w:keepNext/>
        <w:suppressAutoHyphens/>
        <w:spacing w:after="0" w:line="276" w:lineRule="auto"/>
        <w:ind w:left="567" w:hanging="567"/>
        <w:jc w:val="both"/>
        <w:outlineLvl w:val="2"/>
        <w:rPr>
          <w:rFonts w:ascii="Calibri" w:eastAsia="Times New Roman" w:hAnsi="Calibri" w:cs="Times New Roman"/>
          <w:b/>
          <w:bCs/>
          <w:szCs w:val="26"/>
          <w:lang w:eastAsia="zh-CN"/>
        </w:rPr>
      </w:pPr>
      <w:bookmarkStart w:id="49" w:name="_Hlk73709399"/>
      <w:r w:rsidRPr="001E0546">
        <w:rPr>
          <w:rFonts w:ascii="Calibri" w:eastAsia="Times New Roman" w:hAnsi="Calibri" w:cs="Times New Roman"/>
          <w:b/>
          <w:bCs/>
          <w:szCs w:val="26"/>
          <w:lang w:eastAsia="zh-CN"/>
        </w:rPr>
        <w:t>2</w:t>
      </w:r>
      <w:r w:rsidR="003C3F26" w:rsidRPr="001E0546">
        <w:rPr>
          <w:rFonts w:ascii="Calibri" w:eastAsia="Times New Roman" w:hAnsi="Calibri" w:cs="Times New Roman"/>
          <w:b/>
          <w:bCs/>
          <w:szCs w:val="26"/>
          <w:lang w:eastAsia="zh-CN"/>
        </w:rPr>
        <w:t>.1.4</w:t>
      </w:r>
      <w:r w:rsidR="003C3F26" w:rsidRPr="001E0546">
        <w:rPr>
          <w:rFonts w:ascii="Calibri" w:eastAsia="Times New Roman" w:hAnsi="Calibri" w:cs="Times New Roman"/>
          <w:b/>
          <w:bCs/>
          <w:szCs w:val="26"/>
          <w:lang w:eastAsia="zh-CN"/>
        </w:rPr>
        <w:tab/>
        <w:t>Γλώσσα</w:t>
      </w:r>
    </w:p>
    <w:bookmarkEnd w:id="49"/>
    <w:p w14:paraId="628F3412" w14:textId="77777777" w:rsidR="001E0546" w:rsidRPr="001E0546" w:rsidRDefault="001E0546" w:rsidP="001E0546">
      <w:pPr>
        <w:suppressAutoHyphens/>
        <w:spacing w:after="120" w:line="276" w:lineRule="auto"/>
        <w:jc w:val="both"/>
        <w:rPr>
          <w:rFonts w:ascii="Calibri" w:eastAsia="Times New Roman" w:hAnsi="Calibri" w:cs="Calibri"/>
          <w:i/>
          <w:iCs/>
          <w:szCs w:val="24"/>
          <w:lang w:eastAsia="zh-CN"/>
        </w:rPr>
      </w:pPr>
      <w:r w:rsidRPr="001E0546">
        <w:rPr>
          <w:rFonts w:ascii="Calibri" w:eastAsia="Times New Roman" w:hAnsi="Calibri" w:cs="Calibri"/>
          <w:szCs w:val="24"/>
          <w:lang w:eastAsia="zh-CN"/>
        </w:rPr>
        <w:t xml:space="preserve">Τα έγγραφα της σύμβασης έχουν συνταχθεί στην ελληνική γλώσσα. </w:t>
      </w:r>
    </w:p>
    <w:p w14:paraId="2ACD7134"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t>Τυχόν ενστάσεις ή προδικαστικές προσφυγές υποβάλλονται στην ελληνική γλώσσα.</w:t>
      </w:r>
    </w:p>
    <w:p w14:paraId="267CA97D"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b/>
          <w:szCs w:val="24"/>
          <w:lang w:eastAsia="zh-CN"/>
        </w:rPr>
        <w:t>Οι προσφορές</w:t>
      </w:r>
      <w:r w:rsidRPr="001E0546">
        <w:rPr>
          <w:rFonts w:ascii="Calibri" w:eastAsia="Times New Roman" w:hAnsi="Calibri" w:cs="Calibri"/>
          <w:szCs w:val="24"/>
          <w:lang w:eastAsia="zh-CN"/>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w:t>
      </w:r>
    </w:p>
    <w:p w14:paraId="177EF2D6" w14:textId="77777777" w:rsidR="001E0546" w:rsidRPr="001E0546" w:rsidRDefault="001E0546" w:rsidP="001E0546">
      <w:pPr>
        <w:suppressAutoHyphens/>
        <w:spacing w:after="120" w:line="276" w:lineRule="auto"/>
        <w:jc w:val="both"/>
        <w:rPr>
          <w:rFonts w:ascii="Calibri" w:eastAsia="Times New Roman" w:hAnsi="Calibri" w:cs="Calibri"/>
          <w:color w:val="000000"/>
          <w:szCs w:val="24"/>
          <w:lang w:eastAsia="zh-CN"/>
        </w:rPr>
      </w:pPr>
      <w:r w:rsidRPr="001E0546">
        <w:rPr>
          <w:rFonts w:ascii="Calibri" w:eastAsia="Times New Roman" w:hAnsi="Calibri" w:cs="Calibri"/>
          <w:b/>
          <w:szCs w:val="24"/>
          <w:lang w:eastAsia="zh-CN"/>
        </w:rPr>
        <w:t xml:space="preserve">Τα αποδεικτικά έγγραφα </w:t>
      </w:r>
      <w:r w:rsidRPr="001E0546">
        <w:rPr>
          <w:rFonts w:ascii="Calibri" w:eastAsia="Times New Roman" w:hAnsi="Calibri" w:cs="Calibri"/>
          <w:szCs w:val="24"/>
          <w:lang w:eastAsia="zh-CN"/>
        </w:rPr>
        <w:t xml:space="preserve">συντάσσονται στην ελληνική γλώσσα ή συνοδεύονται από επίσημη μετάφρασή </w:t>
      </w:r>
      <w:r w:rsidRPr="001E0546">
        <w:rPr>
          <w:rFonts w:ascii="Calibri" w:eastAsia="Times New Roman" w:hAnsi="Calibri" w:cs="Calibri"/>
          <w:color w:val="000000"/>
          <w:szCs w:val="24"/>
          <w:lang w:eastAsia="zh-CN"/>
        </w:rPr>
        <w:t xml:space="preserve">τους στην ελληνική γλώσσα. </w:t>
      </w:r>
    </w:p>
    <w:p w14:paraId="7C36A7B9" w14:textId="77777777" w:rsidR="001E0546" w:rsidRPr="001E0546" w:rsidRDefault="001E0546" w:rsidP="001E0546">
      <w:pPr>
        <w:suppressAutoHyphens/>
        <w:spacing w:after="120" w:line="276" w:lineRule="auto"/>
        <w:jc w:val="both"/>
        <w:rPr>
          <w:rFonts w:ascii="Calibri" w:eastAsia="Times New Roman" w:hAnsi="Calibri" w:cs="Calibri"/>
          <w:color w:val="000000"/>
          <w:szCs w:val="24"/>
          <w:lang w:eastAsia="zh-CN"/>
        </w:rPr>
      </w:pPr>
      <w:r w:rsidRPr="001E0546">
        <w:rPr>
          <w:rFonts w:ascii="Calibri" w:eastAsia="Times New Roman" w:hAnsi="Calibri" w:cs="Calibri"/>
          <w:color w:val="000000"/>
          <w:szCs w:val="24"/>
          <w:lang w:eastAsia="zh-CN"/>
        </w:rPr>
        <w:t>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57CD55F2" w14:textId="77777777" w:rsidR="001E0546" w:rsidRPr="001E0546" w:rsidRDefault="001E0546" w:rsidP="001E0546">
      <w:pPr>
        <w:suppressAutoHyphens/>
        <w:spacing w:after="120" w:line="276" w:lineRule="auto"/>
        <w:jc w:val="both"/>
        <w:rPr>
          <w:rFonts w:ascii="Calibri" w:eastAsia="Times New Roman" w:hAnsi="Calibri" w:cs="Calibri"/>
          <w:color w:val="000000"/>
          <w:szCs w:val="24"/>
          <w:lang w:eastAsia="zh-CN"/>
        </w:rPr>
      </w:pPr>
      <w:r w:rsidRPr="001E0546">
        <w:rPr>
          <w:rFonts w:ascii="Calibri" w:eastAsia="Times New Roman" w:hAnsi="Calibri" w:cs="Calibri"/>
          <w:color w:val="000000"/>
          <w:szCs w:val="24"/>
          <w:lang w:eastAsia="zh-CN"/>
        </w:rPr>
        <w:t xml:space="preserve">Ενημερωτικά και τεχνικά φυλλάδια και άλλα έντυπα-εταιρικά ή μη- με ειδικό τεχνικό </w:t>
      </w:r>
      <w:r w:rsidRPr="001E0546">
        <w:rPr>
          <w:rFonts w:ascii="Calibri" w:eastAsia="Times New Roman" w:hAnsi="Calibri" w:cs="Calibri"/>
          <w:iCs/>
          <w:color w:val="000000"/>
          <w:szCs w:val="24"/>
          <w:lang w:eastAsia="zh-CN"/>
        </w:rPr>
        <w:t>περιεχόμενο</w:t>
      </w:r>
      <w:r w:rsidRPr="001E0546">
        <w:rPr>
          <w:rFonts w:ascii="Calibri" w:eastAsia="Times New Roman" w:hAnsi="Calibri" w:cs="Calibri"/>
          <w:color w:val="000000"/>
          <w:szCs w:val="24"/>
          <w:lang w:eastAsia="zh-CN"/>
        </w:rPr>
        <w:t xml:space="preserve"> μπορούν να υποβάλλονται στην αγγλική γλώσσα, χωρίς να συνοδεύονται από μετάφραση στην ελληνική.</w:t>
      </w:r>
    </w:p>
    <w:p w14:paraId="7B671AEC" w14:textId="77777777" w:rsidR="001E0546" w:rsidRPr="001E0546" w:rsidRDefault="001E0546" w:rsidP="001E0546">
      <w:pPr>
        <w:suppressAutoHyphens/>
        <w:spacing w:after="120" w:line="276" w:lineRule="auto"/>
        <w:jc w:val="both"/>
        <w:rPr>
          <w:rFonts w:ascii="Calibri" w:eastAsia="Times New Roman" w:hAnsi="Calibri" w:cs="Calibri"/>
          <w:szCs w:val="24"/>
          <w:lang w:eastAsia="zh-CN"/>
        </w:rPr>
      </w:pPr>
      <w:r w:rsidRPr="001E0546">
        <w:rPr>
          <w:rFonts w:ascii="Calibri" w:eastAsia="Times New Roman" w:hAnsi="Calibri" w:cs="Calibri"/>
          <w:szCs w:val="24"/>
          <w:lang w:eastAsia="zh-CN"/>
        </w:rPr>
        <w:lastRenderedPageBreak/>
        <w:t>Πιστοποιητικά, βεβαιώσεις κλπ. που αφορούν την τεχνική προσφορά υποβάλλονται στην ελληνική ή στην αγγλική γλώσσα.</w:t>
      </w:r>
    </w:p>
    <w:p w14:paraId="3D80D329" w14:textId="77777777" w:rsidR="001E0546" w:rsidRPr="001E0546" w:rsidRDefault="001E0546" w:rsidP="00264E10">
      <w:pPr>
        <w:suppressAutoHyphens/>
        <w:spacing w:line="276" w:lineRule="auto"/>
        <w:jc w:val="both"/>
        <w:rPr>
          <w:rFonts w:ascii="Calibri" w:eastAsia="Times New Roman" w:hAnsi="Calibri" w:cs="Calibri"/>
          <w:szCs w:val="24"/>
          <w:lang w:eastAsia="zh-CN"/>
        </w:rPr>
      </w:pPr>
      <w:r w:rsidRPr="001E0546">
        <w:rPr>
          <w:rFonts w:ascii="Calibri" w:eastAsia="Times New Roman" w:hAnsi="Calibri" w:cs="Calibri"/>
          <w:color w:val="000000"/>
          <w:szCs w:val="24"/>
          <w:lang w:eastAsia="zh-CN"/>
        </w:rPr>
        <w:t>Κάθε μορφής επικοινωνία με την αναθέτουσα αρχή, καθώς και μεταξύ αυτής και του αναδόχου, θα γίνονται υποχρεωτικά στην ελληνική γλώσσα.</w:t>
      </w:r>
    </w:p>
    <w:p w14:paraId="19979A32" w14:textId="77777777" w:rsidR="0022611D" w:rsidRPr="00264E10" w:rsidRDefault="007A0C88" w:rsidP="00264E10">
      <w:pPr>
        <w:keepNext/>
        <w:suppressAutoHyphens/>
        <w:spacing w:after="0" w:line="276" w:lineRule="auto"/>
        <w:ind w:left="567" w:hanging="567"/>
        <w:jc w:val="both"/>
        <w:outlineLvl w:val="2"/>
        <w:rPr>
          <w:rFonts w:ascii="Calibri" w:eastAsia="Times New Roman" w:hAnsi="Calibri" w:cs="Times New Roman"/>
          <w:b/>
          <w:bCs/>
          <w:szCs w:val="26"/>
          <w:lang w:eastAsia="zh-CN"/>
        </w:rPr>
      </w:pPr>
      <w:bookmarkStart w:id="50" w:name="_Hlk73712907"/>
      <w:r w:rsidRPr="00264E10">
        <w:rPr>
          <w:rFonts w:ascii="Calibri" w:eastAsia="Times New Roman" w:hAnsi="Calibri" w:cs="Times New Roman"/>
          <w:b/>
          <w:bCs/>
          <w:szCs w:val="26"/>
          <w:lang w:eastAsia="zh-CN"/>
        </w:rPr>
        <w:t>2</w:t>
      </w:r>
      <w:r w:rsidR="003C3F26" w:rsidRPr="00264E10">
        <w:rPr>
          <w:rFonts w:ascii="Calibri" w:eastAsia="Times New Roman" w:hAnsi="Calibri" w:cs="Times New Roman"/>
          <w:b/>
          <w:bCs/>
          <w:szCs w:val="26"/>
          <w:lang w:eastAsia="zh-CN"/>
        </w:rPr>
        <w:t>.1.5 Εγγυήσεις</w:t>
      </w:r>
    </w:p>
    <w:bookmarkEnd w:id="50"/>
    <w:p w14:paraId="330CC66B" w14:textId="1B17F198" w:rsidR="00264E10" w:rsidRDefault="0006458C" w:rsidP="00264E10">
      <w:pPr>
        <w:spacing w:after="120" w:line="276" w:lineRule="auto"/>
        <w:jc w:val="both"/>
        <w:rPr>
          <w:color w:val="000000"/>
        </w:rPr>
      </w:pPr>
      <w:r w:rsidRPr="0006458C">
        <w:rPr>
          <w:color w:val="000000"/>
        </w:rPr>
        <w:t xml:space="preserve">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w:t>
      </w:r>
      <w:r w:rsidR="00264E10">
        <w:rPr>
          <w:color w:val="000000"/>
        </w:rPr>
        <w:t xml:space="preserve"> Μπορούν, επίσης, να </w:t>
      </w:r>
      <w:r w:rsidR="00264E10" w:rsidRPr="00616DDF">
        <w:t xml:space="preserve">εκδίδονται από το Τ.Μ.Ε.Δ.Ε. ή να παρέχονται με γραμμάτιο του Ταμείου Παρακαταθηκών και </w:t>
      </w:r>
      <w:r w:rsidR="00264E10">
        <w:rPr>
          <w:color w:val="000000"/>
        </w:rPr>
        <w:t>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0C24D7E8" w14:textId="77777777" w:rsidR="00264E10" w:rsidRDefault="00264E10" w:rsidP="00264E10">
      <w:pPr>
        <w:spacing w:after="120" w:line="276" w:lineRule="auto"/>
        <w:jc w:val="both"/>
        <w:rPr>
          <w:color w:val="000000"/>
        </w:rPr>
      </w:pPr>
      <w:r>
        <w:rPr>
          <w:color w:val="000000"/>
        </w:rPr>
        <w:t>Οι εγγυητικές επιστολές εκδίδονται κατ’ επιλογή των οικονομικών φορέων από έναν ή περισσότερους εκδότες της παραπάνω παραγράφου.</w:t>
      </w:r>
    </w:p>
    <w:p w14:paraId="7C7B9B5F" w14:textId="77777777" w:rsidR="00264E10" w:rsidRDefault="00264E10" w:rsidP="00264E10">
      <w:pPr>
        <w:spacing w:after="120" w:line="276" w:lineRule="auto"/>
        <w:jc w:val="both"/>
        <w:rPr>
          <w:color w:val="000000"/>
        </w:rPr>
      </w:pPr>
      <w:r>
        <w:rPr>
          <w:color w:val="000000"/>
        </w:rPr>
        <w:t xml:space="preserve">Οι εγγυήσεις αυτές περιλαμβάνουν κατ’ ελάχιστον τα ακόλουθα στοιχεία: </w:t>
      </w:r>
    </w:p>
    <w:p w14:paraId="2D047F47" w14:textId="77777777" w:rsidR="00264E10" w:rsidRDefault="00264E10" w:rsidP="00264E10">
      <w:pPr>
        <w:spacing w:after="120" w:line="276" w:lineRule="auto"/>
        <w:jc w:val="both"/>
        <w:rPr>
          <w:color w:val="000000"/>
        </w:rPr>
      </w:pPr>
      <w:r>
        <w:rPr>
          <w:color w:val="000000"/>
        </w:rPr>
        <w:t xml:space="preserve">(α) την ημερομηνία έκδοσης, </w:t>
      </w:r>
    </w:p>
    <w:p w14:paraId="209392B3" w14:textId="77777777" w:rsidR="00264E10" w:rsidRDefault="00264E10" w:rsidP="00264E10">
      <w:pPr>
        <w:spacing w:after="120" w:line="276" w:lineRule="auto"/>
        <w:jc w:val="both"/>
        <w:rPr>
          <w:color w:val="000000"/>
        </w:rPr>
      </w:pPr>
      <w:r>
        <w:rPr>
          <w:color w:val="000000"/>
        </w:rPr>
        <w:t xml:space="preserve">(β) τον εκδότη, </w:t>
      </w:r>
    </w:p>
    <w:p w14:paraId="586F9094" w14:textId="5AD81E94" w:rsidR="00264E10" w:rsidRPr="00A5751A" w:rsidRDefault="00264E10" w:rsidP="00264E10">
      <w:pPr>
        <w:spacing w:after="120" w:line="276" w:lineRule="auto"/>
        <w:jc w:val="both"/>
      </w:pPr>
      <w:r>
        <w:rPr>
          <w:color w:val="000000"/>
        </w:rPr>
        <w:t xml:space="preserve">(γ) την Αναθέτουσα Αρχή προς την οποία απευθύνονται, </w:t>
      </w:r>
      <w:r w:rsidRPr="00A5751A">
        <w:t>δηλαδή «</w:t>
      </w:r>
      <w:r w:rsidRPr="00A5751A">
        <w:rPr>
          <w:bCs/>
        </w:rPr>
        <w:t>Υπουργείο Παιδείας</w:t>
      </w:r>
      <w:r w:rsidR="0006458C" w:rsidRPr="0006458C">
        <w:rPr>
          <w:bCs/>
        </w:rPr>
        <w:t>,</w:t>
      </w:r>
      <w:r w:rsidRPr="00A5751A">
        <w:rPr>
          <w:bCs/>
        </w:rPr>
        <w:t xml:space="preserve"> Θρησκευμάτων</w:t>
      </w:r>
      <w:r w:rsidR="0006458C" w:rsidRPr="0006458C">
        <w:t xml:space="preserve"> </w:t>
      </w:r>
      <w:r w:rsidR="0006458C" w:rsidRPr="0006458C">
        <w:rPr>
          <w:bCs/>
        </w:rPr>
        <w:t xml:space="preserve">και </w:t>
      </w:r>
      <w:r w:rsidR="0006458C">
        <w:rPr>
          <w:bCs/>
          <w:lang w:val="en-US"/>
        </w:rPr>
        <w:t>A</w:t>
      </w:r>
      <w:proofErr w:type="spellStart"/>
      <w:r w:rsidR="0006458C" w:rsidRPr="0006458C">
        <w:rPr>
          <w:bCs/>
        </w:rPr>
        <w:t>θλητισμο</w:t>
      </w:r>
      <w:r w:rsidR="0006458C">
        <w:rPr>
          <w:bCs/>
        </w:rPr>
        <w:t>ύ</w:t>
      </w:r>
      <w:proofErr w:type="spellEnd"/>
      <w:r w:rsidR="0006458C" w:rsidRPr="0006458C">
        <w:rPr>
          <w:bCs/>
        </w:rPr>
        <w:t xml:space="preserve"> </w:t>
      </w:r>
      <w:r w:rsidRPr="00A5751A">
        <w:rPr>
          <w:bCs/>
        </w:rPr>
        <w:t>/ Διεύθυνση</w:t>
      </w:r>
      <w:r>
        <w:rPr>
          <w:bCs/>
        </w:rPr>
        <w:t xml:space="preserve">  </w:t>
      </w:r>
      <w:r w:rsidR="0006458C">
        <w:rPr>
          <w:bCs/>
        </w:rPr>
        <w:t>Προμηθειών και Διαχείρισης Υλικού</w:t>
      </w:r>
      <w:r w:rsidRPr="00042005">
        <w:rPr>
          <w:bCs/>
        </w:rPr>
        <w:t xml:space="preserve">/Τμήμα </w:t>
      </w:r>
      <w:r w:rsidR="0006458C">
        <w:rPr>
          <w:bCs/>
        </w:rPr>
        <w:t>Α</w:t>
      </w:r>
      <w:r w:rsidRPr="00042005">
        <w:rPr>
          <w:bCs/>
        </w:rPr>
        <w:t>΄</w:t>
      </w:r>
      <w:r w:rsidRPr="00A5751A">
        <w:t>»,</w:t>
      </w:r>
    </w:p>
    <w:p w14:paraId="4B0A5668" w14:textId="77777777" w:rsidR="00264E10" w:rsidRPr="00A5751A" w:rsidRDefault="00264E10" w:rsidP="00264E10">
      <w:pPr>
        <w:spacing w:after="120" w:line="276" w:lineRule="auto"/>
        <w:jc w:val="both"/>
      </w:pPr>
      <w:r w:rsidRPr="00A5751A">
        <w:t xml:space="preserve">(δ) τον αριθμό της εγγύησης, </w:t>
      </w:r>
    </w:p>
    <w:p w14:paraId="66A1A90C" w14:textId="77777777" w:rsidR="00264E10" w:rsidRDefault="00264E10" w:rsidP="00264E10">
      <w:pPr>
        <w:spacing w:after="120" w:line="276" w:lineRule="auto"/>
        <w:jc w:val="both"/>
        <w:rPr>
          <w:color w:val="000000"/>
        </w:rPr>
      </w:pPr>
      <w:r>
        <w:rPr>
          <w:color w:val="000000"/>
        </w:rPr>
        <w:t xml:space="preserve">(ε) το ποσό που καλύπτει η εγγύηση, </w:t>
      </w:r>
    </w:p>
    <w:p w14:paraId="62DF2652" w14:textId="77777777" w:rsidR="00264E10" w:rsidRDefault="00264E10" w:rsidP="00264E10">
      <w:pPr>
        <w:spacing w:after="120" w:line="276" w:lineRule="auto"/>
        <w:jc w:val="both"/>
        <w:rPr>
          <w:color w:val="000000"/>
        </w:rPr>
      </w:pPr>
      <w:r>
        <w:rPr>
          <w:color w:val="000000"/>
        </w:rPr>
        <w:t>(</w:t>
      </w:r>
      <w:proofErr w:type="spellStart"/>
      <w:r>
        <w:rPr>
          <w:color w:val="000000"/>
        </w:rPr>
        <w:t>στ</w:t>
      </w:r>
      <w:proofErr w:type="spellEnd"/>
      <w:r>
        <w:rPr>
          <w:color w:val="000000"/>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p>
    <w:p w14:paraId="25CE0663" w14:textId="77777777" w:rsidR="00264E10" w:rsidRDefault="00264E10" w:rsidP="00264E10">
      <w:pPr>
        <w:spacing w:after="120" w:line="276" w:lineRule="auto"/>
        <w:jc w:val="both"/>
        <w:rPr>
          <w:color w:val="000000"/>
        </w:rPr>
      </w:pPr>
      <w:r>
        <w:rPr>
          <w:color w:val="000000"/>
        </w:rPr>
        <w:t>(ζ) τους όρους ότι: (</w:t>
      </w:r>
      <w:proofErr w:type="spellStart"/>
      <w:r>
        <w:rPr>
          <w:color w:val="000000"/>
        </w:rPr>
        <w:t>αα</w:t>
      </w:r>
      <w:proofErr w:type="spellEnd"/>
      <w:r>
        <w:rPr>
          <w:color w:val="000000"/>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rPr>
        <w:t>διζήσεως</w:t>
      </w:r>
      <w:proofErr w:type="spellEnd"/>
      <w:r>
        <w:rPr>
          <w:color w:val="000000"/>
        </w:rPr>
        <w:t>, και (</w:t>
      </w:r>
      <w:proofErr w:type="spellStart"/>
      <w:r>
        <w:rPr>
          <w:color w:val="000000"/>
        </w:rPr>
        <w:t>ββ</w:t>
      </w:r>
      <w:proofErr w:type="spellEnd"/>
      <w:r>
        <w:rPr>
          <w:color w:val="000000"/>
        </w:rPr>
        <w:t xml:space="preserve">) ότι σε περίπτωση κατάπτωσης αυτής, το ποσό της κατάπτωσης υπόκειται στο εκάστοτε ισχύον τέλος χαρτοσήμου, </w:t>
      </w:r>
    </w:p>
    <w:p w14:paraId="6BD7BB56" w14:textId="77777777" w:rsidR="00264E10" w:rsidRDefault="00264E10" w:rsidP="00264E10">
      <w:pPr>
        <w:spacing w:after="120" w:line="276" w:lineRule="auto"/>
        <w:jc w:val="both"/>
        <w:rPr>
          <w:color w:val="000000"/>
        </w:rPr>
      </w:pPr>
      <w:r>
        <w:rPr>
          <w:color w:val="000000"/>
        </w:rPr>
        <w:t xml:space="preserve">(η) τα στοιχεία της σχετικής διακήρυξης </w:t>
      </w:r>
      <w:r w:rsidRPr="00D43638">
        <w:t>(αριθμός και τίτλος)</w:t>
      </w:r>
      <w:r>
        <w:rPr>
          <w:color w:val="000000"/>
        </w:rPr>
        <w:t xml:space="preserve"> και την ημερομηνία διενέργειας του διαγωνισμού, </w:t>
      </w:r>
    </w:p>
    <w:p w14:paraId="4E3AB4FF" w14:textId="77777777" w:rsidR="00264E10" w:rsidRDefault="00264E10" w:rsidP="00264E10">
      <w:pPr>
        <w:spacing w:after="120" w:line="276" w:lineRule="auto"/>
        <w:jc w:val="both"/>
        <w:rPr>
          <w:color w:val="000000"/>
        </w:rPr>
      </w:pPr>
      <w:r>
        <w:rPr>
          <w:color w:val="000000"/>
        </w:rPr>
        <w:t xml:space="preserve">(θ) την ημερομηνία λήξης ή τον χρόνο ισχύος της εγγύησης, </w:t>
      </w:r>
    </w:p>
    <w:p w14:paraId="3D3E8410" w14:textId="77777777" w:rsidR="00264E10" w:rsidRDefault="00264E10" w:rsidP="00264E10">
      <w:pPr>
        <w:spacing w:after="120" w:line="276" w:lineRule="auto"/>
        <w:jc w:val="both"/>
        <w:rPr>
          <w:color w:val="000000"/>
        </w:rPr>
      </w:pPr>
      <w:r>
        <w:rPr>
          <w:color w:val="000000"/>
        </w:rPr>
        <w:t>(ι)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w:t>
      </w:r>
    </w:p>
    <w:p w14:paraId="6A181BEB" w14:textId="61D7AFEC" w:rsidR="00264E10" w:rsidRDefault="00264E10" w:rsidP="00264E10">
      <w:pPr>
        <w:spacing w:after="120" w:line="276" w:lineRule="auto"/>
        <w:jc w:val="both"/>
        <w:rPr>
          <w:color w:val="000000"/>
        </w:rPr>
      </w:pPr>
      <w:r>
        <w:rPr>
          <w:color w:val="000000"/>
        </w:rPr>
        <w:t>(</w:t>
      </w:r>
      <w:proofErr w:type="spellStart"/>
      <w:r>
        <w:rPr>
          <w:color w:val="000000"/>
        </w:rPr>
        <w:t>ια</w:t>
      </w:r>
      <w:proofErr w:type="spellEnd"/>
      <w:r>
        <w:rPr>
          <w:color w:val="000000"/>
        </w:rPr>
        <w:t xml:space="preserve">)  στην περίπτωση των εγγυήσεων καλής εκτέλεσης και προκαταβολής, τον αριθμό και τον τίτλο της σχετικής σύμβασης. </w:t>
      </w:r>
    </w:p>
    <w:p w14:paraId="189D93BD" w14:textId="77777777" w:rsidR="0006458C" w:rsidRPr="0006458C" w:rsidRDefault="0006458C" w:rsidP="0006458C">
      <w:pPr>
        <w:spacing w:after="120" w:line="276" w:lineRule="auto"/>
        <w:jc w:val="both"/>
        <w:rPr>
          <w:color w:val="000000"/>
        </w:rPr>
      </w:pPr>
      <w:r w:rsidRPr="0006458C">
        <w:rPr>
          <w:color w:val="000000"/>
        </w:rPr>
        <w:t xml:space="preserve">Η περ. </w:t>
      </w:r>
      <w:proofErr w:type="spellStart"/>
      <w:r w:rsidRPr="0006458C">
        <w:rPr>
          <w:color w:val="000000"/>
        </w:rPr>
        <w:t>αα</w:t>
      </w:r>
      <w:proofErr w:type="spellEnd"/>
      <w:r w:rsidRPr="0006458C">
        <w:rPr>
          <w:color w:val="000000"/>
        </w:rPr>
        <w:t>’ του προηγούμενου εδαφίου ζ΄ δεν εφαρμόζεται για τις εγγυήσεις που παρέχονται με γραμμάτιο του Ταμείου Παρακαταθηκών και Δανείων.</w:t>
      </w:r>
    </w:p>
    <w:p w14:paraId="39F3FC29" w14:textId="3CE08CAA" w:rsidR="00264E10" w:rsidRPr="00A5751A" w:rsidRDefault="00264E10" w:rsidP="00264E10">
      <w:pPr>
        <w:spacing w:after="120" w:line="276" w:lineRule="auto"/>
        <w:jc w:val="both"/>
        <w:rPr>
          <w:rFonts w:ascii="Verdana" w:hAnsi="Verdana" w:cs="Arial"/>
          <w:spacing w:val="20"/>
          <w:sz w:val="20"/>
          <w:szCs w:val="20"/>
          <w:lang w:eastAsia="ar-SA"/>
        </w:rPr>
      </w:pPr>
      <w:r w:rsidRPr="00A5751A">
        <w:lastRenderedPageBreak/>
        <w:t xml:space="preserve">Οι εγγυήσεις  θα </w:t>
      </w:r>
      <w:r w:rsidRPr="001072C1">
        <w:t xml:space="preserve">πρέπει να έχουν συνταχθεί, επί ποινή απόρριψης της προσφοράς, σύμφωνα με τα υποδείγματα του </w:t>
      </w:r>
      <w:r w:rsidRPr="001072C1">
        <w:rPr>
          <w:b/>
        </w:rPr>
        <w:t>Παραρτήματος Ι</w:t>
      </w:r>
      <w:r w:rsidRPr="001072C1">
        <w:rPr>
          <w:b/>
          <w:lang w:val="en-US"/>
        </w:rPr>
        <w:t>V</w:t>
      </w:r>
      <w:r w:rsidRPr="001072C1">
        <w:t xml:space="preserve"> της παρούσας.</w:t>
      </w:r>
    </w:p>
    <w:p w14:paraId="601D790D" w14:textId="77777777" w:rsidR="00264E10" w:rsidRDefault="00264E10" w:rsidP="00264E10">
      <w:pPr>
        <w:spacing w:line="276" w:lineRule="auto"/>
        <w:jc w:val="both"/>
        <w:rPr>
          <w:color w:val="000000"/>
        </w:rPr>
      </w:pPr>
      <w:r>
        <w:rPr>
          <w:color w:val="000000"/>
        </w:rPr>
        <w:t>Η αναθέτουσα αρχή επικοινωνεί με τους εκδότες των εγγυητικών επιστολών προκειμένου να διαπιστώσει την εγκυρότητά τους.</w:t>
      </w:r>
    </w:p>
    <w:p w14:paraId="11EA5674" w14:textId="77777777" w:rsidR="000F2FC5" w:rsidRPr="00264E10" w:rsidRDefault="004021DC" w:rsidP="00264E10">
      <w:pPr>
        <w:keepNext/>
        <w:suppressAutoHyphens/>
        <w:spacing w:after="0" w:line="276" w:lineRule="auto"/>
        <w:ind w:left="567" w:hanging="567"/>
        <w:jc w:val="both"/>
        <w:outlineLvl w:val="2"/>
        <w:rPr>
          <w:rFonts w:ascii="Calibri" w:eastAsia="Times New Roman" w:hAnsi="Calibri" w:cs="Times New Roman"/>
          <w:b/>
          <w:bCs/>
          <w:szCs w:val="26"/>
          <w:lang w:eastAsia="zh-CN"/>
        </w:rPr>
      </w:pPr>
      <w:bookmarkStart w:id="51" w:name="_Toc74088302"/>
      <w:r w:rsidRPr="00264E10">
        <w:rPr>
          <w:rFonts w:ascii="Calibri" w:eastAsia="Times New Roman" w:hAnsi="Calibri" w:cs="Times New Roman"/>
          <w:b/>
          <w:bCs/>
          <w:szCs w:val="26"/>
          <w:lang w:eastAsia="zh-CN"/>
        </w:rPr>
        <w:t>2</w:t>
      </w:r>
      <w:r w:rsidR="000F2FC5" w:rsidRPr="00264E10">
        <w:rPr>
          <w:rFonts w:ascii="Calibri" w:eastAsia="Times New Roman" w:hAnsi="Calibri" w:cs="Times New Roman"/>
          <w:b/>
          <w:bCs/>
          <w:szCs w:val="26"/>
          <w:lang w:eastAsia="zh-CN"/>
        </w:rPr>
        <w:t>.1.6 Προστασία Προσωπικών Δεδομένων</w:t>
      </w:r>
      <w:bookmarkEnd w:id="51"/>
    </w:p>
    <w:p w14:paraId="660355F0" w14:textId="77777777" w:rsidR="000F2FC5" w:rsidRPr="00D7430E" w:rsidRDefault="000F2FC5" w:rsidP="00264E10">
      <w:pPr>
        <w:suppressAutoHyphens/>
        <w:spacing w:line="276" w:lineRule="auto"/>
        <w:jc w:val="both"/>
        <w:rPr>
          <w:rFonts w:ascii="Calibri" w:eastAsia="Times New Roman" w:hAnsi="Calibri" w:cs="Calibri"/>
          <w:szCs w:val="24"/>
          <w:lang w:eastAsia="zh-CN"/>
        </w:rPr>
      </w:pPr>
      <w:r w:rsidRPr="00D7430E">
        <w:rPr>
          <w:rFonts w:ascii="Calibri" w:eastAsia="Times New Roman" w:hAnsi="Calibri" w:cs="Calibri"/>
          <w:szCs w:val="24"/>
          <w:lang w:eastAsia="zh-CN"/>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7B4C5C4" w14:textId="77777777" w:rsidR="00264E10" w:rsidRPr="00264E10" w:rsidRDefault="00264E10" w:rsidP="00264E10">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r w:rsidRPr="00264E10">
        <w:rPr>
          <w:rFonts w:ascii="Arial" w:eastAsia="Times New Roman" w:hAnsi="Arial" w:cs="Times New Roman"/>
          <w:b/>
          <w:color w:val="002060"/>
          <w:sz w:val="24"/>
          <w:lang w:eastAsia="zh-CN"/>
        </w:rPr>
        <w:t>2.2</w:t>
      </w:r>
      <w:r w:rsidRPr="00264E10">
        <w:rPr>
          <w:rFonts w:ascii="Arial" w:eastAsia="Times New Roman" w:hAnsi="Arial" w:cs="Times New Roman"/>
          <w:b/>
          <w:color w:val="002060"/>
          <w:sz w:val="24"/>
          <w:lang w:eastAsia="zh-CN"/>
        </w:rPr>
        <w:tab/>
        <w:t>Δικαίωμα Συμμετοχής - Κριτήρια Ποιοτικής Επιλογής</w:t>
      </w:r>
    </w:p>
    <w:p w14:paraId="1D13E7B7" w14:textId="77777777" w:rsidR="00264E10" w:rsidRPr="00264E10" w:rsidRDefault="00264E10" w:rsidP="00264E10">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52" w:name="__RefHeading___Toc470009787"/>
      <w:r w:rsidRPr="00264E10">
        <w:rPr>
          <w:rFonts w:ascii="Arial" w:eastAsia="Times New Roman" w:hAnsi="Arial" w:cs="Times New Roman"/>
          <w:b/>
          <w:bCs/>
          <w:szCs w:val="26"/>
          <w:lang w:eastAsia="zh-CN"/>
        </w:rPr>
        <w:t>2.2.1</w:t>
      </w:r>
      <w:r w:rsidRPr="00264E10">
        <w:rPr>
          <w:rFonts w:ascii="Arial" w:eastAsia="Times New Roman" w:hAnsi="Arial" w:cs="Times New Roman"/>
          <w:b/>
          <w:bCs/>
          <w:szCs w:val="26"/>
          <w:lang w:eastAsia="zh-CN"/>
        </w:rPr>
        <w:tab/>
        <w:t>Δικαίωμα συμμετοχής</w:t>
      </w:r>
      <w:bookmarkEnd w:id="52"/>
      <w:r w:rsidRPr="00264E10">
        <w:rPr>
          <w:rFonts w:ascii="Arial" w:eastAsia="Times New Roman" w:hAnsi="Arial" w:cs="Times New Roman"/>
          <w:b/>
          <w:bCs/>
          <w:szCs w:val="26"/>
          <w:lang w:eastAsia="zh-CN"/>
        </w:rPr>
        <w:t xml:space="preserve"> </w:t>
      </w:r>
    </w:p>
    <w:p w14:paraId="4FC16DC9" w14:textId="77777777" w:rsidR="0006458C" w:rsidRPr="0006458C" w:rsidRDefault="00264E10" w:rsidP="0006458C">
      <w:pPr>
        <w:suppressAutoHyphens/>
        <w:spacing w:after="120" w:line="276" w:lineRule="auto"/>
        <w:jc w:val="both"/>
        <w:rPr>
          <w:rFonts w:ascii="Calibri" w:eastAsia="Times New Roman" w:hAnsi="Calibri" w:cs="Calibri"/>
          <w:szCs w:val="24"/>
          <w:lang w:eastAsia="zh-CN"/>
        </w:rPr>
      </w:pPr>
      <w:r w:rsidRPr="00264E10">
        <w:rPr>
          <w:rFonts w:ascii="Calibri" w:eastAsia="Times New Roman" w:hAnsi="Calibri" w:cs="Calibri"/>
          <w:b/>
          <w:bCs/>
          <w:szCs w:val="24"/>
          <w:lang w:eastAsia="zh-CN"/>
        </w:rPr>
        <w:t>1.</w:t>
      </w:r>
      <w:r w:rsidRPr="00264E10">
        <w:rPr>
          <w:rFonts w:ascii="Calibri" w:eastAsia="Times New Roman" w:hAnsi="Calibri" w:cs="Calibri"/>
          <w:szCs w:val="24"/>
          <w:lang w:eastAsia="zh-CN"/>
        </w:rPr>
        <w:t xml:space="preserve"> </w:t>
      </w:r>
      <w:r w:rsidR="0006458C" w:rsidRPr="0006458C">
        <w:rPr>
          <w:rFonts w:ascii="Calibri" w:eastAsia="Times New Roman" w:hAnsi="Calibri" w:cs="Calibri"/>
          <w:szCs w:val="24"/>
          <w:lang w:eastAsia="zh-CN"/>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213EF848" w14:textId="61936745" w:rsidR="00264E10" w:rsidRPr="00264E10" w:rsidRDefault="0006458C" w:rsidP="00264E10">
      <w:pPr>
        <w:suppressAutoHyphens/>
        <w:spacing w:after="120" w:line="276" w:lineRule="auto"/>
        <w:jc w:val="both"/>
        <w:rPr>
          <w:rFonts w:ascii="Calibri" w:eastAsia="Times New Roman" w:hAnsi="Calibri" w:cs="Calibri"/>
          <w:szCs w:val="24"/>
          <w:lang w:eastAsia="zh-CN"/>
        </w:rPr>
      </w:pPr>
      <w:r w:rsidRPr="00264E10">
        <w:rPr>
          <w:rFonts w:ascii="Calibri" w:eastAsia="Times New Roman" w:hAnsi="Calibri" w:cs="Calibri"/>
          <w:szCs w:val="24"/>
          <w:lang w:eastAsia="zh-CN"/>
        </w:rPr>
        <w:t xml:space="preserve"> </w:t>
      </w:r>
      <w:r w:rsidR="00264E10" w:rsidRPr="00264E10">
        <w:rPr>
          <w:rFonts w:ascii="Calibri" w:eastAsia="Times New Roman" w:hAnsi="Calibri" w:cs="Calibri"/>
          <w:szCs w:val="24"/>
          <w:lang w:eastAsia="zh-CN"/>
        </w:rPr>
        <w:t>(α) σε κράτος-μέλος της Ένωσης,</w:t>
      </w:r>
    </w:p>
    <w:p w14:paraId="07C7A30C" w14:textId="77777777" w:rsidR="00264E10" w:rsidRPr="00264E10" w:rsidRDefault="00264E10" w:rsidP="00264E10">
      <w:pPr>
        <w:suppressAutoHyphens/>
        <w:spacing w:after="120" w:line="276" w:lineRule="auto"/>
        <w:jc w:val="both"/>
        <w:rPr>
          <w:rFonts w:ascii="Calibri" w:eastAsia="Times New Roman" w:hAnsi="Calibri" w:cs="Calibri"/>
          <w:szCs w:val="24"/>
          <w:lang w:eastAsia="zh-CN"/>
        </w:rPr>
      </w:pPr>
      <w:r w:rsidRPr="00264E10">
        <w:rPr>
          <w:rFonts w:ascii="Calibri" w:eastAsia="Times New Roman" w:hAnsi="Calibri" w:cs="Calibri"/>
          <w:szCs w:val="24"/>
          <w:lang w:eastAsia="zh-CN"/>
        </w:rPr>
        <w:t>(β) σε κράτος-μέλος του Ευρωπαϊκού Οικονομικού Χώρου (Ε.Ο.Χ.),</w:t>
      </w:r>
    </w:p>
    <w:p w14:paraId="10C6C261" w14:textId="77777777" w:rsidR="00264E10" w:rsidRPr="00264E10" w:rsidRDefault="00264E10" w:rsidP="00264E10">
      <w:pPr>
        <w:suppressAutoHyphens/>
        <w:spacing w:after="120" w:line="276" w:lineRule="auto"/>
        <w:jc w:val="both"/>
        <w:rPr>
          <w:rFonts w:ascii="Calibri" w:eastAsia="Times New Roman" w:hAnsi="Calibri" w:cs="Calibri"/>
          <w:szCs w:val="24"/>
          <w:lang w:eastAsia="zh-CN"/>
        </w:rPr>
      </w:pPr>
      <w:r w:rsidRPr="00264E10">
        <w:rPr>
          <w:rFonts w:ascii="Calibri" w:eastAsia="Times New Roman" w:hAnsi="Calibri" w:cs="Calibri"/>
          <w:szCs w:val="24"/>
          <w:lang w:eastAsia="zh-CN"/>
        </w:rPr>
        <w:t xml:space="preserve">(γ) σε τρίτες χώρες που έχουν υπογράψει και κυρώσει τη ΣΔΣ </w:t>
      </w:r>
      <w:r w:rsidRPr="00264E10">
        <w:rPr>
          <w:rFonts w:ascii="Calibri" w:eastAsia="Times New Roman" w:hAnsi="Calibri" w:cs="Calibri"/>
          <w:color w:val="000000"/>
          <w:szCs w:val="24"/>
          <w:lang w:eastAsia="zh-CN"/>
        </w:rPr>
        <w:t xml:space="preserve">(σχετικά με ΣΔΣ </w:t>
      </w:r>
      <w:hyperlink r:id="rId31" w:history="1">
        <w:r w:rsidRPr="00264E10">
          <w:rPr>
            <w:rFonts w:ascii="Calibri" w:eastAsia="Times New Roman" w:hAnsi="Calibri" w:cs="Calibri"/>
            <w:color w:val="000000"/>
            <w:szCs w:val="24"/>
            <w:u w:val="single"/>
            <w:lang w:eastAsia="zh-CN"/>
          </w:rPr>
          <w:t>https://www.wto.org/english/tratop_e/gproc_e/gp_gpa_e.htm</w:t>
        </w:r>
      </w:hyperlink>
      <w:r w:rsidRPr="00264E10">
        <w:rPr>
          <w:rFonts w:ascii="Calibri" w:eastAsia="Times New Roman" w:hAnsi="Calibri" w:cs="Calibri"/>
          <w:color w:val="000000"/>
          <w:szCs w:val="24"/>
          <w:lang w:eastAsia="zh-CN"/>
        </w:rPr>
        <w:t>),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w:t>
      </w:r>
      <w:r w:rsidRPr="00264E10">
        <w:rPr>
          <w:rFonts w:ascii="Calibri" w:eastAsia="Times New Roman" w:hAnsi="Calibri" w:cs="Calibri"/>
          <w:color w:val="FF0000"/>
          <w:szCs w:val="24"/>
          <w:lang w:eastAsia="zh-CN"/>
        </w:rPr>
        <w:t xml:space="preserve"> </w:t>
      </w:r>
      <w:r w:rsidRPr="00264E10">
        <w:rPr>
          <w:rFonts w:ascii="Calibri" w:eastAsia="Times New Roman" w:hAnsi="Calibri" w:cs="Calibri"/>
          <w:szCs w:val="24"/>
          <w:lang w:eastAsia="zh-CN"/>
        </w:rPr>
        <w:t xml:space="preserve">καθώς και </w:t>
      </w:r>
    </w:p>
    <w:p w14:paraId="341BAD80" w14:textId="77777777" w:rsidR="00264E10" w:rsidRPr="00264E10" w:rsidRDefault="00264E10" w:rsidP="00264E10">
      <w:pPr>
        <w:suppressAutoHyphens/>
        <w:spacing w:after="120" w:line="276" w:lineRule="auto"/>
        <w:jc w:val="both"/>
        <w:rPr>
          <w:rFonts w:ascii="Calibri" w:eastAsia="Times New Roman" w:hAnsi="Calibri" w:cs="Calibri"/>
          <w:szCs w:val="24"/>
          <w:lang w:eastAsia="zh-CN"/>
        </w:rPr>
      </w:pPr>
      <w:r w:rsidRPr="00264E10">
        <w:rPr>
          <w:rFonts w:ascii="Calibri" w:eastAsia="Times New Roman" w:hAnsi="Calibri" w:cs="Calibri"/>
          <w:szCs w:val="24"/>
          <w:lang w:eastAsia="zh-CN"/>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24DBCC10" w14:textId="77777777" w:rsidR="00264E10" w:rsidRPr="00264E10" w:rsidRDefault="00264E10" w:rsidP="00264E10">
      <w:pPr>
        <w:suppressAutoHyphens/>
        <w:spacing w:after="120" w:line="276" w:lineRule="auto"/>
        <w:jc w:val="both"/>
        <w:rPr>
          <w:rFonts w:ascii="Calibri" w:eastAsia="Times New Roman" w:hAnsi="Calibri" w:cs="Calibri"/>
          <w:color w:val="000000"/>
          <w:szCs w:val="24"/>
          <w:lang w:eastAsia="zh-CN"/>
        </w:rPr>
      </w:pPr>
      <w:r w:rsidRPr="00264E10">
        <w:rPr>
          <w:rFonts w:ascii="Calibri" w:eastAsia="Times New Roman" w:hAnsi="Calibri" w:cs="Calibri"/>
          <w:color w:val="000000"/>
          <w:szCs w:val="24"/>
          <w:lang w:eastAsia="zh-CN"/>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53725AEE" w14:textId="0BAA956C" w:rsidR="00264E10" w:rsidRPr="00264E10" w:rsidRDefault="00264E10" w:rsidP="00264E10">
      <w:pPr>
        <w:suppressAutoHyphens/>
        <w:spacing w:after="120" w:line="276" w:lineRule="auto"/>
        <w:jc w:val="both"/>
        <w:rPr>
          <w:rFonts w:ascii="Calibri" w:eastAsia="Times New Roman" w:hAnsi="Calibri" w:cs="Calibri"/>
          <w:color w:val="000000"/>
          <w:szCs w:val="24"/>
          <w:lang w:eastAsia="zh-CN"/>
        </w:rPr>
      </w:pPr>
      <w:r w:rsidRPr="00264E10">
        <w:rPr>
          <w:rFonts w:ascii="Calibri" w:eastAsia="Times New Roman" w:hAnsi="Calibri" w:cs="Calibri"/>
          <w:b/>
          <w:bCs/>
          <w:szCs w:val="24"/>
          <w:lang w:eastAsia="zh-CN"/>
        </w:rPr>
        <w:t>2.</w:t>
      </w:r>
      <w:r w:rsidRPr="00264E10">
        <w:rPr>
          <w:rFonts w:ascii="Calibri" w:eastAsia="Times New Roman" w:hAnsi="Calibri" w:cs="Calibri"/>
          <w:szCs w:val="24"/>
          <w:lang w:eastAsia="zh-CN"/>
        </w:rPr>
        <w:t xml:space="preserve">  </w:t>
      </w:r>
      <w:r w:rsidRPr="00264E10">
        <w:rPr>
          <w:rFonts w:ascii="Calibri" w:eastAsia="Times New Roman" w:hAnsi="Calibri" w:cs="Calibri"/>
          <w:color w:val="000000"/>
          <w:szCs w:val="24"/>
          <w:lang w:eastAsia="zh-CN"/>
        </w:rPr>
        <w:t>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14:paraId="65173D31" w14:textId="77777777" w:rsidR="00264E10" w:rsidRPr="00264E10" w:rsidRDefault="00264E10" w:rsidP="00264E10">
      <w:pPr>
        <w:suppressAutoHyphens/>
        <w:spacing w:after="120" w:line="276" w:lineRule="auto"/>
        <w:jc w:val="both"/>
        <w:rPr>
          <w:rFonts w:ascii="Calibri" w:eastAsia="Times New Roman" w:hAnsi="Calibri" w:cs="Calibri"/>
          <w:color w:val="000000"/>
          <w:szCs w:val="24"/>
          <w:lang w:eastAsia="zh-CN"/>
        </w:rPr>
      </w:pPr>
      <w:r w:rsidRPr="00264E10">
        <w:rPr>
          <w:rFonts w:ascii="Calibri" w:eastAsia="Times New Roman" w:hAnsi="Calibri" w:cs="Calibri"/>
          <w:color w:val="000000"/>
          <w:szCs w:val="24"/>
          <w:lang w:eastAsia="zh-CN"/>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264E10">
        <w:rPr>
          <w:rFonts w:ascii="Calibri" w:eastAsia="Times New Roman" w:hAnsi="Calibri" w:cs="Calibri"/>
          <w:color w:val="000000"/>
          <w:szCs w:val="24"/>
          <w:lang w:eastAsia="zh-CN"/>
        </w:rPr>
        <w:t>ολόκληρον</w:t>
      </w:r>
      <w:proofErr w:type="spellEnd"/>
      <w:r w:rsidRPr="00264E10">
        <w:rPr>
          <w:rFonts w:ascii="Calibri" w:eastAsia="Times New Roman" w:hAnsi="Calibri" w:cs="Calibri"/>
          <w:color w:val="000000"/>
          <w:szCs w:val="24"/>
          <w:lang w:eastAsia="zh-CN"/>
        </w:rPr>
        <w:t>.</w:t>
      </w:r>
    </w:p>
    <w:p w14:paraId="47936DBF" w14:textId="77777777" w:rsidR="00264E10" w:rsidRPr="00264E10" w:rsidRDefault="00264E10" w:rsidP="002B6574">
      <w:pPr>
        <w:suppressAutoHyphens/>
        <w:spacing w:line="276" w:lineRule="auto"/>
        <w:jc w:val="both"/>
        <w:rPr>
          <w:rFonts w:ascii="Calibri" w:eastAsia="Calibri" w:hAnsi="Calibri" w:cs="Calibri"/>
          <w:iCs/>
          <w:color w:val="000000"/>
          <w:szCs w:val="24"/>
        </w:rPr>
      </w:pPr>
      <w:r w:rsidRPr="00264E10">
        <w:rPr>
          <w:rFonts w:ascii="Calibri" w:eastAsia="Times New Roman" w:hAnsi="Calibri" w:cs="Calibri"/>
          <w:color w:val="000000"/>
          <w:szCs w:val="24"/>
          <w:lang w:eastAsia="zh-CN"/>
        </w:rPr>
        <w:lastRenderedPageBreak/>
        <w:t>Επισημαίνεται ότι κάθε διαγωνιζόμενος, φυσικό ή νομικό πρόσωπο, δεν μπορεί να μετέχει, είτε αυτοτελώς, είτε ως μέλος ένωσης, είτε καθ’ οιονδήποτε άλλο τρόπο, σε περισσότερες της μιας προσφοράς άλλως απορρίπτονται όλες οι προσφορές στις οποίες συμμετέχει.</w:t>
      </w:r>
    </w:p>
    <w:p w14:paraId="290AB0A9" w14:textId="77777777" w:rsidR="003C3F26" w:rsidRPr="002B6574" w:rsidRDefault="00A47CC1" w:rsidP="002B6574">
      <w:pPr>
        <w:keepNext/>
        <w:suppressAutoHyphens/>
        <w:spacing w:before="240" w:after="60" w:line="240" w:lineRule="auto"/>
        <w:ind w:left="567" w:hanging="567"/>
        <w:jc w:val="both"/>
        <w:outlineLvl w:val="2"/>
        <w:rPr>
          <w:rFonts w:ascii="Arial" w:eastAsia="Times New Roman" w:hAnsi="Arial" w:cs="Times New Roman"/>
          <w:b/>
          <w:bCs/>
          <w:szCs w:val="26"/>
          <w:lang w:eastAsia="zh-CN"/>
        </w:rPr>
      </w:pPr>
      <w:r w:rsidRPr="002B6574">
        <w:rPr>
          <w:rFonts w:ascii="Arial" w:eastAsia="Times New Roman" w:hAnsi="Arial" w:cs="Times New Roman"/>
          <w:b/>
          <w:bCs/>
          <w:szCs w:val="26"/>
          <w:lang w:eastAsia="zh-CN"/>
        </w:rPr>
        <w:t>2</w:t>
      </w:r>
      <w:r w:rsidR="003C3F26" w:rsidRPr="002B6574">
        <w:rPr>
          <w:rFonts w:ascii="Arial" w:eastAsia="Times New Roman" w:hAnsi="Arial" w:cs="Times New Roman"/>
          <w:b/>
          <w:bCs/>
          <w:szCs w:val="26"/>
          <w:lang w:eastAsia="zh-CN"/>
        </w:rPr>
        <w:t>.2.2 Εγγύηση συμμετοχής</w:t>
      </w:r>
    </w:p>
    <w:p w14:paraId="6FE07B8B" w14:textId="25155A22" w:rsidR="001072C1" w:rsidRPr="000D285E" w:rsidRDefault="002B6574" w:rsidP="002B6574">
      <w:pPr>
        <w:suppressAutoHyphens/>
        <w:spacing w:after="120" w:line="276" w:lineRule="auto"/>
        <w:jc w:val="both"/>
        <w:rPr>
          <w:rFonts w:ascii="Calibri" w:eastAsia="Times New Roman" w:hAnsi="Calibri" w:cs="Calibri"/>
          <w:szCs w:val="24"/>
          <w:lang w:eastAsia="zh-CN"/>
        </w:rPr>
      </w:pPr>
      <w:r w:rsidRPr="002B6574">
        <w:rPr>
          <w:rFonts w:ascii="Calibri" w:eastAsia="Times New Roman" w:hAnsi="Calibri" w:cs="Calibri"/>
          <w:b/>
          <w:bCs/>
          <w:szCs w:val="24"/>
          <w:lang w:eastAsia="zh-CN"/>
        </w:rPr>
        <w:t xml:space="preserve">2.2.2.1. </w:t>
      </w:r>
      <w:r w:rsidRPr="002B6574">
        <w:rPr>
          <w:rFonts w:ascii="Calibri" w:eastAsia="Times New Roman" w:hAnsi="Calibri" w:cs="Calibri"/>
          <w:szCs w:val="24"/>
          <w:lang w:eastAsia="zh-CN"/>
        </w:rPr>
        <w:t xml:space="preserve">Για την έγκυρη συμμετοχή στη διαδικασία </w:t>
      </w:r>
      <w:r w:rsidRPr="000D285E">
        <w:rPr>
          <w:rFonts w:ascii="Calibri" w:eastAsia="Times New Roman" w:hAnsi="Calibri" w:cs="Calibri"/>
          <w:szCs w:val="24"/>
          <w:lang w:eastAsia="zh-CN"/>
        </w:rPr>
        <w:t xml:space="preserve">σύναψης της παρούσας σύμβασης, κατατίθεται από τους συμμετέχοντες οικονομικούς φορείς (προσφέροντες),  εγγύηση (εγγυητική επιστολή) συμμετοχής, ποσού ίσου με το </w:t>
      </w:r>
      <w:r w:rsidRPr="000D285E">
        <w:rPr>
          <w:rFonts w:ascii="Calibri" w:eastAsia="Times New Roman" w:hAnsi="Calibri" w:cs="Calibri"/>
          <w:iCs/>
          <w:szCs w:val="24"/>
          <w:lang w:eastAsia="zh-CN"/>
        </w:rPr>
        <w:t xml:space="preserve">2% </w:t>
      </w:r>
      <w:r w:rsidRPr="000D285E">
        <w:rPr>
          <w:rFonts w:ascii="Calibri" w:eastAsia="Times New Roman" w:hAnsi="Calibri" w:cs="Calibri"/>
          <w:iCs/>
          <w:color w:val="000000"/>
          <w:szCs w:val="24"/>
          <w:lang w:eastAsia="zh-CN"/>
        </w:rPr>
        <w:t>της εκτιμώμενης αξίας της σύμβασης, μη  συνυπολογιζόμενων των δικαιωμάτων προαίρεσης (άρθρο 72 του ν. 4412/2016)</w:t>
      </w:r>
      <w:r w:rsidRPr="000D285E">
        <w:rPr>
          <w:rFonts w:ascii="Calibri" w:eastAsia="Times New Roman" w:hAnsi="Calibri" w:cs="Calibri"/>
          <w:color w:val="000000"/>
          <w:szCs w:val="24"/>
          <w:lang w:eastAsia="zh-CN"/>
        </w:rPr>
        <w:t>, ήτοι</w:t>
      </w:r>
      <w:r w:rsidRPr="000D285E">
        <w:rPr>
          <w:rFonts w:ascii="Calibri" w:eastAsia="Times New Roman" w:hAnsi="Calibri" w:cs="Calibri"/>
          <w:iCs/>
          <w:color w:val="000000"/>
          <w:szCs w:val="24"/>
          <w:lang w:eastAsia="zh-CN"/>
        </w:rPr>
        <w:t xml:space="preserve"> </w:t>
      </w:r>
      <w:r w:rsidRPr="000D285E">
        <w:rPr>
          <w:rFonts w:ascii="Calibri" w:eastAsia="Times New Roman" w:hAnsi="Calibri" w:cs="Calibri"/>
          <w:bCs/>
          <w:color w:val="000000"/>
          <w:szCs w:val="24"/>
          <w:lang w:eastAsia="zh-CN"/>
        </w:rPr>
        <w:t>ποσού</w:t>
      </w:r>
      <w:r w:rsidRPr="000D285E">
        <w:rPr>
          <w:rFonts w:ascii="Calibri" w:eastAsia="Times New Roman" w:hAnsi="Calibri" w:cs="Calibri"/>
          <w:b/>
          <w:iCs/>
          <w:color w:val="000000"/>
          <w:szCs w:val="24"/>
          <w:lang w:eastAsia="zh-CN"/>
        </w:rPr>
        <w:t xml:space="preserve"> </w:t>
      </w:r>
      <w:r w:rsidRPr="000D285E">
        <w:rPr>
          <w:rFonts w:ascii="Calibri" w:eastAsia="Times New Roman" w:hAnsi="Calibri" w:cs="Calibri"/>
          <w:iCs/>
          <w:color w:val="000000"/>
          <w:szCs w:val="24"/>
          <w:lang w:eastAsia="zh-CN"/>
        </w:rPr>
        <w:t>ίσου με</w:t>
      </w:r>
      <w:r w:rsidR="005E4BD4" w:rsidRPr="000D285E">
        <w:rPr>
          <w:rFonts w:ascii="Calibri" w:eastAsia="Times New Roman" w:hAnsi="Calibri" w:cs="Calibri"/>
          <w:b/>
          <w:iCs/>
          <w:color w:val="000000"/>
          <w:szCs w:val="24"/>
          <w:lang w:eastAsia="zh-CN"/>
        </w:rPr>
        <w:t xml:space="preserve"> </w:t>
      </w:r>
      <w:r w:rsidR="000D285E" w:rsidRPr="000D285E">
        <w:rPr>
          <w:rFonts w:ascii="Calibri" w:eastAsia="Times New Roman" w:hAnsi="Calibri" w:cs="Calibri"/>
          <w:b/>
          <w:iCs/>
          <w:color w:val="000000"/>
          <w:szCs w:val="24"/>
          <w:lang w:eastAsia="zh-CN"/>
        </w:rPr>
        <w:t xml:space="preserve">εβδομήντα οχτώ χιλιάδων </w:t>
      </w:r>
      <w:proofErr w:type="spellStart"/>
      <w:r w:rsidR="000D285E" w:rsidRPr="000D285E">
        <w:rPr>
          <w:rFonts w:ascii="Calibri" w:eastAsia="Times New Roman" w:hAnsi="Calibri" w:cs="Calibri"/>
          <w:b/>
          <w:iCs/>
          <w:color w:val="000000"/>
          <w:szCs w:val="24"/>
          <w:lang w:eastAsia="zh-CN"/>
        </w:rPr>
        <w:t>εκατόν</w:t>
      </w:r>
      <w:proofErr w:type="spellEnd"/>
      <w:r w:rsidR="000D285E" w:rsidRPr="000D285E">
        <w:rPr>
          <w:rFonts w:ascii="Calibri" w:eastAsia="Times New Roman" w:hAnsi="Calibri" w:cs="Calibri"/>
          <w:b/>
          <w:iCs/>
          <w:color w:val="000000"/>
          <w:szCs w:val="24"/>
          <w:lang w:eastAsia="zh-CN"/>
        </w:rPr>
        <w:t xml:space="preserve"> εξήντα εφτά ευρώ και είκοσι λεπτών (</w:t>
      </w:r>
      <w:r w:rsidR="001072C1" w:rsidRPr="000D285E">
        <w:rPr>
          <w:rFonts w:ascii="Calibri" w:eastAsia="Times New Roman" w:hAnsi="Calibri" w:cs="Calibri"/>
          <w:szCs w:val="24"/>
          <w:lang w:eastAsia="zh-CN"/>
        </w:rPr>
        <w:t>78.167,20 €</w:t>
      </w:r>
      <w:r w:rsidR="000D285E" w:rsidRPr="000D285E">
        <w:rPr>
          <w:rFonts w:ascii="Calibri" w:eastAsia="Times New Roman" w:hAnsi="Calibri" w:cs="Calibri"/>
          <w:szCs w:val="24"/>
          <w:lang w:eastAsia="zh-CN"/>
        </w:rPr>
        <w:t>)</w:t>
      </w:r>
    </w:p>
    <w:p w14:paraId="7C28FBFC" w14:textId="11ED8727" w:rsidR="002B6574" w:rsidRPr="000D285E" w:rsidRDefault="002B6574" w:rsidP="002B6574">
      <w:pPr>
        <w:suppressAutoHyphens/>
        <w:spacing w:after="120" w:line="276" w:lineRule="auto"/>
        <w:jc w:val="both"/>
        <w:rPr>
          <w:rFonts w:ascii="Calibri" w:eastAsia="Times New Roman" w:hAnsi="Calibri" w:cs="Calibri"/>
          <w:szCs w:val="24"/>
          <w:lang w:eastAsia="zh-CN"/>
        </w:rPr>
      </w:pPr>
      <w:r w:rsidRPr="000D285E">
        <w:rPr>
          <w:rFonts w:ascii="Calibri" w:eastAsia="Times New Roman" w:hAnsi="Calibri" w:cs="Calibri"/>
          <w:szCs w:val="24"/>
          <w:lang w:eastAsia="zh-CN"/>
        </w:rPr>
        <w:t>Το ανωτέρω αναφερόμενο ποσό της εγγύησης συμμετοχής μπορεί να καλύπτεται είτε με μία είτε με το άθροισμα περισσοτέρων εγγυήσεων συμμετοχής.</w:t>
      </w:r>
      <w:r w:rsidRPr="000D285E">
        <w:rPr>
          <w:rFonts w:ascii="Calibri" w:eastAsia="Times New Roman" w:hAnsi="Calibri" w:cs="Calibri"/>
          <w:sz w:val="24"/>
          <w:szCs w:val="24"/>
          <w:lang w:eastAsia="zh-CN"/>
        </w:rPr>
        <w:t xml:space="preserve"> </w:t>
      </w:r>
    </w:p>
    <w:p w14:paraId="4B57E38A" w14:textId="77777777" w:rsidR="002B6574" w:rsidRPr="002B6574" w:rsidRDefault="002B6574" w:rsidP="002B6574">
      <w:pPr>
        <w:suppressAutoHyphens/>
        <w:spacing w:after="120" w:line="276" w:lineRule="auto"/>
        <w:jc w:val="both"/>
        <w:rPr>
          <w:rFonts w:ascii="Calibri" w:eastAsia="Times New Roman" w:hAnsi="Calibri" w:cs="Calibri"/>
          <w:bCs/>
          <w:szCs w:val="24"/>
          <w:lang w:eastAsia="zh-CN"/>
        </w:rPr>
      </w:pPr>
      <w:r w:rsidRPr="000D285E">
        <w:rPr>
          <w:rFonts w:ascii="Calibri" w:eastAsia="Times New Roman" w:hAnsi="Calibri" w:cs="Calibri"/>
          <w:szCs w:val="24"/>
          <w:lang w:eastAsia="zh-CN"/>
        </w:rPr>
        <w:t xml:space="preserve">Στην περίπτωση ένωσης οικονομικών φορέων, η εγγύηση συμμετοχής </w:t>
      </w:r>
      <w:r w:rsidRPr="000D285E">
        <w:rPr>
          <w:rFonts w:ascii="Calibri" w:eastAsia="Times New Roman" w:hAnsi="Calibri" w:cs="Calibri"/>
          <w:color w:val="000000"/>
          <w:szCs w:val="24"/>
          <w:lang w:eastAsia="zh-CN"/>
        </w:rPr>
        <w:t xml:space="preserve">πρέπει να εκδίδεται υπέρ όλων των μελών της, τα οποία πρέπει να κατονομάζονται,  και να </w:t>
      </w:r>
      <w:r w:rsidRPr="000D285E">
        <w:rPr>
          <w:rFonts w:ascii="Calibri" w:eastAsia="Times New Roman" w:hAnsi="Calibri" w:cs="Calibri"/>
          <w:szCs w:val="24"/>
          <w:lang w:eastAsia="zh-CN"/>
        </w:rPr>
        <w:t xml:space="preserve"> περιλαμβάνει</w:t>
      </w:r>
      <w:r w:rsidRPr="002B6574">
        <w:rPr>
          <w:rFonts w:ascii="Calibri" w:eastAsia="Times New Roman" w:hAnsi="Calibri" w:cs="Calibri"/>
          <w:szCs w:val="24"/>
          <w:lang w:eastAsia="zh-CN"/>
        </w:rPr>
        <w:t xml:space="preserve"> και τον όρο ότι η εγγύηση καλύπτει τις υποχρεώσεις όλων των οικονομικών φορέων που συμμετέχουν στην ένωση.</w:t>
      </w:r>
    </w:p>
    <w:p w14:paraId="05C0FBAE" w14:textId="77777777" w:rsidR="002B6574" w:rsidRPr="002B6574" w:rsidRDefault="002B6574" w:rsidP="002B6574">
      <w:pPr>
        <w:suppressAutoHyphens/>
        <w:spacing w:after="120" w:line="276" w:lineRule="auto"/>
        <w:jc w:val="both"/>
        <w:rPr>
          <w:rFonts w:ascii="Calibri" w:eastAsia="Times New Roman" w:hAnsi="Calibri" w:cs="Calibri"/>
          <w:bCs/>
          <w:szCs w:val="24"/>
          <w:lang w:eastAsia="zh-CN"/>
        </w:rPr>
      </w:pPr>
      <w:r w:rsidRPr="002B6574">
        <w:rPr>
          <w:rFonts w:ascii="Calibri" w:eastAsia="Times New Roman" w:hAnsi="Calibri" w:cs="Calibri"/>
          <w:bCs/>
          <w:szCs w:val="24"/>
          <w:lang w:eastAsia="zh-CN"/>
        </w:rPr>
        <w:t>Ο χρόνος ισχύος της εγγύησης συμμετοχής πρέπει να είναι μεγαλύτερος  τουλάχιστον κατά τριάντα (30) ημέρες από το χρόνο λήξης της  ισχύος των προσφορών των συμμετεχόντων, όπως αναφέρεται στη  παράγραφο 2.4.5 της παρούσας, 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14:paraId="5783EDD1" w14:textId="77777777" w:rsidR="002B6574" w:rsidRPr="000D285E" w:rsidRDefault="002B6574" w:rsidP="002B6574">
      <w:pPr>
        <w:suppressAutoHyphens/>
        <w:spacing w:after="120" w:line="276" w:lineRule="auto"/>
        <w:jc w:val="both"/>
        <w:rPr>
          <w:rFonts w:ascii="Calibri" w:eastAsia="Times New Roman" w:hAnsi="Calibri" w:cs="Calibri"/>
          <w:b/>
          <w:bCs/>
          <w:color w:val="000000"/>
          <w:szCs w:val="24"/>
          <w:lang w:eastAsia="zh-CN"/>
        </w:rPr>
      </w:pPr>
      <w:r w:rsidRPr="000D285E">
        <w:rPr>
          <w:rFonts w:ascii="Calibri" w:eastAsia="Times New Roman" w:hAnsi="Calibri" w:cs="Calibri"/>
          <w:b/>
          <w:bCs/>
          <w:color w:val="000000"/>
          <w:szCs w:val="24"/>
          <w:lang w:eastAsia="zh-CN"/>
        </w:rPr>
        <w:t>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στο άρθρο 1.5 της παρούσας, άλλως η προσφορά απορρίπτεται ως απαράδεκτη, μετά από γνώμη της Επιτροπής Διαγωνισμού.</w:t>
      </w:r>
    </w:p>
    <w:p w14:paraId="7B47602F" w14:textId="77777777" w:rsidR="002B6574" w:rsidRPr="002B6574" w:rsidRDefault="002B6574" w:rsidP="002B6574">
      <w:pPr>
        <w:suppressAutoHyphens/>
        <w:spacing w:after="120" w:line="276" w:lineRule="auto"/>
        <w:jc w:val="both"/>
        <w:rPr>
          <w:rFonts w:ascii="Calibri" w:eastAsia="Times New Roman" w:hAnsi="Calibri" w:cs="Calibri"/>
          <w:szCs w:val="24"/>
          <w:lang w:eastAsia="zh-CN"/>
        </w:rPr>
      </w:pPr>
      <w:r w:rsidRPr="000D285E">
        <w:rPr>
          <w:rFonts w:ascii="Calibri" w:eastAsia="Times New Roman" w:hAnsi="Calibri" w:cs="Calibri"/>
          <w:b/>
          <w:bCs/>
          <w:szCs w:val="24"/>
          <w:lang w:eastAsia="zh-CN"/>
        </w:rPr>
        <w:t>2.2.2.2.</w:t>
      </w:r>
      <w:r w:rsidRPr="000D285E">
        <w:rPr>
          <w:rFonts w:ascii="Calibri" w:eastAsia="Times New Roman" w:hAnsi="Calibri" w:cs="Calibri"/>
          <w:b/>
          <w:szCs w:val="24"/>
          <w:lang w:eastAsia="zh-CN"/>
        </w:rPr>
        <w:t xml:space="preserve"> </w:t>
      </w:r>
      <w:r w:rsidRPr="000D285E">
        <w:rPr>
          <w:rFonts w:ascii="Calibri" w:eastAsia="Times New Roman" w:hAnsi="Calibri" w:cs="Calibri"/>
          <w:szCs w:val="24"/>
          <w:lang w:eastAsia="zh-CN"/>
        </w:rPr>
        <w:t>Η εγγύηση συμμετοχής επιστρέφεται στον ανάδοχο με την προσκόμιση της</w:t>
      </w:r>
      <w:r w:rsidRPr="002B6574">
        <w:rPr>
          <w:rFonts w:ascii="Calibri" w:eastAsia="Times New Roman" w:hAnsi="Calibri" w:cs="Calibri"/>
          <w:szCs w:val="24"/>
          <w:lang w:eastAsia="zh-CN"/>
        </w:rPr>
        <w:t xml:space="preserve"> εγγύησης καλής εκτέλεσης. </w:t>
      </w:r>
    </w:p>
    <w:p w14:paraId="7C41F58A" w14:textId="77777777" w:rsidR="002B6574" w:rsidRPr="002B6574" w:rsidRDefault="002B6574" w:rsidP="002B6574">
      <w:pPr>
        <w:autoSpaceDE w:val="0"/>
        <w:autoSpaceDN w:val="0"/>
        <w:adjustRightInd w:val="0"/>
        <w:spacing w:after="120" w:line="276" w:lineRule="auto"/>
        <w:jc w:val="both"/>
        <w:rPr>
          <w:rFonts w:ascii="Calibri" w:eastAsia="Times New Roman" w:hAnsi="Calibri" w:cs="Calibri"/>
          <w:color w:val="000000"/>
          <w:szCs w:val="24"/>
          <w:lang w:eastAsia="zh-CN"/>
        </w:rPr>
      </w:pPr>
      <w:r w:rsidRPr="002B6574">
        <w:rPr>
          <w:rFonts w:ascii="Calibri" w:eastAsia="Times New Roman" w:hAnsi="Calibri" w:cs="Calibri"/>
          <w:color w:val="000000"/>
          <w:szCs w:val="24"/>
          <w:lang w:eastAsia="zh-CN"/>
        </w:rPr>
        <w:t xml:space="preserve">Η εγγύηση συμμετοχής επιστρέφεται στους λοιπούς προσφέροντες, </w:t>
      </w:r>
      <w:r w:rsidRPr="002B6574">
        <w:rPr>
          <w:rFonts w:ascii="Calibri" w:eastAsia="Times New Roman" w:hAnsi="Calibri" w:cs="Calibri"/>
          <w:color w:val="000000"/>
          <w:lang w:eastAsia="el-GR"/>
        </w:rPr>
        <w:t xml:space="preserve">σύμφωνα με τα ειδικότερα οριζόμενα </w:t>
      </w:r>
      <w:r w:rsidRPr="002B6574">
        <w:rPr>
          <w:rFonts w:ascii="Calibri" w:eastAsia="Times New Roman" w:hAnsi="Calibri" w:cs="Calibri"/>
          <w:bCs/>
          <w:color w:val="000000"/>
          <w:szCs w:val="24"/>
          <w:lang w:eastAsia="zh-CN"/>
        </w:rPr>
        <w:t>στην παρ. 3 του</w:t>
      </w:r>
      <w:r w:rsidRPr="002B6574">
        <w:rPr>
          <w:rFonts w:ascii="Calibri" w:eastAsia="Times New Roman" w:hAnsi="Calibri" w:cs="Calibri"/>
          <w:color w:val="000000"/>
          <w:lang w:eastAsia="el-GR"/>
        </w:rPr>
        <w:t xml:space="preserve"> άρθρου 72 του ν. 4412/2016.</w:t>
      </w:r>
      <w:r w:rsidRPr="002B6574">
        <w:rPr>
          <w:rFonts w:ascii="Calibri" w:eastAsia="Times New Roman" w:hAnsi="Calibri" w:cs="Calibri"/>
          <w:color w:val="000000"/>
          <w:szCs w:val="24"/>
          <w:lang w:eastAsia="zh-CN"/>
        </w:rPr>
        <w:t xml:space="preserve"> </w:t>
      </w:r>
    </w:p>
    <w:p w14:paraId="0975A2C0" w14:textId="77777777" w:rsidR="002B6574" w:rsidRPr="002B6574" w:rsidRDefault="002B6574" w:rsidP="002B6574">
      <w:pPr>
        <w:suppressAutoHyphens/>
        <w:spacing w:line="276" w:lineRule="auto"/>
        <w:jc w:val="both"/>
        <w:rPr>
          <w:rFonts w:ascii="Calibri" w:eastAsia="Times New Roman" w:hAnsi="Calibri" w:cs="Calibri"/>
          <w:color w:val="000000"/>
          <w:szCs w:val="24"/>
          <w:lang w:eastAsia="zh-CN"/>
        </w:rPr>
      </w:pPr>
      <w:r w:rsidRPr="002B6574">
        <w:rPr>
          <w:rFonts w:ascii="Calibri" w:eastAsia="Times New Roman" w:hAnsi="Calibri" w:cs="Calibri"/>
          <w:b/>
          <w:szCs w:val="24"/>
          <w:lang w:eastAsia="zh-CN"/>
        </w:rPr>
        <w:t>2.2.2.3.</w:t>
      </w:r>
      <w:r w:rsidRPr="002B6574">
        <w:rPr>
          <w:rFonts w:ascii="Calibri" w:eastAsia="Times New Roman" w:hAnsi="Calibri" w:cs="Calibri"/>
          <w:szCs w:val="24"/>
          <w:lang w:eastAsia="zh-CN"/>
        </w:rPr>
        <w:t xml:space="preserve"> </w:t>
      </w:r>
      <w:r w:rsidRPr="002B6574">
        <w:rPr>
          <w:rFonts w:ascii="Calibri" w:eastAsia="Times New Roman" w:hAnsi="Calibri" w:cs="Calibri"/>
          <w:color w:val="000000"/>
          <w:szCs w:val="24"/>
          <w:lang w:eastAsia="zh-CN"/>
        </w:rPr>
        <w:t xml:space="preserve">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2.2.8, γ) δεν προσκομίσει εγκαίρως τα προβλεπόμενα από την παρούσα δικαιολογητικά (παράγραφοι 2.2.9 και 3.2), δ) δεν προσέλθει εγκαίρως για υπογραφή του συμφωνητικού, ε) υποβάλει μη κατάλληλη προσφορά, με την έννοια της περ. 46 της παρ. 1 του άρθρου 2 του ν. 4412/2016, </w:t>
      </w:r>
      <w:proofErr w:type="spellStart"/>
      <w:r w:rsidRPr="002B6574">
        <w:rPr>
          <w:rFonts w:ascii="Calibri" w:eastAsia="Times New Roman" w:hAnsi="Calibri" w:cs="Calibri"/>
          <w:color w:val="000000"/>
          <w:szCs w:val="24"/>
          <w:lang w:eastAsia="zh-CN"/>
        </w:rPr>
        <w:t>στ</w:t>
      </w:r>
      <w:proofErr w:type="spellEnd"/>
      <w:r w:rsidRPr="002B6574">
        <w:rPr>
          <w:rFonts w:ascii="Calibri" w:eastAsia="Times New Roman" w:hAnsi="Calibri" w:cs="Calibri"/>
          <w:color w:val="000000"/>
          <w:szCs w:val="24"/>
          <w:lang w:eastAsia="zh-CN"/>
        </w:rPr>
        <w:t xml:space="preserve">) δεν ανταποκριθεί στη σχετική πρόσκληση της αναθέτουσας αρχής να εξηγήσει την τιμή ή το κόστος της προσφοράς του εντός της </w:t>
      </w:r>
      <w:proofErr w:type="spellStart"/>
      <w:r w:rsidRPr="002B6574">
        <w:rPr>
          <w:rFonts w:ascii="Calibri" w:eastAsia="Times New Roman" w:hAnsi="Calibri" w:cs="Calibri"/>
          <w:color w:val="000000"/>
          <w:szCs w:val="24"/>
          <w:lang w:eastAsia="zh-CN"/>
        </w:rPr>
        <w:t>τεθείσας</w:t>
      </w:r>
      <w:proofErr w:type="spellEnd"/>
      <w:r w:rsidRPr="002B6574">
        <w:rPr>
          <w:rFonts w:ascii="Calibri" w:eastAsia="Times New Roman" w:hAnsi="Calibri" w:cs="Calibri"/>
          <w:color w:val="000000"/>
          <w:szCs w:val="24"/>
          <w:lang w:eastAsia="zh-CN"/>
        </w:rPr>
        <w:t xml:space="preserve"> προθεσμίας και η προσφορά του απορριφθεί ,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14:paraId="48F6E22C" w14:textId="77777777" w:rsidR="003C3F26" w:rsidRPr="002B6574" w:rsidRDefault="00D10364" w:rsidP="002B6574">
      <w:pPr>
        <w:keepNext/>
        <w:suppressAutoHyphens/>
        <w:spacing w:before="240" w:after="60" w:line="240" w:lineRule="auto"/>
        <w:ind w:left="567" w:hanging="567"/>
        <w:jc w:val="both"/>
        <w:outlineLvl w:val="2"/>
        <w:rPr>
          <w:rFonts w:ascii="Arial" w:eastAsia="Times New Roman" w:hAnsi="Arial" w:cs="Times New Roman"/>
          <w:b/>
          <w:bCs/>
          <w:szCs w:val="26"/>
          <w:lang w:eastAsia="zh-CN"/>
        </w:rPr>
      </w:pPr>
      <w:r w:rsidRPr="002B6574">
        <w:rPr>
          <w:rFonts w:ascii="Arial" w:eastAsia="Times New Roman" w:hAnsi="Arial" w:cs="Times New Roman"/>
          <w:b/>
          <w:bCs/>
          <w:szCs w:val="26"/>
          <w:lang w:eastAsia="zh-CN"/>
        </w:rPr>
        <w:lastRenderedPageBreak/>
        <w:t>2</w:t>
      </w:r>
      <w:r w:rsidR="003C3F26" w:rsidRPr="002B6574">
        <w:rPr>
          <w:rFonts w:ascii="Arial" w:eastAsia="Times New Roman" w:hAnsi="Arial" w:cs="Times New Roman"/>
          <w:b/>
          <w:bCs/>
          <w:szCs w:val="26"/>
          <w:lang w:eastAsia="zh-CN"/>
        </w:rPr>
        <w:t>.2.3 Λόγοι αποκλεισμού</w:t>
      </w:r>
    </w:p>
    <w:p w14:paraId="3F3B2BD8" w14:textId="77777777" w:rsidR="002B6574" w:rsidRPr="002B6574" w:rsidRDefault="002B6574" w:rsidP="002B6574">
      <w:pPr>
        <w:suppressAutoHyphens/>
        <w:spacing w:after="120" w:line="276" w:lineRule="auto"/>
        <w:jc w:val="both"/>
        <w:rPr>
          <w:rFonts w:ascii="Calibri" w:eastAsia="Times New Roman" w:hAnsi="Calibri" w:cs="Calibri"/>
          <w:b/>
          <w:bCs/>
          <w:szCs w:val="24"/>
          <w:lang w:eastAsia="zh-CN"/>
        </w:rPr>
      </w:pPr>
      <w:r w:rsidRPr="002B6574">
        <w:rPr>
          <w:rFonts w:ascii="Calibri" w:eastAsia="Times New Roman" w:hAnsi="Calibri" w:cs="Calibri"/>
          <w:szCs w:val="24"/>
          <w:lang w:eastAsia="zh-CN"/>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5C0DD655" w14:textId="3E8B7A4C" w:rsidR="002B6574" w:rsidRPr="002B6574" w:rsidRDefault="002B6574" w:rsidP="002B6574">
      <w:pPr>
        <w:suppressAutoHyphens/>
        <w:spacing w:after="120" w:line="276" w:lineRule="auto"/>
        <w:jc w:val="both"/>
        <w:rPr>
          <w:rFonts w:ascii="Calibri" w:eastAsia="Times New Roman" w:hAnsi="Calibri" w:cs="Calibri"/>
          <w:szCs w:val="24"/>
          <w:lang w:eastAsia="zh-CN"/>
        </w:rPr>
      </w:pPr>
      <w:r w:rsidRPr="002B6574">
        <w:rPr>
          <w:rFonts w:ascii="Calibri" w:eastAsia="Times New Roman" w:hAnsi="Calibri" w:cs="Calibri"/>
          <w:b/>
          <w:bCs/>
          <w:szCs w:val="24"/>
          <w:lang w:eastAsia="zh-CN"/>
        </w:rPr>
        <w:t xml:space="preserve">2.2.3.1. </w:t>
      </w:r>
      <w:r w:rsidRPr="002B6574">
        <w:rPr>
          <w:rFonts w:ascii="Calibri" w:eastAsia="Times New Roman" w:hAnsi="Calibri" w:cs="Calibri"/>
          <w:szCs w:val="24"/>
          <w:lang w:eastAsia="zh-CN"/>
        </w:rPr>
        <w:t xml:space="preserve"> Όταν υπάρχει σε βάρος του τελεσίδικη καταδικαστική απόφαση για </w:t>
      </w:r>
      <w:proofErr w:type="spellStart"/>
      <w:r w:rsidR="002042BD" w:rsidRPr="002042BD">
        <w:rPr>
          <w:rFonts w:ascii="Calibri" w:eastAsia="Times New Roman" w:hAnsi="Calibri" w:cs="Calibri"/>
          <w:szCs w:val="24"/>
          <w:lang w:eastAsia="zh-CN"/>
        </w:rPr>
        <w:t>για</w:t>
      </w:r>
      <w:proofErr w:type="spellEnd"/>
      <w:r w:rsidR="002042BD" w:rsidRPr="002042BD">
        <w:rPr>
          <w:rFonts w:ascii="Calibri" w:eastAsia="Times New Roman" w:hAnsi="Calibri" w:cs="Calibri"/>
          <w:szCs w:val="24"/>
          <w:lang w:eastAsia="zh-CN"/>
        </w:rPr>
        <w:t xml:space="preserve"> ένα από τα ακόλουθα εγκλήματα:</w:t>
      </w:r>
    </w:p>
    <w:p w14:paraId="19E4650E" w14:textId="07A73DBE" w:rsidR="002B6574" w:rsidRPr="002042BD" w:rsidRDefault="002B6574" w:rsidP="00B258D5">
      <w:pPr>
        <w:pStyle w:val="a9"/>
        <w:numPr>
          <w:ilvl w:val="0"/>
          <w:numId w:val="27"/>
        </w:numPr>
        <w:suppressAutoHyphens/>
        <w:spacing w:after="120" w:line="276" w:lineRule="auto"/>
        <w:ind w:left="0" w:firstLine="0"/>
        <w:jc w:val="both"/>
        <w:rPr>
          <w:rFonts w:ascii="Calibri" w:hAnsi="Calibri" w:cs="Calibri"/>
          <w:color w:val="000000"/>
          <w:szCs w:val="24"/>
          <w:lang w:eastAsia="zh-CN"/>
        </w:rPr>
      </w:pPr>
      <w:r w:rsidRPr="002042BD">
        <w:rPr>
          <w:rFonts w:ascii="Calibri" w:hAnsi="Calibri" w:cs="Calibri"/>
          <w:szCs w:val="24"/>
          <w:lang w:eastAsia="zh-CN"/>
        </w:rPr>
        <w:t xml:space="preserve">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2042BD">
        <w:rPr>
          <w:rFonts w:ascii="Calibri" w:hAnsi="Calibri" w:cs="Calibri"/>
          <w:szCs w:val="24"/>
          <w:lang w:val="en-GB" w:eastAsia="zh-CN"/>
        </w:rPr>
        <w:t>L</w:t>
      </w:r>
      <w:r w:rsidRPr="002042BD">
        <w:rPr>
          <w:rFonts w:ascii="Calibri" w:hAnsi="Calibri" w:cs="Calibri"/>
          <w:szCs w:val="24"/>
          <w:lang w:eastAsia="zh-CN"/>
        </w:rPr>
        <w:t xml:space="preserve"> 300 της 11.11.2008 σ.42), </w:t>
      </w:r>
      <w:r w:rsidRPr="002042BD">
        <w:rPr>
          <w:rFonts w:ascii="Calibri" w:hAnsi="Calibri" w:cs="Calibri"/>
          <w:color w:val="000000"/>
          <w:szCs w:val="24"/>
          <w:lang w:eastAsia="zh-CN"/>
        </w:rPr>
        <w:t>και τα εγκλήματα του άρθρου 187 του Ποινικού Κώδικα (εγκληματική οργάνωση),</w:t>
      </w:r>
    </w:p>
    <w:p w14:paraId="6A058C52" w14:textId="4F974F88" w:rsidR="002B6574" w:rsidRPr="002B6574" w:rsidRDefault="002B6574" w:rsidP="00B258D5">
      <w:pPr>
        <w:pStyle w:val="a9"/>
        <w:numPr>
          <w:ilvl w:val="0"/>
          <w:numId w:val="27"/>
        </w:numPr>
        <w:suppressAutoHyphens/>
        <w:spacing w:after="120" w:line="276" w:lineRule="auto"/>
        <w:ind w:left="0" w:firstLine="0"/>
        <w:jc w:val="both"/>
        <w:rPr>
          <w:rFonts w:ascii="Calibri" w:hAnsi="Calibri" w:cs="Calibri"/>
          <w:szCs w:val="24"/>
          <w:lang w:eastAsia="zh-CN"/>
        </w:rPr>
      </w:pPr>
      <w:r w:rsidRPr="002B6574">
        <w:rPr>
          <w:rFonts w:ascii="Calibri" w:hAnsi="Calibri" w:cs="Calibri"/>
          <w:szCs w:val="24"/>
          <w:lang w:eastAsia="zh-CN"/>
        </w:rPr>
        <w:t>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71E51581" w14:textId="44D45F21" w:rsidR="002B6574" w:rsidRPr="002B6574" w:rsidRDefault="002B6574" w:rsidP="00B258D5">
      <w:pPr>
        <w:pStyle w:val="a9"/>
        <w:numPr>
          <w:ilvl w:val="0"/>
          <w:numId w:val="27"/>
        </w:numPr>
        <w:suppressAutoHyphens/>
        <w:spacing w:after="120" w:line="276" w:lineRule="auto"/>
        <w:ind w:left="0" w:firstLine="0"/>
        <w:jc w:val="both"/>
        <w:rPr>
          <w:rFonts w:ascii="Calibri" w:hAnsi="Calibri" w:cs="Calibri"/>
          <w:szCs w:val="24"/>
          <w:lang w:eastAsia="zh-CN"/>
        </w:rPr>
      </w:pPr>
      <w:r w:rsidRPr="002B6574">
        <w:rPr>
          <w:rFonts w:ascii="Calibri" w:hAnsi="Calibri" w:cs="Calibri"/>
          <w:szCs w:val="24"/>
          <w:lang w:eastAsia="zh-CN"/>
        </w:rPr>
        <w:t xml:space="preserve">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w:t>
      </w:r>
      <w:proofErr w:type="spellStart"/>
      <w:r w:rsidRPr="002B6574">
        <w:rPr>
          <w:rFonts w:ascii="Calibri" w:hAnsi="Calibri" w:cs="Calibri"/>
          <w:szCs w:val="24"/>
          <w:lang w:eastAsia="zh-CN"/>
        </w:rPr>
        <w:t>επ</w:t>
      </w:r>
      <w:proofErr w:type="spellEnd"/>
      <w:r w:rsidRPr="002B6574">
        <w:rPr>
          <w:rFonts w:ascii="Calibri" w:hAnsi="Calibri" w:cs="Calibri"/>
          <w:szCs w:val="24"/>
          <w:lang w:eastAsia="zh-CN"/>
        </w:rPr>
        <w:t xml:space="preserve">.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6EF65" w14:textId="687F7BD6" w:rsidR="002B6574" w:rsidRPr="002B6574" w:rsidRDefault="002B6574" w:rsidP="00B258D5">
      <w:pPr>
        <w:pStyle w:val="a9"/>
        <w:numPr>
          <w:ilvl w:val="0"/>
          <w:numId w:val="27"/>
        </w:numPr>
        <w:suppressAutoHyphens/>
        <w:spacing w:after="120" w:line="276" w:lineRule="auto"/>
        <w:ind w:left="0" w:firstLine="0"/>
        <w:jc w:val="both"/>
        <w:rPr>
          <w:rFonts w:ascii="Calibri" w:hAnsi="Calibri" w:cs="Calibri"/>
          <w:szCs w:val="24"/>
          <w:lang w:eastAsia="zh-CN"/>
        </w:rPr>
      </w:pPr>
      <w:r w:rsidRPr="002B6574">
        <w:rPr>
          <w:rFonts w:ascii="Calibri" w:hAnsi="Calibri" w:cs="Calibri"/>
          <w:szCs w:val="24"/>
          <w:lang w:eastAsia="zh-CN"/>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79CAE781" w14:textId="179F234F" w:rsidR="002B6574" w:rsidRPr="002B6574" w:rsidRDefault="002B6574" w:rsidP="00B258D5">
      <w:pPr>
        <w:pStyle w:val="a9"/>
        <w:numPr>
          <w:ilvl w:val="0"/>
          <w:numId w:val="27"/>
        </w:numPr>
        <w:suppressAutoHyphens/>
        <w:spacing w:after="120" w:line="276" w:lineRule="auto"/>
        <w:ind w:left="0" w:firstLine="0"/>
        <w:jc w:val="both"/>
        <w:rPr>
          <w:rFonts w:ascii="Calibri" w:hAnsi="Calibri" w:cs="Calibri"/>
          <w:szCs w:val="24"/>
          <w:lang w:eastAsia="zh-CN"/>
        </w:rPr>
      </w:pPr>
      <w:r w:rsidRPr="002B6574">
        <w:rPr>
          <w:rFonts w:ascii="Calibri" w:hAnsi="Calibri" w:cs="Calibri"/>
          <w:szCs w:val="24"/>
          <w:lang w:eastAsia="zh-CN"/>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w:t>
      </w:r>
      <w:r w:rsidRPr="002B6574">
        <w:rPr>
          <w:rFonts w:ascii="Calibri" w:hAnsi="Calibri" w:cs="Calibri"/>
          <w:szCs w:val="24"/>
          <w:lang w:eastAsia="zh-CN"/>
        </w:rPr>
        <w:lastRenderedPageBreak/>
        <w:t xml:space="preserve">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2B6574">
        <w:rPr>
          <w:rFonts w:ascii="Calibri" w:hAnsi="Calibri" w:cs="Calibri"/>
          <w:szCs w:val="24"/>
          <w:lang w:eastAsia="zh-CN"/>
        </w:rPr>
        <w:t>αριθμ</w:t>
      </w:r>
      <w:proofErr w:type="spellEnd"/>
      <w:r w:rsidRPr="002B6574">
        <w:rPr>
          <w:rFonts w:ascii="Calibri" w:hAnsi="Calibri" w:cs="Calibri"/>
          <w:szCs w:val="24"/>
          <w:lang w:eastAsia="zh-CN"/>
        </w:rPr>
        <w:t>.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78203CC4" w14:textId="06740D57" w:rsidR="002B6574" w:rsidRPr="002B6574" w:rsidRDefault="002B6574" w:rsidP="00B258D5">
      <w:pPr>
        <w:pStyle w:val="a9"/>
        <w:numPr>
          <w:ilvl w:val="0"/>
          <w:numId w:val="27"/>
        </w:numPr>
        <w:suppressAutoHyphens/>
        <w:spacing w:after="120" w:line="276" w:lineRule="auto"/>
        <w:ind w:left="0" w:firstLine="0"/>
        <w:jc w:val="both"/>
        <w:rPr>
          <w:rFonts w:ascii="Calibri" w:hAnsi="Calibri" w:cs="Calibri"/>
          <w:szCs w:val="24"/>
          <w:lang w:eastAsia="zh-CN"/>
        </w:rPr>
      </w:pPr>
      <w:r w:rsidRPr="002B6574">
        <w:rPr>
          <w:rFonts w:ascii="Calibri" w:hAnsi="Calibri" w:cs="Calibri"/>
          <w:szCs w:val="24"/>
          <w:lang w:eastAsia="zh-CN"/>
        </w:rPr>
        <w:t>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07C8239E" w14:textId="77777777" w:rsidR="002B6574" w:rsidRPr="002B6574" w:rsidRDefault="002B6574" w:rsidP="002B6574">
      <w:pPr>
        <w:suppressAutoHyphens/>
        <w:spacing w:after="120" w:line="276" w:lineRule="auto"/>
        <w:jc w:val="both"/>
        <w:rPr>
          <w:rFonts w:ascii="Calibri" w:eastAsia="Times New Roman" w:hAnsi="Calibri" w:cs="Calibri"/>
          <w:szCs w:val="24"/>
          <w:lang w:eastAsia="zh-CN"/>
        </w:rPr>
      </w:pPr>
      <w:r w:rsidRPr="002B6574">
        <w:rPr>
          <w:rFonts w:ascii="Calibri" w:eastAsia="Times New Roman" w:hAnsi="Calibri" w:cs="Calibri"/>
          <w:szCs w:val="24"/>
          <w:lang w:eastAsia="zh-CN"/>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Pr="002B6574">
        <w:rPr>
          <w:rFonts w:ascii="Calibri" w:eastAsia="Times New Roman" w:hAnsi="Calibri" w:cs="Calibri"/>
          <w:color w:val="000000"/>
          <w:szCs w:val="24"/>
          <w:lang w:eastAsia="zh-CN"/>
        </w:rPr>
        <w:t>Η υποχρέωση του προηγούμενου εδαφίου αφορά:</w:t>
      </w:r>
    </w:p>
    <w:p w14:paraId="240B13FB" w14:textId="77777777" w:rsidR="002B6574" w:rsidRPr="002B6574" w:rsidRDefault="002B6574" w:rsidP="00B258D5">
      <w:pPr>
        <w:numPr>
          <w:ilvl w:val="0"/>
          <w:numId w:val="26"/>
        </w:numPr>
        <w:suppressAutoHyphens/>
        <w:spacing w:after="120" w:line="276" w:lineRule="auto"/>
        <w:ind w:left="0" w:firstLine="0"/>
        <w:jc w:val="both"/>
        <w:rPr>
          <w:rFonts w:ascii="Calibri" w:eastAsia="Times New Roman" w:hAnsi="Calibri" w:cs="Times New Roman"/>
          <w:color w:val="000000"/>
          <w:lang w:eastAsia="el-GR"/>
        </w:rPr>
      </w:pPr>
      <w:r w:rsidRPr="002B6574">
        <w:rPr>
          <w:rFonts w:ascii="Calibri" w:eastAsia="Times New Roman" w:hAnsi="Calibri" w:cs="Times New Roman"/>
          <w:color w:val="000000"/>
          <w:lang w:eastAsia="el-GR"/>
        </w:rPr>
        <w:t>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80A44C5" w14:textId="77777777" w:rsidR="002B6574" w:rsidRPr="002B6574" w:rsidRDefault="002B6574" w:rsidP="00B258D5">
      <w:pPr>
        <w:numPr>
          <w:ilvl w:val="0"/>
          <w:numId w:val="26"/>
        </w:numPr>
        <w:suppressAutoHyphens/>
        <w:spacing w:after="120" w:line="276" w:lineRule="auto"/>
        <w:ind w:left="0" w:firstLine="0"/>
        <w:jc w:val="both"/>
        <w:rPr>
          <w:rFonts w:ascii="Calibri" w:eastAsia="Times New Roman" w:hAnsi="Calibri" w:cs="Times New Roman"/>
          <w:color w:val="000000"/>
          <w:lang w:eastAsia="el-GR"/>
        </w:rPr>
      </w:pPr>
      <w:r w:rsidRPr="002B6574">
        <w:rPr>
          <w:rFonts w:ascii="Calibri" w:eastAsia="Times New Roman" w:hAnsi="Calibri" w:cs="Times New Roman"/>
          <w:color w:val="000000"/>
          <w:lang w:eastAsia="el-GR"/>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CFD2970" w14:textId="77777777" w:rsidR="002B6574" w:rsidRPr="002B6574" w:rsidRDefault="002B6574" w:rsidP="00B258D5">
      <w:pPr>
        <w:numPr>
          <w:ilvl w:val="0"/>
          <w:numId w:val="26"/>
        </w:numPr>
        <w:suppressAutoHyphens/>
        <w:spacing w:after="120" w:line="276" w:lineRule="auto"/>
        <w:ind w:left="0" w:firstLine="0"/>
        <w:jc w:val="both"/>
        <w:rPr>
          <w:rFonts w:ascii="Calibri" w:eastAsia="Times New Roman" w:hAnsi="Calibri" w:cs="Times New Roman"/>
          <w:color w:val="000000"/>
          <w:lang w:eastAsia="el-GR"/>
        </w:rPr>
      </w:pPr>
      <w:r w:rsidRPr="002B6574">
        <w:rPr>
          <w:rFonts w:ascii="Calibri" w:eastAsia="Times New Roman" w:hAnsi="Calibri" w:cs="Times New Roman"/>
          <w:color w:val="000000"/>
          <w:lang w:eastAsia="el-GR"/>
        </w:rPr>
        <w:t>στις περιπτώσεις Συνεταιρισμών, τα μέλη του Διοικητικού Συμβουλίου.</w:t>
      </w:r>
    </w:p>
    <w:p w14:paraId="372B686F" w14:textId="77777777" w:rsidR="002B6574" w:rsidRPr="002B6574" w:rsidRDefault="002B6574" w:rsidP="00B258D5">
      <w:pPr>
        <w:numPr>
          <w:ilvl w:val="0"/>
          <w:numId w:val="26"/>
        </w:numPr>
        <w:suppressAutoHyphens/>
        <w:spacing w:after="120" w:line="276" w:lineRule="auto"/>
        <w:ind w:left="0" w:firstLine="0"/>
        <w:jc w:val="both"/>
        <w:rPr>
          <w:rFonts w:ascii="Calibri" w:eastAsia="Times New Roman" w:hAnsi="Calibri" w:cs="Times New Roman"/>
          <w:b/>
          <w:color w:val="000000"/>
          <w:lang w:eastAsia="el-GR"/>
        </w:rPr>
      </w:pPr>
      <w:r w:rsidRPr="002B6574">
        <w:rPr>
          <w:rFonts w:ascii="Calibri" w:eastAsia="Times New Roman" w:hAnsi="Calibri" w:cs="Times New Roman"/>
          <w:color w:val="000000"/>
          <w:lang w:eastAsia="el-GR"/>
        </w:rPr>
        <w:t>σε όλες τις υπόλοιπες περιπτώσεις νομικών προσώπων, τον κατά περίπτωση  νόμιμο εκπρόσωπο.</w:t>
      </w:r>
    </w:p>
    <w:p w14:paraId="17522D63" w14:textId="77777777" w:rsidR="002B6574" w:rsidRPr="002B6574" w:rsidRDefault="002B6574" w:rsidP="002B6574">
      <w:pPr>
        <w:spacing w:after="120" w:line="276" w:lineRule="auto"/>
        <w:jc w:val="both"/>
        <w:rPr>
          <w:rFonts w:ascii="Calibri" w:eastAsia="Times New Roman" w:hAnsi="Calibri" w:cs="Calibri"/>
          <w:b/>
          <w:bCs/>
          <w:szCs w:val="24"/>
          <w:lang w:eastAsia="zh-CN"/>
        </w:rPr>
      </w:pPr>
      <w:r w:rsidRPr="002B6574">
        <w:rPr>
          <w:rFonts w:ascii="Calibri" w:eastAsia="Times New Roman" w:hAnsi="Calibri" w:cs="Calibri"/>
          <w:b/>
          <w:szCs w:val="24"/>
          <w:lang w:eastAsia="zh-CN"/>
        </w:rPr>
        <w:t>Εάν στις ως άνω περιπτώσεις (α) έως (</w:t>
      </w:r>
      <w:proofErr w:type="spellStart"/>
      <w:r w:rsidRPr="002B6574">
        <w:rPr>
          <w:rFonts w:ascii="Calibri" w:eastAsia="Times New Roman" w:hAnsi="Calibri" w:cs="Calibri"/>
          <w:b/>
          <w:szCs w:val="24"/>
          <w:lang w:eastAsia="zh-CN"/>
        </w:rPr>
        <w:t>στ</w:t>
      </w:r>
      <w:proofErr w:type="spellEnd"/>
      <w:r w:rsidRPr="002B6574">
        <w:rPr>
          <w:rFonts w:ascii="Calibri" w:eastAsia="Times New Roman" w:hAnsi="Calibri" w:cs="Calibri"/>
          <w:b/>
          <w:szCs w:val="24"/>
          <w:lang w:eastAsia="zh-CN"/>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2B6574">
        <w:rPr>
          <w:rFonts w:ascii="Calibri" w:eastAsia="Times New Roman" w:hAnsi="Calibri" w:cs="Calibri"/>
          <w:szCs w:val="24"/>
          <w:lang w:eastAsia="zh-CN"/>
        </w:rPr>
        <w:t xml:space="preserve">. </w:t>
      </w:r>
    </w:p>
    <w:p w14:paraId="46A3F83F" w14:textId="77777777" w:rsidR="002B6574" w:rsidRPr="002B6574" w:rsidRDefault="002B6574" w:rsidP="002B6574">
      <w:pPr>
        <w:suppressAutoHyphens/>
        <w:spacing w:after="120" w:line="276" w:lineRule="auto"/>
        <w:jc w:val="both"/>
        <w:rPr>
          <w:rFonts w:ascii="Calibri" w:eastAsia="Times New Roman" w:hAnsi="Calibri" w:cs="Calibri"/>
          <w:lang w:eastAsia="zh-CN"/>
        </w:rPr>
      </w:pPr>
      <w:r w:rsidRPr="002B6574">
        <w:rPr>
          <w:rFonts w:ascii="Calibri" w:eastAsia="Times New Roman" w:hAnsi="Calibri" w:cs="Calibri"/>
          <w:b/>
          <w:bCs/>
          <w:szCs w:val="24"/>
          <w:lang w:eastAsia="zh-CN"/>
        </w:rPr>
        <w:t>2.2.3.2.</w:t>
      </w:r>
      <w:r w:rsidRPr="002B6574">
        <w:rPr>
          <w:rFonts w:ascii="Calibri" w:eastAsia="Times New Roman" w:hAnsi="Calibri" w:cs="Calibri"/>
          <w:szCs w:val="24"/>
          <w:lang w:eastAsia="zh-CN"/>
        </w:rPr>
        <w:t xml:space="preserve"> </w:t>
      </w:r>
      <w:r w:rsidRPr="002B6574">
        <w:rPr>
          <w:rFonts w:ascii="Calibri" w:eastAsia="Times New Roman" w:hAnsi="Calibri" w:cs="Calibri"/>
          <w:lang w:eastAsia="zh-CN"/>
        </w:rPr>
        <w:t>Στις ακόλουθες περιπτώσεις :</w:t>
      </w:r>
    </w:p>
    <w:p w14:paraId="1B775517" w14:textId="337AA671" w:rsidR="002B6574" w:rsidRPr="002042BD" w:rsidRDefault="002B6574" w:rsidP="00B258D5">
      <w:pPr>
        <w:pStyle w:val="a9"/>
        <w:numPr>
          <w:ilvl w:val="0"/>
          <w:numId w:val="28"/>
        </w:numPr>
        <w:suppressAutoHyphens/>
        <w:spacing w:after="120" w:line="276" w:lineRule="auto"/>
        <w:ind w:left="0" w:firstLine="0"/>
        <w:jc w:val="both"/>
        <w:rPr>
          <w:rFonts w:ascii="Calibri" w:hAnsi="Calibri" w:cs="Calibri"/>
          <w:szCs w:val="24"/>
          <w:lang w:eastAsia="zh-CN"/>
        </w:rPr>
      </w:pPr>
      <w:r w:rsidRPr="002042BD">
        <w:rPr>
          <w:rFonts w:ascii="Calibri" w:hAnsi="Calibri" w:cs="Calibri"/>
          <w:szCs w:val="24"/>
          <w:lang w:eastAsia="zh-CN"/>
        </w:rPr>
        <w:t>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w:t>
      </w:r>
      <w:r w:rsidRPr="002042BD">
        <w:rPr>
          <w:rFonts w:ascii="Calibri" w:hAnsi="Calibri" w:cs="Calibri"/>
          <w:color w:val="0070C0"/>
          <w:szCs w:val="24"/>
          <w:lang w:eastAsia="zh-CN"/>
        </w:rPr>
        <w:t xml:space="preserve"> </w:t>
      </w:r>
    </w:p>
    <w:p w14:paraId="4C0822C7" w14:textId="186C4F1D" w:rsidR="002B6574" w:rsidRPr="002B6574" w:rsidRDefault="002B6574" w:rsidP="00B258D5">
      <w:pPr>
        <w:pStyle w:val="a9"/>
        <w:numPr>
          <w:ilvl w:val="0"/>
          <w:numId w:val="28"/>
        </w:numPr>
        <w:suppressAutoHyphens/>
        <w:spacing w:after="120" w:line="276" w:lineRule="auto"/>
        <w:ind w:left="0" w:firstLine="0"/>
        <w:jc w:val="both"/>
        <w:rPr>
          <w:rFonts w:ascii="Calibri" w:hAnsi="Calibri" w:cs="Calibri"/>
          <w:szCs w:val="24"/>
          <w:lang w:eastAsia="zh-CN"/>
        </w:rPr>
      </w:pPr>
      <w:r w:rsidRPr="002B6574">
        <w:rPr>
          <w:rFonts w:ascii="Calibri" w:hAnsi="Calibri" w:cs="Calibri"/>
          <w:szCs w:val="24"/>
          <w:lang w:eastAsia="zh-CN"/>
        </w:rPr>
        <w:t>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6F2B1ACF" w14:textId="77777777" w:rsidR="002B6574" w:rsidRPr="002B6574" w:rsidRDefault="002B6574" w:rsidP="002B6574">
      <w:pPr>
        <w:suppressAutoHyphens/>
        <w:spacing w:after="120" w:line="276" w:lineRule="auto"/>
        <w:jc w:val="both"/>
        <w:rPr>
          <w:rFonts w:ascii="Calibri" w:eastAsia="Times New Roman" w:hAnsi="Calibri" w:cs="Calibri"/>
          <w:szCs w:val="24"/>
          <w:lang w:eastAsia="zh-CN"/>
        </w:rPr>
      </w:pPr>
      <w:r w:rsidRPr="002B6574">
        <w:rPr>
          <w:rFonts w:ascii="Calibri" w:eastAsia="Times New Roman" w:hAnsi="Calibri" w:cs="Calibri"/>
          <w:szCs w:val="24"/>
          <w:lang w:eastAsia="zh-CN"/>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63B07454" w14:textId="1D0E356C" w:rsidR="002B6574" w:rsidRPr="002B6574" w:rsidRDefault="002B6574" w:rsidP="002B6574">
      <w:pPr>
        <w:autoSpaceDE w:val="0"/>
        <w:autoSpaceDN w:val="0"/>
        <w:adjustRightInd w:val="0"/>
        <w:spacing w:after="120" w:line="276" w:lineRule="auto"/>
        <w:jc w:val="both"/>
        <w:rPr>
          <w:rFonts w:ascii="Calibri" w:eastAsia="Times New Roman" w:hAnsi="Calibri" w:cs="Calibri"/>
          <w:color w:val="000000"/>
          <w:lang w:eastAsia="el-GR"/>
        </w:rPr>
      </w:pPr>
      <w:r w:rsidRPr="002B6574">
        <w:rPr>
          <w:rFonts w:ascii="Calibri" w:eastAsia="Times New Roman" w:hAnsi="Calibri" w:cs="Calibri"/>
          <w:color w:val="000000"/>
          <w:lang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532121F8" w14:textId="77777777" w:rsidR="002B6574" w:rsidRPr="002B6574" w:rsidRDefault="002B6574" w:rsidP="002B6574">
      <w:pPr>
        <w:suppressAutoHyphens/>
        <w:spacing w:after="120" w:line="276" w:lineRule="auto"/>
        <w:jc w:val="both"/>
        <w:rPr>
          <w:rFonts w:ascii="Calibri" w:eastAsia="Times New Roman" w:hAnsi="Calibri" w:cs="Calibri"/>
          <w:color w:val="000000"/>
          <w:szCs w:val="24"/>
          <w:lang w:eastAsia="zh-CN"/>
        </w:rPr>
      </w:pPr>
      <w:r w:rsidRPr="002B6574">
        <w:rPr>
          <w:rFonts w:ascii="Calibri" w:eastAsia="Times New Roman" w:hAnsi="Calibri" w:cs="Calibri"/>
          <w:szCs w:val="24"/>
          <w:lang w:eastAsia="zh-CN"/>
        </w:rPr>
        <w:t xml:space="preserve">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w:t>
      </w:r>
      <w:r w:rsidRPr="002B6574">
        <w:rPr>
          <w:rFonts w:ascii="Calibri" w:eastAsia="Times New Roman" w:hAnsi="Calibri" w:cs="Calibri"/>
          <w:szCs w:val="24"/>
          <w:lang w:eastAsia="zh-CN"/>
        </w:rPr>
        <w:lastRenderedPageBreak/>
        <w:t xml:space="preserve">συμπεριλαμβανομένων, κατά περίπτωση, των δεδουλευμένων τόκων ή των προστίμων είτε υπαγόμενος σε δεσμευτικό διακανονισμό για την καταβολή τους </w:t>
      </w:r>
      <w:r w:rsidRPr="002B6574">
        <w:rPr>
          <w:rFonts w:ascii="Calibri" w:eastAsia="Times New Roman" w:hAnsi="Calibri" w:cs="Calibri"/>
          <w:color w:val="000000"/>
          <w:szCs w:val="24"/>
          <w:lang w:eastAsia="zh-CN"/>
        </w:rPr>
        <w:t xml:space="preserve">στο μέτρο που τηρεί τους όρους του δεσμευτικού κανονισμού. </w:t>
      </w:r>
    </w:p>
    <w:p w14:paraId="42A65D11" w14:textId="080AB20B" w:rsidR="002B6574" w:rsidRPr="000D285E" w:rsidRDefault="002B6574" w:rsidP="002B6574">
      <w:pPr>
        <w:suppressAutoHyphens/>
        <w:spacing w:after="120" w:line="276" w:lineRule="auto"/>
        <w:jc w:val="both"/>
        <w:rPr>
          <w:rFonts w:ascii="Calibri" w:eastAsia="Times New Roman" w:hAnsi="Calibri" w:cs="Calibri"/>
          <w:szCs w:val="24"/>
          <w:lang w:eastAsia="zh-CN"/>
        </w:rPr>
      </w:pPr>
      <w:r w:rsidRPr="002B6574">
        <w:rPr>
          <w:rFonts w:ascii="Calibri" w:eastAsia="Times New Roman" w:hAnsi="Calibri" w:cs="Calibri"/>
          <w:b/>
          <w:bCs/>
          <w:szCs w:val="24"/>
          <w:lang w:eastAsia="zh-CN"/>
        </w:rPr>
        <w:t>2.2.3.3.</w:t>
      </w:r>
      <w:r w:rsidRPr="002B6574">
        <w:rPr>
          <w:rFonts w:ascii="Calibri" w:eastAsia="Times New Roman" w:hAnsi="Calibri" w:cs="Calibri"/>
          <w:szCs w:val="24"/>
          <w:lang w:eastAsia="zh-CN"/>
        </w:rPr>
        <w:t xml:space="preserve"> </w:t>
      </w:r>
      <w:r w:rsidRPr="000D285E">
        <w:rPr>
          <w:rFonts w:ascii="Calibri" w:eastAsia="Times New Roman" w:hAnsi="Calibri" w:cs="Calibri"/>
          <w:szCs w:val="24"/>
          <w:lang w:eastAsia="zh-CN"/>
        </w:rPr>
        <w:t xml:space="preserve">Αποκλείεται από τη συμμετοχή στη διαδικασία σύναψης της παρούσας σύμβασης, προσφέρων οικονομικός φορέας σε οποιαδήποτε από τις ακόλουθες   περιπτώσεις: </w:t>
      </w:r>
    </w:p>
    <w:p w14:paraId="381AD733" w14:textId="79315100" w:rsidR="000D14D2" w:rsidRPr="000D285E" w:rsidRDefault="002B6574" w:rsidP="000D14D2">
      <w:pPr>
        <w:pStyle w:val="a9"/>
        <w:numPr>
          <w:ilvl w:val="0"/>
          <w:numId w:val="29"/>
        </w:numPr>
        <w:spacing w:after="120" w:line="276" w:lineRule="auto"/>
        <w:ind w:left="0" w:firstLine="0"/>
        <w:jc w:val="both"/>
        <w:rPr>
          <w:rFonts w:ascii="Calibri" w:hAnsi="Calibri" w:cs="Times New Roman"/>
          <w:color w:val="000000"/>
        </w:rPr>
      </w:pPr>
      <w:r w:rsidRPr="000D285E">
        <w:rPr>
          <w:rFonts w:ascii="Calibri" w:hAnsi="Calibri" w:cs="Times New Roman"/>
          <w:color w:val="000000"/>
        </w:rPr>
        <w:t>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0D14D2" w:rsidRPr="000D285E">
        <w:rPr>
          <w:rFonts w:ascii="Calibri" w:hAnsi="Calibri" w:cs="Times New Roman"/>
          <w:i/>
          <w:color w:val="000000"/>
        </w:rPr>
        <w:t xml:space="preserve"> </w:t>
      </w:r>
      <w:r w:rsidR="000D14D2" w:rsidRPr="000D285E">
        <w:rPr>
          <w:rFonts w:ascii="Calibri" w:hAnsi="Calibri" w:cs="Times New Roman"/>
          <w:color w:val="000000"/>
        </w:rPr>
        <w:t>ιδίως εάν σε βάρος του έχουν επιβληθεί, μέσα σε χρονικό διάστημα δύο (2) ετών πριν από τη λήξη της προθεσμίας υποβολής της προσφοράς,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με αριθ. 80016/31.08.2022 (Β’ 4629/2022) , ως «υψηλής» ή «πολύ υψηλής» σοβαρότητας, οι οποίες προκύπτουν αθροιστικά, από τρεις (3) διενεργηθέντες ελέγχους ή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στην αδήλωτη εργασία, οι οποίες προκύπτουν αθροιστικά από δύο (2) διενεργηθέντες ελέγχους.</w:t>
      </w:r>
      <w:r w:rsidR="000D14D2" w:rsidRPr="000D285E">
        <w:rPr>
          <w:rFonts w:ascii="Calibri" w:hAnsi="Calibri" w:cs="Calibri"/>
          <w:i/>
          <w:color w:val="5B9BD5"/>
          <w:szCs w:val="24"/>
          <w:lang w:eastAsia="zh-CN"/>
        </w:rPr>
        <w:t xml:space="preserve"> </w:t>
      </w:r>
      <w:r w:rsidR="000D14D2" w:rsidRPr="000D285E">
        <w:rPr>
          <w:rFonts w:ascii="Calibri" w:hAnsi="Calibri" w:cs="Times New Roman"/>
          <w:i/>
          <w:color w:val="000000"/>
        </w:rPr>
        <w:t xml:space="preserve">Επιπλέον, </w:t>
      </w:r>
      <w:r w:rsidR="000D14D2" w:rsidRPr="000D285E">
        <w:rPr>
          <w:rFonts w:ascii="Calibri" w:hAnsi="Calibri" w:cs="Times New Roman"/>
          <w:color w:val="000000"/>
        </w:rPr>
        <w:t xml:space="preserve"> </w:t>
      </w:r>
      <w:proofErr w:type="spellStart"/>
      <w:r w:rsidR="000D14D2" w:rsidRPr="000D285E">
        <w:rPr>
          <w:rFonts w:ascii="Calibri" w:hAnsi="Calibri" w:cs="Times New Roman"/>
          <w:color w:val="000000"/>
        </w:rPr>
        <w:t>αα</w:t>
      </w:r>
      <w:proofErr w:type="spellEnd"/>
      <w:r w:rsidR="000D14D2" w:rsidRPr="000D285E">
        <w:rPr>
          <w:rFonts w:ascii="Calibri" w:hAnsi="Calibri" w:cs="Times New Roman"/>
          <w:color w:val="000000"/>
        </w:rPr>
        <w:t xml:space="preserve">) εάν έχει κηρυχθεί έκπτωτος, κατ` εφαρμογή της παραγράφου 7 του άρθρου 68 του ν. 3863/2010 μέσα σε χρονικό διάστημα τριών (3) ετών πριν από την ημερομηνία λήξης της προθεσμίας υποβολής της προσφοράς ή </w:t>
      </w:r>
      <w:proofErr w:type="spellStart"/>
      <w:r w:rsidR="000D14D2" w:rsidRPr="000D285E">
        <w:rPr>
          <w:rFonts w:ascii="Calibri" w:hAnsi="Calibri" w:cs="Times New Roman"/>
          <w:color w:val="000000"/>
        </w:rPr>
        <w:t>ββ</w:t>
      </w:r>
      <w:proofErr w:type="spellEnd"/>
      <w:r w:rsidR="000D14D2" w:rsidRPr="000D285E">
        <w:rPr>
          <w:rFonts w:ascii="Calibri" w:hAnsi="Calibri" w:cs="Times New Roman"/>
          <w:color w:val="000000"/>
        </w:rPr>
        <w:t xml:space="preserve">) εάν  έχει επιβληθεί εις βάρος του η κύρωση της προσωρινής διακοπής της λειτουργίας συγκεκριμένης παραγωγικής διαδικασίας ή τμήματος ή τμημάτων ή του συνόλου της επιχείρησης ή εκμετάλλευσης </w:t>
      </w:r>
      <w:proofErr w:type="spellStart"/>
      <w:r w:rsidR="000D14D2" w:rsidRPr="000D285E">
        <w:rPr>
          <w:rFonts w:ascii="Calibri" w:hAnsi="Calibri" w:cs="Times New Roman"/>
          <w:color w:val="000000"/>
        </w:rPr>
        <w:t>κατ</w:t>
      </w:r>
      <w:proofErr w:type="spellEnd"/>
      <w:r w:rsidR="000D14D2" w:rsidRPr="000D285E">
        <w:rPr>
          <w:rFonts w:ascii="Calibri" w:hAnsi="Calibri" w:cs="Times New Roman"/>
          <w:color w:val="000000"/>
        </w:rPr>
        <w:t>΄ εφαρμογή της παρ. 1Β του άρθρου 24 του ν. 3996/2011 (Α` 170) μέσα σε χρονικό διάστημα τριών (3) ετών πριν από την ημερομηνία λήξης της προθεσμίας υποβολής της προσφοράς.</w:t>
      </w:r>
    </w:p>
    <w:p w14:paraId="400F20C9" w14:textId="126ED790"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0D285E">
        <w:rPr>
          <w:rFonts w:ascii="Calibri" w:hAnsi="Calibri" w:cs="Times New Roman"/>
          <w:color w:val="000000"/>
        </w:rPr>
        <w:t>εάν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w:t>
      </w:r>
      <w:r w:rsidRPr="002B6574">
        <w:rPr>
          <w:rFonts w:ascii="Calibri" w:hAnsi="Calibri" w:cs="Times New Roman"/>
          <w:color w:val="000000"/>
        </w:rPr>
        <w:t xml:space="preserve"> αυτής ή εάν βρίσκεται σε οποιαδήποτε ανάλογη κατάσταση </w:t>
      </w:r>
      <w:proofErr w:type="spellStart"/>
      <w:r w:rsidRPr="002B6574">
        <w:rPr>
          <w:rFonts w:ascii="Calibri" w:hAnsi="Calibri" w:cs="Times New Roman"/>
          <w:color w:val="000000"/>
        </w:rPr>
        <w:t>προκύπτουσα</w:t>
      </w:r>
      <w:proofErr w:type="spellEnd"/>
      <w:r w:rsidRPr="002B6574">
        <w:rPr>
          <w:rFonts w:ascii="Calibri" w:hAnsi="Calibri" w:cs="Times New Roman"/>
          <w:color w:val="000000"/>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1F699052" w14:textId="10164DE5"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2B6574">
        <w:rPr>
          <w:rFonts w:ascii="Calibri" w:hAnsi="Calibri" w:cs="Times New Roman"/>
          <w:color w:val="000000"/>
        </w:rPr>
        <w:t xml:space="preserve">εάν, με την επιφύλαξη της παραγράφου 3Γ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FD26757" w14:textId="79581249"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2B6574">
        <w:rPr>
          <w:rFonts w:ascii="Calibri" w:hAnsi="Calibri" w:cs="Times New Roman"/>
          <w:color w:val="000000"/>
        </w:rPr>
        <w:t xml:space="preserve">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35D34E5F" w14:textId="73CF50F4"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2B6574">
        <w:rPr>
          <w:rFonts w:ascii="Calibri" w:hAnsi="Calibri" w:cs="Times New Roman"/>
          <w:color w:val="000000"/>
        </w:rPr>
        <w:t xml:space="preserve">εάν μία κατάσταση στρέβλωσης του ανταγωνισμού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14:paraId="06725D38" w14:textId="2AA774FF"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2B6574">
        <w:rPr>
          <w:rFonts w:ascii="Calibri" w:hAnsi="Calibri" w:cs="Times New Roman"/>
          <w:color w:val="000000"/>
        </w:rPr>
        <w:t xml:space="preserve">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6C6EE47D" w14:textId="76BE4B74"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2B6574">
        <w:rPr>
          <w:rFonts w:ascii="Calibri" w:hAnsi="Calibri" w:cs="Times New Roman"/>
          <w:color w:val="000000"/>
        </w:rPr>
        <w:lastRenderedPageBreak/>
        <w:t xml:space="preserve">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14:paraId="7540839F" w14:textId="01CB6D57"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2B6574">
        <w:rPr>
          <w:rFonts w:ascii="Calibri" w:hAnsi="Calibri" w:cs="Times New Roman"/>
          <w:color w:val="000000"/>
        </w:rPr>
        <w:t xml:space="preserve">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47066079" w14:textId="04A4B5BD" w:rsidR="002B6574" w:rsidRPr="002B6574" w:rsidRDefault="002B6574" w:rsidP="00B258D5">
      <w:pPr>
        <w:pStyle w:val="a9"/>
        <w:numPr>
          <w:ilvl w:val="0"/>
          <w:numId w:val="29"/>
        </w:numPr>
        <w:spacing w:after="120" w:line="276" w:lineRule="auto"/>
        <w:ind w:left="0" w:firstLine="0"/>
        <w:jc w:val="both"/>
        <w:rPr>
          <w:rFonts w:ascii="Calibri" w:hAnsi="Calibri" w:cs="Times New Roman"/>
          <w:color w:val="000000"/>
        </w:rPr>
      </w:pPr>
      <w:r w:rsidRPr="002B6574">
        <w:rPr>
          <w:rFonts w:ascii="Calibri" w:hAnsi="Calibri" w:cs="Times New Roman"/>
          <w:color w:val="000000"/>
        </w:rPr>
        <w:t xml:space="preserve">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5AAFE995" w14:textId="77777777" w:rsidR="002B6574" w:rsidRPr="002B6574" w:rsidRDefault="002B6574" w:rsidP="002B6574">
      <w:pPr>
        <w:suppressAutoHyphens/>
        <w:spacing w:after="120" w:line="276" w:lineRule="auto"/>
        <w:jc w:val="both"/>
        <w:rPr>
          <w:rFonts w:ascii="Calibri" w:eastAsia="Times New Roman" w:hAnsi="Calibri" w:cs="Calibri"/>
          <w:szCs w:val="24"/>
          <w:lang w:eastAsia="zh-CN"/>
        </w:rPr>
      </w:pPr>
      <w:r w:rsidRPr="002B6574">
        <w:rPr>
          <w:rFonts w:ascii="Calibri" w:eastAsia="Times New Roman" w:hAnsi="Calibri" w:cs="Calibri"/>
          <w:b/>
          <w:color w:val="000000"/>
          <w:szCs w:val="24"/>
          <w:lang w:eastAsia="zh-CN"/>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2B6574">
        <w:rPr>
          <w:rFonts w:ascii="Calibri" w:eastAsia="Times New Roman" w:hAnsi="Calibri" w:cs="Calibri"/>
          <w:b/>
          <w:szCs w:val="24"/>
          <w:lang w:eastAsia="zh-CN"/>
        </w:rPr>
        <w:t xml:space="preserve">έκδοσης πράξης </w:t>
      </w:r>
      <w:r w:rsidRPr="002B6574">
        <w:rPr>
          <w:rFonts w:ascii="Calibri" w:eastAsia="Times New Roman" w:hAnsi="Calibri" w:cs="Calibri"/>
          <w:b/>
          <w:color w:val="000000"/>
          <w:szCs w:val="24"/>
          <w:lang w:eastAsia="zh-CN"/>
        </w:rPr>
        <w:t>που βεβαιώνει το σχετικό γεγονός</w:t>
      </w:r>
      <w:r w:rsidRPr="002B6574">
        <w:rPr>
          <w:rFonts w:ascii="Calibri" w:eastAsia="Times New Roman" w:hAnsi="Calibri" w:cs="Calibri"/>
          <w:color w:val="000000"/>
          <w:szCs w:val="24"/>
          <w:lang w:eastAsia="zh-CN"/>
        </w:rPr>
        <w:t xml:space="preserve">. </w:t>
      </w:r>
      <w:r w:rsidRPr="002B6574">
        <w:rPr>
          <w:rFonts w:ascii="Calibri" w:eastAsia="Times New Roman" w:hAnsi="Calibri" w:cs="Calibri"/>
          <w:b/>
          <w:color w:val="000000"/>
          <w:szCs w:val="24"/>
          <w:lang w:eastAsia="zh-CN"/>
        </w:rPr>
        <w:t xml:space="preserve"> </w:t>
      </w:r>
    </w:p>
    <w:p w14:paraId="29A0DAFD" w14:textId="77777777" w:rsidR="002B6574" w:rsidRPr="002B6574" w:rsidRDefault="002B6574" w:rsidP="002B6574">
      <w:pPr>
        <w:widowControl w:val="0"/>
        <w:suppressAutoHyphens/>
        <w:spacing w:after="120" w:line="276" w:lineRule="auto"/>
        <w:jc w:val="both"/>
        <w:rPr>
          <w:rFonts w:ascii="Calibri" w:eastAsia="SimSun" w:hAnsi="Calibri" w:cs="Mangal"/>
          <w:strike/>
          <w:color w:val="000000"/>
          <w:lang w:eastAsia="zh-CN" w:bidi="hi-IN"/>
        </w:rPr>
      </w:pPr>
      <w:r w:rsidRPr="002B6574">
        <w:rPr>
          <w:rFonts w:ascii="Calibri" w:eastAsia="SimSun" w:hAnsi="Calibri" w:cs="Mangal"/>
          <w:b/>
          <w:bCs/>
          <w:lang w:eastAsia="zh-CN" w:bidi="hi-IN"/>
        </w:rPr>
        <w:t>2.2.3.4.</w:t>
      </w:r>
      <w:r w:rsidRPr="002B6574">
        <w:rPr>
          <w:rFonts w:ascii="Calibri" w:eastAsia="SimSun" w:hAnsi="Calibri" w:cs="Mangal"/>
          <w:lang w:eastAsia="zh-CN" w:bidi="hi-IN"/>
        </w:rPr>
        <w:t xml:space="preserve"> </w:t>
      </w:r>
      <w:r w:rsidRPr="002B6574">
        <w:rPr>
          <w:rFonts w:ascii="Calibri" w:eastAsia="SimSun" w:hAnsi="Calibri" w:cs="Mangal"/>
          <w:color w:val="000000"/>
          <w:lang w:eastAsia="zh-CN" w:bidi="hi-IN"/>
        </w:rPr>
        <w:t>Αποκλείεται, επίσης, προσφέρων οικονομικός φορέας από τη συμμετοχή στη διαδικασία σύναψης της παρούσας σύμβασης εάν συντρέχουν οι προϋποθέσεις εφαρμογής της παρ. 4 του άρθρου 8 του ν.3310/2005, όπως ισχύει (αμιγώς εθνικός λόγος αποκλεισμού). Οι υποχρεώσεις της παρούσας αφορούν τις ανώνυμες εταιρείες που υποβάλλουν προσφορά αυτοτελώς ή ως μέλη ένωσης ή που συμμετέχουν στο μετοχικό κεφάλαιο άλλου νομικού προσώπου που υποβάλλει προσφορά ή νομικά πρόσωπα της αλλοδαπής που αντιστοιχούν σε ανώνυμη εταιρεία.</w:t>
      </w:r>
    </w:p>
    <w:p w14:paraId="1AFDD7EE" w14:textId="77777777" w:rsidR="002B6574" w:rsidRPr="002B6574" w:rsidRDefault="002B6574" w:rsidP="002B6574">
      <w:pPr>
        <w:widowControl w:val="0"/>
        <w:suppressAutoHyphens/>
        <w:spacing w:after="120" w:line="276" w:lineRule="auto"/>
        <w:jc w:val="both"/>
        <w:rPr>
          <w:rFonts w:ascii="Calibri" w:eastAsia="SimSun" w:hAnsi="Calibri" w:cs="Mangal"/>
          <w:color w:val="000000"/>
          <w:lang w:eastAsia="zh-CN" w:bidi="hi-IN"/>
        </w:rPr>
      </w:pPr>
      <w:r w:rsidRPr="002B6574">
        <w:rPr>
          <w:rFonts w:ascii="Calibri" w:eastAsia="SimSun" w:hAnsi="Calibri" w:cs="Mangal"/>
          <w:color w:val="000000"/>
          <w:lang w:eastAsia="zh-CN" w:bidi="hi-IN"/>
        </w:rPr>
        <w:t>Εξαιρούνται της υποχρέωσης αυτής: α) οι εισηγμένες στα χρηματιστήρια κρατών-μελών της Ευρωπαϊκής Ένωσης ή του Οργανισμού Οικονομικής Συνεργασίας και Ανάπτυξης (Ο.Ο.Σ.Α.) εταιρείες, β) οι εταιρείες, τα δικαιώματα ψήφου των οποίων ελέγχονται από μία ή περισσότερες επιχειρήσεις επενδύσεων (</w:t>
      </w:r>
      <w:proofErr w:type="spellStart"/>
      <w:r w:rsidRPr="002B6574">
        <w:rPr>
          <w:rFonts w:ascii="Calibri" w:eastAsia="SimSun" w:hAnsi="Calibri" w:cs="Mangal"/>
          <w:color w:val="000000"/>
          <w:lang w:eastAsia="zh-CN" w:bidi="hi-IN"/>
        </w:rPr>
        <w:t>investment</w:t>
      </w:r>
      <w:proofErr w:type="spellEnd"/>
      <w:r w:rsidRPr="002B6574">
        <w:rPr>
          <w:rFonts w:ascii="Calibri" w:eastAsia="SimSun" w:hAnsi="Calibri" w:cs="Mangal"/>
          <w:color w:val="000000"/>
          <w:lang w:eastAsia="zh-CN" w:bidi="hi-IN"/>
        </w:rPr>
        <w:t xml:space="preserve"> </w:t>
      </w:r>
      <w:proofErr w:type="spellStart"/>
      <w:r w:rsidRPr="002B6574">
        <w:rPr>
          <w:rFonts w:ascii="Calibri" w:eastAsia="SimSun" w:hAnsi="Calibri" w:cs="Mangal"/>
          <w:color w:val="000000"/>
          <w:lang w:eastAsia="zh-CN" w:bidi="hi-IN"/>
        </w:rPr>
        <w:t>firms</w:t>
      </w:r>
      <w:proofErr w:type="spellEnd"/>
      <w:r w:rsidRPr="002B6574">
        <w:rPr>
          <w:rFonts w:ascii="Calibri" w:eastAsia="SimSun" w:hAnsi="Calibri" w:cs="Mangal"/>
          <w:color w:val="000000"/>
          <w:lang w:eastAsia="zh-CN" w:bidi="hi-IN"/>
        </w:rPr>
        <w:t>), εταιρείες διαχείρισης κεφαλαίων/ενεργητικού (</w:t>
      </w:r>
      <w:proofErr w:type="spellStart"/>
      <w:r w:rsidRPr="002B6574">
        <w:rPr>
          <w:rFonts w:ascii="Calibri" w:eastAsia="SimSun" w:hAnsi="Calibri" w:cs="Mangal"/>
          <w:color w:val="000000"/>
          <w:lang w:eastAsia="zh-CN" w:bidi="hi-IN"/>
        </w:rPr>
        <w:t>asset</w:t>
      </w:r>
      <w:proofErr w:type="spellEnd"/>
      <w:r w:rsidRPr="002B6574">
        <w:rPr>
          <w:rFonts w:ascii="Calibri" w:eastAsia="SimSun" w:hAnsi="Calibri" w:cs="Mangal"/>
          <w:color w:val="000000"/>
          <w:lang w:eastAsia="zh-CN" w:bidi="hi-IN"/>
        </w:rPr>
        <w:t>/</w:t>
      </w:r>
      <w:proofErr w:type="spellStart"/>
      <w:r w:rsidRPr="002B6574">
        <w:rPr>
          <w:rFonts w:ascii="Calibri" w:eastAsia="SimSun" w:hAnsi="Calibri" w:cs="Mangal"/>
          <w:color w:val="000000"/>
          <w:lang w:eastAsia="zh-CN" w:bidi="hi-IN"/>
        </w:rPr>
        <w:t>fund</w:t>
      </w:r>
      <w:proofErr w:type="spellEnd"/>
      <w:r w:rsidRPr="002B6574">
        <w:rPr>
          <w:rFonts w:ascii="Calibri" w:eastAsia="SimSun" w:hAnsi="Calibri" w:cs="Mangal"/>
          <w:color w:val="000000"/>
          <w:lang w:eastAsia="zh-CN" w:bidi="hi-IN"/>
        </w:rPr>
        <w:t xml:space="preserve"> </w:t>
      </w:r>
      <w:proofErr w:type="spellStart"/>
      <w:r w:rsidRPr="002B6574">
        <w:rPr>
          <w:rFonts w:ascii="Calibri" w:eastAsia="SimSun" w:hAnsi="Calibri" w:cs="Mangal"/>
          <w:color w:val="000000"/>
          <w:lang w:eastAsia="zh-CN" w:bidi="hi-IN"/>
        </w:rPr>
        <w:t>managers</w:t>
      </w:r>
      <w:proofErr w:type="spellEnd"/>
      <w:r w:rsidRPr="002B6574">
        <w:rPr>
          <w:rFonts w:ascii="Calibri" w:eastAsia="SimSun" w:hAnsi="Calibri" w:cs="Mangal"/>
          <w:color w:val="000000"/>
          <w:lang w:eastAsia="zh-CN" w:bidi="hi-IN"/>
        </w:rPr>
        <w:t>) ή εταιρείες διαχείρισης κεφαλαίων επιχειρηματικών συμμετοχών (</w:t>
      </w:r>
      <w:proofErr w:type="spellStart"/>
      <w:r w:rsidRPr="002B6574">
        <w:rPr>
          <w:rFonts w:ascii="Calibri" w:eastAsia="SimSun" w:hAnsi="Calibri" w:cs="Mangal"/>
          <w:color w:val="000000"/>
          <w:lang w:eastAsia="zh-CN" w:bidi="hi-IN"/>
        </w:rPr>
        <w:t>private</w:t>
      </w:r>
      <w:proofErr w:type="spellEnd"/>
      <w:r w:rsidRPr="002B6574">
        <w:rPr>
          <w:rFonts w:ascii="Calibri" w:eastAsia="SimSun" w:hAnsi="Calibri" w:cs="Mangal"/>
          <w:color w:val="000000"/>
          <w:lang w:eastAsia="zh-CN" w:bidi="hi-IN"/>
        </w:rPr>
        <w:t xml:space="preserve"> </w:t>
      </w:r>
      <w:proofErr w:type="spellStart"/>
      <w:r w:rsidRPr="002B6574">
        <w:rPr>
          <w:rFonts w:ascii="Calibri" w:eastAsia="SimSun" w:hAnsi="Calibri" w:cs="Mangal"/>
          <w:color w:val="000000"/>
          <w:lang w:eastAsia="zh-CN" w:bidi="hi-IN"/>
        </w:rPr>
        <w:t>equity</w:t>
      </w:r>
      <w:proofErr w:type="spellEnd"/>
      <w:r w:rsidRPr="002B6574">
        <w:rPr>
          <w:rFonts w:ascii="Calibri" w:eastAsia="SimSun" w:hAnsi="Calibri" w:cs="Mangal"/>
          <w:color w:val="000000"/>
          <w:lang w:eastAsia="zh-CN" w:bidi="hi-IN"/>
        </w:rPr>
        <w:t xml:space="preserve"> </w:t>
      </w:r>
      <w:proofErr w:type="spellStart"/>
      <w:r w:rsidRPr="002B6574">
        <w:rPr>
          <w:rFonts w:ascii="Calibri" w:eastAsia="SimSun" w:hAnsi="Calibri" w:cs="Mangal"/>
          <w:color w:val="000000"/>
          <w:lang w:eastAsia="zh-CN" w:bidi="hi-IN"/>
        </w:rPr>
        <w:t>firms</w:t>
      </w:r>
      <w:proofErr w:type="spellEnd"/>
      <w:r w:rsidRPr="002B6574">
        <w:rPr>
          <w:rFonts w:ascii="Calibri" w:eastAsia="SimSun" w:hAnsi="Calibri" w:cs="Mangal"/>
          <w:color w:val="000000"/>
          <w:lang w:eastAsia="zh-CN" w:bidi="hi-IN"/>
        </w:rPr>
        <w:t>), υπό την προϋπόθεση ότι οι τελευταίες αυτές εταιρείες ελέγχουν, συνολικά ποσοστό που υπερβαίνει το εβδομήντα πέντε τοις εκατό (75%) των δικαιωμάτων ψήφων και είναι εποπτευόμενες από Επιτροπές Κεφαλαιαγοράς ή άλλες αρμόδιες χρηματοοικονομικές αρχές κρατών μελών της Ευρωπαϊκής Ένωσης ή του Ο.Ο.Σ.Α..</w:t>
      </w:r>
    </w:p>
    <w:p w14:paraId="2E70A024" w14:textId="77777777" w:rsidR="002B6574" w:rsidRPr="002B6574" w:rsidRDefault="002B6574" w:rsidP="002B6574">
      <w:pPr>
        <w:suppressAutoHyphens/>
        <w:spacing w:after="120" w:line="276" w:lineRule="auto"/>
        <w:jc w:val="both"/>
        <w:rPr>
          <w:rFonts w:ascii="Calibri" w:eastAsia="Times New Roman" w:hAnsi="Calibri" w:cs="Calibri"/>
          <w:color w:val="000000"/>
          <w:lang w:eastAsia="el-GR"/>
        </w:rPr>
      </w:pPr>
      <w:r w:rsidRPr="002B6574">
        <w:rPr>
          <w:rFonts w:ascii="Calibri" w:eastAsia="Times New Roman" w:hAnsi="Calibri" w:cs="Calibri"/>
          <w:b/>
          <w:color w:val="000000"/>
          <w:lang w:eastAsia="el-GR"/>
        </w:rPr>
        <w:t>2.2.3.4.α</w:t>
      </w:r>
      <w:r w:rsidRPr="002B6574">
        <w:rPr>
          <w:rFonts w:ascii="Calibri" w:eastAsia="Times New Roman" w:hAnsi="Calibri" w:cs="Calibri"/>
          <w:color w:val="000000"/>
          <w:lang w:eastAsia="el-GR"/>
        </w:rPr>
        <w:t xml:space="preserve"> Απαγορεύεται η ανάθεση της παρούσας σύμβασης, σε:</w:t>
      </w:r>
    </w:p>
    <w:p w14:paraId="31BC57A6" w14:textId="757067D6" w:rsidR="002B6574" w:rsidRPr="002042BD" w:rsidRDefault="002B6574" w:rsidP="00B258D5">
      <w:pPr>
        <w:pStyle w:val="a9"/>
        <w:numPr>
          <w:ilvl w:val="0"/>
          <w:numId w:val="30"/>
        </w:numPr>
        <w:suppressAutoHyphens/>
        <w:spacing w:after="120" w:line="276" w:lineRule="auto"/>
        <w:ind w:left="0" w:firstLine="0"/>
        <w:jc w:val="both"/>
        <w:rPr>
          <w:rFonts w:ascii="Calibri" w:hAnsi="Calibri" w:cs="Calibri"/>
          <w:color w:val="000000"/>
        </w:rPr>
      </w:pPr>
      <w:r w:rsidRPr="002042BD">
        <w:rPr>
          <w:rFonts w:ascii="Calibri" w:hAnsi="Calibri" w:cs="Calibri"/>
          <w:color w:val="000000"/>
        </w:rPr>
        <w:t>Ρώσο υπήκοο ή φυσικό ή νομικό πρόσωπο, οντότητα ή φορέα που έχει την έδρα του στη Ρωσία</w:t>
      </w:r>
    </w:p>
    <w:p w14:paraId="217B5B97" w14:textId="7072BFC2" w:rsidR="002B6574" w:rsidRPr="002B6574" w:rsidRDefault="002B6574" w:rsidP="00B258D5">
      <w:pPr>
        <w:pStyle w:val="a9"/>
        <w:numPr>
          <w:ilvl w:val="0"/>
          <w:numId w:val="30"/>
        </w:numPr>
        <w:suppressAutoHyphens/>
        <w:spacing w:after="120" w:line="276" w:lineRule="auto"/>
        <w:ind w:left="0" w:firstLine="0"/>
        <w:jc w:val="both"/>
        <w:rPr>
          <w:rFonts w:ascii="Calibri" w:hAnsi="Calibri" w:cs="Calibri"/>
          <w:color w:val="000000"/>
        </w:rPr>
      </w:pPr>
      <w:r w:rsidRPr="002B6574">
        <w:rPr>
          <w:rFonts w:ascii="Calibri" w:hAnsi="Calibri" w:cs="Calibri"/>
          <w:color w:val="000000"/>
        </w:rPr>
        <w:t>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w:t>
      </w:r>
    </w:p>
    <w:p w14:paraId="147572FF" w14:textId="213C75A0" w:rsidR="002B6574" w:rsidRPr="002B6574" w:rsidRDefault="002B6574" w:rsidP="00B258D5">
      <w:pPr>
        <w:pStyle w:val="a9"/>
        <w:numPr>
          <w:ilvl w:val="0"/>
          <w:numId w:val="30"/>
        </w:numPr>
        <w:suppressAutoHyphens/>
        <w:spacing w:after="120" w:line="276" w:lineRule="auto"/>
        <w:ind w:left="0" w:firstLine="0"/>
        <w:jc w:val="both"/>
        <w:rPr>
          <w:rFonts w:ascii="Calibri" w:hAnsi="Calibri" w:cs="Calibri"/>
          <w:color w:val="000000"/>
        </w:rPr>
      </w:pPr>
      <w:r w:rsidRPr="002B6574">
        <w:rPr>
          <w:rFonts w:ascii="Calibri" w:hAnsi="Calibri" w:cs="Calibri"/>
          <w:color w:val="000000"/>
        </w:rPr>
        <w:t>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p>
    <w:p w14:paraId="78C94A85" w14:textId="77777777" w:rsidR="002B6574" w:rsidRPr="002B6574" w:rsidRDefault="002B6574" w:rsidP="002B6574">
      <w:pPr>
        <w:suppressAutoHyphens/>
        <w:spacing w:after="120" w:line="276" w:lineRule="auto"/>
        <w:jc w:val="both"/>
        <w:rPr>
          <w:rFonts w:ascii="Calibri" w:eastAsia="Times New Roman" w:hAnsi="Calibri" w:cs="Calibri"/>
          <w:lang w:eastAsia="zh-CN"/>
        </w:rPr>
      </w:pPr>
      <w:r w:rsidRPr="002B6574">
        <w:rPr>
          <w:rFonts w:ascii="Calibri" w:eastAsia="Times New Roman" w:hAnsi="Calibri" w:cs="Calibri"/>
          <w:b/>
          <w:bCs/>
          <w:lang w:eastAsia="zh-CN"/>
        </w:rPr>
        <w:t>2.2.3.5.</w:t>
      </w:r>
      <w:r w:rsidRPr="002B6574">
        <w:rPr>
          <w:rFonts w:ascii="Calibri" w:eastAsia="Times New Roman" w:hAnsi="Calibri" w:cs="Calibri"/>
          <w:lang w:eastAsia="zh-CN"/>
        </w:rPr>
        <w:t xml:space="preserve"> 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14:paraId="5D3CBEC2" w14:textId="77777777" w:rsidR="002B6574" w:rsidRPr="002B6574" w:rsidRDefault="002B6574" w:rsidP="002B6574">
      <w:pPr>
        <w:suppressAutoHyphens/>
        <w:spacing w:after="120" w:line="276" w:lineRule="auto"/>
        <w:jc w:val="both"/>
        <w:rPr>
          <w:rFonts w:ascii="Calibri" w:eastAsia="Times New Roman" w:hAnsi="Calibri" w:cs="Calibri"/>
          <w:strike/>
          <w:color w:val="000000"/>
          <w:szCs w:val="24"/>
          <w:lang w:eastAsia="zh-CN"/>
        </w:rPr>
      </w:pPr>
      <w:r w:rsidRPr="002B6574">
        <w:rPr>
          <w:rFonts w:ascii="Calibri" w:eastAsia="Times New Roman" w:hAnsi="Calibri" w:cs="Calibri"/>
          <w:b/>
          <w:bCs/>
          <w:szCs w:val="24"/>
          <w:lang w:eastAsia="zh-CN"/>
        </w:rPr>
        <w:lastRenderedPageBreak/>
        <w:t xml:space="preserve">2.2.3.6  </w:t>
      </w:r>
      <w:r w:rsidRPr="002B6574">
        <w:rPr>
          <w:rFonts w:ascii="Calibri" w:eastAsia="Times New Roman" w:hAnsi="Calibri" w:cs="Calibri"/>
          <w:color w:val="000000"/>
          <w:szCs w:val="24"/>
          <w:lang w:eastAsia="zh-CN"/>
        </w:rPr>
        <w:t>Οικονομικός φορέας που εμπίπτει σε μια από τις καταστάσεις που αναφέρονται στις παραγράφους 2.2.3.1 και 2.2.3.3,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2B6574">
        <w:rPr>
          <w:rFonts w:ascii="Calibri" w:eastAsia="Times New Roman" w:hAnsi="Calibri" w:cs="Calibri"/>
          <w:color w:val="000000"/>
          <w:szCs w:val="24"/>
          <w:lang w:eastAsia="zh-CN"/>
        </w:rPr>
        <w:t>αυτ</w:t>
      </w:r>
      <w:proofErr w:type="spellEnd"/>
      <w:r w:rsidRPr="002B6574">
        <w:rPr>
          <w:rFonts w:ascii="Calibri" w:eastAsia="Times New Roman" w:hAnsi="Calibri" w:cs="Calibri"/>
          <w:color w:val="000000"/>
          <w:szCs w:val="24"/>
          <w:lang w:val="en-GB" w:eastAsia="zh-CN"/>
        </w:rPr>
        <w:t>o</w:t>
      </w:r>
      <w:r w:rsidRPr="002B6574">
        <w:rPr>
          <w:rFonts w:ascii="Calibri" w:eastAsia="Times New Roman" w:hAnsi="Calibri" w:cs="Calibri"/>
          <w:color w:val="000000"/>
          <w:szCs w:val="24"/>
          <w:lang w:eastAsia="zh-CN"/>
        </w:rPr>
        <w:t>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7E6F0EC9" w14:textId="77777777" w:rsidR="002B6574" w:rsidRPr="002B6574" w:rsidRDefault="002B6574" w:rsidP="002B6574">
      <w:pPr>
        <w:suppressAutoHyphens/>
        <w:spacing w:after="120" w:line="276" w:lineRule="auto"/>
        <w:jc w:val="both"/>
        <w:rPr>
          <w:rFonts w:ascii="Calibri" w:eastAsia="Times New Roman" w:hAnsi="Calibri" w:cs="Calibri"/>
          <w:b/>
          <w:color w:val="000000"/>
          <w:szCs w:val="24"/>
          <w:lang w:eastAsia="ar-SA"/>
        </w:rPr>
      </w:pPr>
      <w:r w:rsidRPr="002B6574">
        <w:rPr>
          <w:rFonts w:ascii="Calibri" w:eastAsia="Times New Roman" w:hAnsi="Calibri" w:cs="Calibri"/>
          <w:b/>
          <w:color w:val="000000"/>
          <w:szCs w:val="24"/>
          <w:lang w:eastAsia="ar-SA"/>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05972DF5" w14:textId="77777777" w:rsidR="002B6574" w:rsidRPr="002B6574" w:rsidRDefault="002B6574" w:rsidP="002B6574">
      <w:pPr>
        <w:suppressAutoHyphens/>
        <w:spacing w:after="120" w:line="276" w:lineRule="auto"/>
        <w:jc w:val="both"/>
        <w:rPr>
          <w:rFonts w:ascii="Calibri" w:eastAsia="Times New Roman" w:hAnsi="Calibri" w:cs="Calibri"/>
          <w:color w:val="000000"/>
          <w:szCs w:val="24"/>
          <w:lang w:eastAsia="zh-CN"/>
        </w:rPr>
      </w:pPr>
      <w:r w:rsidRPr="002B6574">
        <w:rPr>
          <w:rFonts w:ascii="Calibri" w:eastAsia="Times New Roman" w:hAnsi="Calibri" w:cs="Calibri"/>
          <w:b/>
          <w:bCs/>
          <w:color w:val="000000"/>
          <w:szCs w:val="24"/>
          <w:lang w:eastAsia="zh-CN"/>
        </w:rPr>
        <w:t xml:space="preserve">2.2.3.7 </w:t>
      </w:r>
      <w:r w:rsidRPr="002B6574">
        <w:rPr>
          <w:rFonts w:ascii="Calibri" w:eastAsia="Times New Roman" w:hAnsi="Calibri" w:cs="Calibri"/>
          <w:color w:val="000000"/>
          <w:szCs w:val="24"/>
          <w:lang w:eastAsia="zh-CN"/>
        </w:rPr>
        <w:t xml:space="preserve">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(όπως έχει αντικατασταθεί και ισχύει με  το άρθρο 22 του ν. 4782/2021), καθώς και στην υπ’ </w:t>
      </w:r>
      <w:proofErr w:type="spellStart"/>
      <w:r w:rsidRPr="002B6574">
        <w:rPr>
          <w:rFonts w:ascii="Calibri" w:eastAsia="Times New Roman" w:hAnsi="Calibri" w:cs="Calibri"/>
          <w:color w:val="000000"/>
          <w:szCs w:val="24"/>
          <w:lang w:eastAsia="zh-CN"/>
        </w:rPr>
        <w:t>αριθμ</w:t>
      </w:r>
      <w:proofErr w:type="spellEnd"/>
      <w:r w:rsidRPr="002B6574">
        <w:rPr>
          <w:rFonts w:ascii="Calibri" w:eastAsia="Times New Roman" w:hAnsi="Calibri" w:cs="Calibri"/>
          <w:color w:val="000000"/>
          <w:szCs w:val="24"/>
          <w:lang w:eastAsia="zh-CN"/>
        </w:rPr>
        <w:t>.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14:paraId="13CACA14" w14:textId="77777777" w:rsidR="002B6574" w:rsidRPr="002B6574" w:rsidRDefault="002B6574" w:rsidP="002B6574">
      <w:pPr>
        <w:suppressAutoHyphens/>
        <w:spacing w:after="120" w:line="276" w:lineRule="auto"/>
        <w:jc w:val="both"/>
        <w:rPr>
          <w:rFonts w:ascii="Calibri" w:eastAsia="Times New Roman" w:hAnsi="Calibri" w:cs="Calibri"/>
          <w:bCs/>
          <w:color w:val="000000"/>
          <w:szCs w:val="24"/>
          <w:lang w:eastAsia="zh-CN"/>
        </w:rPr>
      </w:pPr>
      <w:r w:rsidRPr="002B6574">
        <w:rPr>
          <w:rFonts w:ascii="Calibri" w:eastAsia="Times New Roman" w:hAnsi="Calibri" w:cs="Calibri"/>
          <w:bCs/>
          <w:color w:val="000000"/>
          <w:szCs w:val="24"/>
          <w:lang w:eastAsia="zh-CN"/>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Pr="002B6574">
        <w:rPr>
          <w:rFonts w:ascii="Calibri" w:eastAsia="Times New Roman" w:hAnsi="Calibri" w:cs="Calibri"/>
          <w:bCs/>
          <w:color w:val="000000"/>
          <w:szCs w:val="24"/>
          <w:lang w:eastAsia="zh-CN"/>
        </w:rPr>
        <w:t>ληφθέντων</w:t>
      </w:r>
      <w:proofErr w:type="spellEnd"/>
      <w:r w:rsidRPr="002B6574">
        <w:rPr>
          <w:rFonts w:ascii="Calibri" w:eastAsia="Times New Roman" w:hAnsi="Calibri" w:cs="Calibri"/>
          <w:bCs/>
          <w:color w:val="000000"/>
          <w:szCs w:val="24"/>
          <w:lang w:eastAsia="zh-CN"/>
        </w:rPr>
        <w:t xml:space="preserve">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epanorthotika@eaadhsy.gr  </w:t>
      </w:r>
    </w:p>
    <w:p w14:paraId="65B70BF9" w14:textId="77777777" w:rsidR="002B6574" w:rsidRPr="002B6574" w:rsidRDefault="002B6574" w:rsidP="002B6574">
      <w:pPr>
        <w:suppressAutoHyphens/>
        <w:spacing w:after="120" w:line="276" w:lineRule="auto"/>
        <w:jc w:val="both"/>
        <w:rPr>
          <w:rFonts w:ascii="Calibri" w:eastAsia="Times New Roman" w:hAnsi="Calibri" w:cs="Calibri"/>
          <w:bCs/>
          <w:color w:val="000000"/>
          <w:szCs w:val="24"/>
          <w:lang w:eastAsia="zh-CN"/>
        </w:rPr>
      </w:pPr>
      <w:r w:rsidRPr="002B6574">
        <w:rPr>
          <w:rFonts w:ascii="Calibri" w:eastAsia="Times New Roman" w:hAnsi="Calibri" w:cs="Calibri"/>
          <w:bCs/>
          <w:color w:val="000000"/>
          <w:szCs w:val="24"/>
          <w:lang w:eastAsia="zh-CN"/>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proofErr w:type="spellStart"/>
      <w:r w:rsidRPr="002B6574">
        <w:rPr>
          <w:rFonts w:ascii="Calibri" w:eastAsia="Times New Roman" w:hAnsi="Calibri" w:cs="Calibri"/>
          <w:bCs/>
          <w:color w:val="000000"/>
          <w:szCs w:val="24"/>
          <w:lang w:eastAsia="zh-CN"/>
        </w:rPr>
        <w:t>εκδοθείσες</w:t>
      </w:r>
      <w:proofErr w:type="spellEnd"/>
      <w:r w:rsidRPr="002B6574">
        <w:rPr>
          <w:rFonts w:ascii="Calibri" w:eastAsia="Times New Roman" w:hAnsi="Calibri" w:cs="Calibri"/>
          <w:bCs/>
          <w:color w:val="000000"/>
          <w:szCs w:val="24"/>
          <w:lang w:eastAsia="zh-CN"/>
        </w:rPr>
        <w:t xml:space="preserve">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3A533DD4" w14:textId="77777777" w:rsidR="002B6574" w:rsidRPr="002B6574" w:rsidRDefault="002B6574" w:rsidP="002B6574">
      <w:pPr>
        <w:suppressAutoHyphens/>
        <w:spacing w:after="120" w:line="276" w:lineRule="auto"/>
        <w:jc w:val="both"/>
        <w:rPr>
          <w:rFonts w:ascii="Calibri" w:eastAsia="Times New Roman" w:hAnsi="Calibri" w:cs="Calibri"/>
          <w:bCs/>
          <w:color w:val="000000"/>
          <w:szCs w:val="24"/>
          <w:lang w:eastAsia="zh-CN"/>
        </w:rPr>
      </w:pPr>
      <w:r w:rsidRPr="002B6574">
        <w:rPr>
          <w:rFonts w:ascii="Calibri" w:eastAsia="Times New Roman" w:hAnsi="Calibri" w:cs="Calibri"/>
          <w:bCs/>
          <w:color w:val="000000"/>
          <w:szCs w:val="24"/>
          <w:lang w:eastAsia="zh-CN"/>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w:t>
      </w:r>
      <w:r w:rsidRPr="002B6574">
        <w:rPr>
          <w:rFonts w:ascii="Calibri" w:eastAsia="Times New Roman" w:hAnsi="Calibri" w:cs="Calibri"/>
          <w:bCs/>
          <w:color w:val="000000"/>
          <w:szCs w:val="24"/>
          <w:lang w:eastAsia="zh-CN"/>
        </w:rPr>
        <w:lastRenderedPageBreak/>
        <w:t xml:space="preserve">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2677B6D9" w14:textId="77777777" w:rsidR="002B6574" w:rsidRPr="002B6574" w:rsidRDefault="002B6574" w:rsidP="002B6574">
      <w:pPr>
        <w:suppressAutoHyphens/>
        <w:spacing w:after="120" w:line="276" w:lineRule="auto"/>
        <w:jc w:val="both"/>
        <w:rPr>
          <w:rFonts w:ascii="Calibri" w:eastAsia="Times New Roman" w:hAnsi="Calibri" w:cs="Calibri"/>
          <w:bCs/>
          <w:color w:val="000000"/>
          <w:szCs w:val="24"/>
          <w:lang w:eastAsia="zh-CN"/>
        </w:rPr>
      </w:pPr>
      <w:r w:rsidRPr="002B6574">
        <w:rPr>
          <w:rFonts w:ascii="Calibri" w:eastAsia="Times New Roman" w:hAnsi="Calibri" w:cs="Calibri"/>
          <w:bCs/>
          <w:color w:val="000000"/>
          <w:szCs w:val="24"/>
          <w:lang w:eastAsia="zh-CN"/>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59AE6B96" w14:textId="77777777" w:rsidR="002B6574" w:rsidRPr="002B6574" w:rsidRDefault="002B6574" w:rsidP="002B6574">
      <w:pPr>
        <w:suppressAutoHyphens/>
        <w:spacing w:after="120" w:line="276" w:lineRule="auto"/>
        <w:jc w:val="both"/>
        <w:rPr>
          <w:rFonts w:ascii="Calibri" w:eastAsia="Times New Roman" w:hAnsi="Calibri" w:cs="Calibri"/>
          <w:bCs/>
          <w:color w:val="000000"/>
          <w:szCs w:val="24"/>
          <w:lang w:eastAsia="zh-CN"/>
        </w:rPr>
      </w:pPr>
      <w:r w:rsidRPr="002B6574">
        <w:rPr>
          <w:rFonts w:ascii="Calibri" w:eastAsia="Times New Roman" w:hAnsi="Calibri" w:cs="Calibri"/>
          <w:bCs/>
          <w:color w:val="000000"/>
          <w:szCs w:val="24"/>
          <w:lang w:eastAsia="zh-CN"/>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136241A5" w14:textId="77777777" w:rsidR="002B6574" w:rsidRPr="002B6574" w:rsidRDefault="002B6574" w:rsidP="002B6574">
      <w:pPr>
        <w:suppressAutoHyphens/>
        <w:spacing w:after="120" w:line="276" w:lineRule="auto"/>
        <w:jc w:val="both"/>
        <w:rPr>
          <w:rFonts w:ascii="Calibri" w:eastAsia="Times New Roman" w:hAnsi="Calibri" w:cs="Calibri"/>
          <w:bCs/>
          <w:color w:val="000000"/>
          <w:szCs w:val="24"/>
          <w:lang w:eastAsia="zh-CN"/>
        </w:rPr>
      </w:pPr>
      <w:r w:rsidRPr="002B6574">
        <w:rPr>
          <w:rFonts w:ascii="Calibri" w:eastAsia="Times New Roman" w:hAnsi="Calibri" w:cs="Calibri"/>
          <w:bCs/>
          <w:color w:val="000000"/>
          <w:szCs w:val="24"/>
          <w:lang w:eastAsia="zh-CN"/>
        </w:rPr>
        <w:t>Στην περίπτωση που, κατά την υποβολή του Ε.Ε.Ε.Σ. ,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w:t>
      </w:r>
      <w:proofErr w:type="spellStart"/>
      <w:r w:rsidRPr="002B6574">
        <w:rPr>
          <w:rFonts w:ascii="Calibri" w:eastAsia="Times New Roman" w:hAnsi="Calibri" w:cs="Calibri"/>
          <w:bCs/>
          <w:color w:val="000000"/>
          <w:szCs w:val="24"/>
          <w:lang w:eastAsia="zh-CN"/>
        </w:rPr>
        <w:t>οψιγενής</w:t>
      </w:r>
      <w:proofErr w:type="spellEnd"/>
      <w:r w:rsidRPr="002B6574">
        <w:rPr>
          <w:rFonts w:ascii="Calibri" w:eastAsia="Times New Roman" w:hAnsi="Calibri" w:cs="Calibri"/>
          <w:bCs/>
          <w:color w:val="000000"/>
          <w:szCs w:val="24"/>
          <w:lang w:eastAsia="zh-CN"/>
        </w:rPr>
        <w:t xml:space="preserve">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3B7D1CDA" w14:textId="77777777" w:rsidR="002B6574" w:rsidRPr="002B6574" w:rsidRDefault="002B6574" w:rsidP="002B6574">
      <w:pPr>
        <w:suppressAutoHyphens/>
        <w:spacing w:after="120" w:line="276" w:lineRule="auto"/>
        <w:jc w:val="both"/>
        <w:rPr>
          <w:rFonts w:ascii="Calibri" w:eastAsia="Times New Roman" w:hAnsi="Calibri" w:cs="Calibri"/>
          <w:bCs/>
          <w:color w:val="000000"/>
          <w:szCs w:val="24"/>
          <w:lang w:eastAsia="zh-CN"/>
        </w:rPr>
      </w:pPr>
      <w:r w:rsidRPr="002B6574">
        <w:rPr>
          <w:rFonts w:ascii="Calibri" w:eastAsia="Times New Roman" w:hAnsi="Calibri" w:cs="Calibri"/>
          <w:bCs/>
          <w:color w:val="000000"/>
          <w:szCs w:val="24"/>
          <w:lang w:eastAsia="zh-CN"/>
        </w:rPr>
        <w:t>Οι διαδικαστικές λεπτομέρειες εξέτασης και επανεξέτασης των επανορθωτικών μέτρων ρυθμίζονται αναλυτικά στην ως άνω υπουργική απόφαση.</w:t>
      </w:r>
    </w:p>
    <w:p w14:paraId="49C89CBA" w14:textId="11A7F94C" w:rsidR="002B6574" w:rsidRPr="002B6574" w:rsidRDefault="002B6574" w:rsidP="002042BD">
      <w:pPr>
        <w:suppressAutoHyphens/>
        <w:spacing w:line="276" w:lineRule="auto"/>
        <w:jc w:val="both"/>
        <w:rPr>
          <w:rFonts w:ascii="Calibri" w:eastAsia="Times New Roman" w:hAnsi="Calibri" w:cs="Calibri"/>
          <w:color w:val="000000"/>
          <w:szCs w:val="24"/>
          <w:lang w:eastAsia="zh-CN"/>
        </w:rPr>
      </w:pPr>
      <w:r w:rsidRPr="002B6574">
        <w:rPr>
          <w:rFonts w:ascii="Calibri" w:eastAsia="Times New Roman" w:hAnsi="Calibri" w:cs="Calibri"/>
          <w:b/>
          <w:bCs/>
          <w:color w:val="000000"/>
          <w:szCs w:val="24"/>
          <w:lang w:eastAsia="zh-CN"/>
        </w:rPr>
        <w:t xml:space="preserve">2.2.3.8 </w:t>
      </w:r>
      <w:r w:rsidRPr="002B6574">
        <w:rPr>
          <w:rFonts w:ascii="Calibri" w:eastAsia="Times New Roman" w:hAnsi="Calibri" w:cs="Calibri"/>
          <w:color w:val="000000"/>
          <w:szCs w:val="24"/>
          <w:lang w:eastAsia="zh-CN"/>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14:paraId="42D56299" w14:textId="77777777" w:rsidR="002042BD" w:rsidRPr="002042BD" w:rsidRDefault="002042BD" w:rsidP="00DB4E1D">
      <w:pPr>
        <w:keepNext/>
        <w:pBdr>
          <w:top w:val="none" w:sz="0" w:space="0" w:color="000000"/>
          <w:left w:val="none" w:sz="0" w:space="0" w:color="000000"/>
          <w:bottom w:val="single" w:sz="12" w:space="1" w:color="000080"/>
          <w:right w:val="none" w:sz="0" w:space="0" w:color="000000"/>
        </w:pBdr>
        <w:tabs>
          <w:tab w:val="left" w:pos="567"/>
        </w:tabs>
        <w:suppressAutoHyphens/>
        <w:spacing w:after="120" w:line="276" w:lineRule="auto"/>
        <w:jc w:val="both"/>
        <w:outlineLvl w:val="1"/>
        <w:rPr>
          <w:rFonts w:ascii="Arial" w:eastAsia="Times New Roman" w:hAnsi="Arial" w:cs="Arial"/>
          <w:b/>
          <w:color w:val="002060"/>
          <w:sz w:val="24"/>
          <w:lang w:eastAsia="zh-CN"/>
        </w:rPr>
      </w:pPr>
      <w:r w:rsidRPr="002042BD">
        <w:rPr>
          <w:rFonts w:ascii="Arial" w:eastAsia="Times New Roman" w:hAnsi="Arial" w:cs="Arial"/>
          <w:b/>
          <w:color w:val="002060"/>
          <w:sz w:val="24"/>
          <w:lang w:eastAsia="zh-CN"/>
        </w:rPr>
        <w:t xml:space="preserve">Κριτήρια Επιλογής  </w:t>
      </w:r>
    </w:p>
    <w:p w14:paraId="045F08BC" w14:textId="4237C6F7" w:rsidR="003C3F26" w:rsidRPr="002042BD" w:rsidRDefault="007B19DB" w:rsidP="00DB4E1D">
      <w:pPr>
        <w:keepNext/>
        <w:suppressAutoHyphens/>
        <w:spacing w:after="0" w:line="276" w:lineRule="auto"/>
        <w:ind w:left="567" w:hanging="567"/>
        <w:jc w:val="both"/>
        <w:outlineLvl w:val="2"/>
        <w:rPr>
          <w:rFonts w:ascii="Arial" w:eastAsia="Times New Roman" w:hAnsi="Arial" w:cs="Times New Roman"/>
          <w:b/>
          <w:bCs/>
          <w:szCs w:val="26"/>
          <w:lang w:eastAsia="zh-CN"/>
        </w:rPr>
      </w:pPr>
      <w:r w:rsidRPr="002042BD">
        <w:rPr>
          <w:rFonts w:ascii="Arial" w:eastAsia="Times New Roman" w:hAnsi="Arial" w:cs="Times New Roman"/>
          <w:b/>
          <w:bCs/>
          <w:szCs w:val="26"/>
          <w:lang w:eastAsia="zh-CN"/>
        </w:rPr>
        <w:t>2</w:t>
      </w:r>
      <w:r w:rsidR="003C3F26" w:rsidRPr="002042BD">
        <w:rPr>
          <w:rFonts w:ascii="Arial" w:eastAsia="Times New Roman" w:hAnsi="Arial" w:cs="Times New Roman"/>
          <w:b/>
          <w:bCs/>
          <w:szCs w:val="26"/>
          <w:lang w:eastAsia="zh-CN"/>
        </w:rPr>
        <w:t xml:space="preserve">.2.4 </w:t>
      </w:r>
      <w:r w:rsidR="00C07B20" w:rsidRPr="002042BD">
        <w:rPr>
          <w:rFonts w:ascii="Arial" w:eastAsia="Times New Roman" w:hAnsi="Arial" w:cs="Times New Roman"/>
          <w:b/>
          <w:bCs/>
          <w:szCs w:val="26"/>
          <w:lang w:eastAsia="zh-CN"/>
        </w:rPr>
        <w:t>Καταλληλόλητα</w:t>
      </w:r>
      <w:r w:rsidR="003C3F26" w:rsidRPr="002042BD">
        <w:rPr>
          <w:rFonts w:ascii="Arial" w:eastAsia="Times New Roman" w:hAnsi="Arial" w:cs="Times New Roman"/>
          <w:b/>
          <w:bCs/>
          <w:szCs w:val="26"/>
          <w:lang w:eastAsia="zh-CN"/>
        </w:rPr>
        <w:t xml:space="preserve"> άσκησης επαγγελματικής δραστηριότητας</w:t>
      </w:r>
    </w:p>
    <w:p w14:paraId="1735E48A" w14:textId="77777777" w:rsidR="000D2D96" w:rsidRPr="00D7430E" w:rsidRDefault="000D2D96" w:rsidP="00DB4E1D">
      <w:pPr>
        <w:shd w:val="clear" w:color="auto" w:fill="FFFFFF"/>
        <w:suppressAutoHyphens/>
        <w:autoSpaceDE w:val="0"/>
        <w:autoSpaceDN w:val="0"/>
        <w:adjustRightInd w:val="0"/>
        <w:spacing w:after="120" w:line="276" w:lineRule="auto"/>
        <w:jc w:val="both"/>
        <w:rPr>
          <w:rFonts w:ascii="Calibri" w:eastAsia="Times New Roman" w:hAnsi="Calibri" w:cs="Arial"/>
          <w:lang w:eastAsia="el-GR"/>
        </w:rPr>
      </w:pPr>
      <w:r w:rsidRPr="00D7430E">
        <w:rPr>
          <w:rFonts w:ascii="Calibri" w:eastAsia="Times New Roman" w:hAnsi="Calibri" w:cs="Arial"/>
          <w:lang w:eastAsia="el-GR"/>
        </w:rPr>
        <w:t xml:space="preserve">Οι οικονομικοί φορείς που συμμετέχουν στη διαδικασία σύναψης της παρούσας σύμβασης απαιτείται να ασκούν δραστηριότητα συναφή με το αντικείμενο της σύμβασης ήτοι την παροχή υπηρεσιών φύλαξης (απαιτείται η προβλεπόμενη από τις διατάξεις του ν. 3707/2008 (Α΄ 209), Άδεια λειτουργίας ιδιωτικής επιχείρησης παροχής υπηρεσιών ασφαλείας). Ειδικότερα οι υποψήφιοι οικονομικοί φορείς θα πρέπει να λειτουργούν σύμφωνα με τις προϋποθέσεις λειτουργιάς, τα απαιτούμενα προσόντα και τις υποχρεώσεις του προσωπικού αυτών, σύμφωνα με τον ν.3707/2008. </w:t>
      </w:r>
    </w:p>
    <w:p w14:paraId="098D3CF5" w14:textId="77777777" w:rsidR="000D2D96" w:rsidRPr="00D7430E" w:rsidRDefault="000D2D96" w:rsidP="00DB4E1D">
      <w:pPr>
        <w:shd w:val="clear" w:color="auto" w:fill="FFFFFF"/>
        <w:suppressAutoHyphens/>
        <w:autoSpaceDE w:val="0"/>
        <w:autoSpaceDN w:val="0"/>
        <w:adjustRightInd w:val="0"/>
        <w:spacing w:after="120" w:line="276" w:lineRule="auto"/>
        <w:jc w:val="both"/>
        <w:rPr>
          <w:rFonts w:ascii="Calibri" w:eastAsia="Times New Roman" w:hAnsi="Calibri" w:cs="Arial"/>
          <w:lang w:eastAsia="el-GR"/>
        </w:rPr>
      </w:pPr>
      <w:r w:rsidRPr="00D7430E">
        <w:rPr>
          <w:rFonts w:ascii="Calibri" w:eastAsia="Times New Roman" w:hAnsi="Calibri" w:cs="Arial"/>
          <w:lang w:eastAsia="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 </w:t>
      </w:r>
    </w:p>
    <w:p w14:paraId="0A6826AC" w14:textId="77777777" w:rsidR="000D2D96" w:rsidRPr="00D7430E" w:rsidRDefault="000D2D96" w:rsidP="00DB4E1D">
      <w:pPr>
        <w:shd w:val="clear" w:color="auto" w:fill="FFFFFF"/>
        <w:suppressAutoHyphens/>
        <w:autoSpaceDE w:val="0"/>
        <w:autoSpaceDN w:val="0"/>
        <w:adjustRightInd w:val="0"/>
        <w:spacing w:after="120" w:line="276" w:lineRule="auto"/>
        <w:jc w:val="both"/>
        <w:rPr>
          <w:rFonts w:ascii="Calibri" w:eastAsia="Times New Roman" w:hAnsi="Calibri" w:cs="Arial"/>
          <w:lang w:eastAsia="el-GR"/>
        </w:rPr>
      </w:pPr>
      <w:r w:rsidRPr="00D7430E">
        <w:rPr>
          <w:rFonts w:ascii="Calibri" w:eastAsia="Times New Roman" w:hAnsi="Calibri" w:cs="Arial"/>
          <w:lang w:eastAsia="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w:t>
      </w:r>
    </w:p>
    <w:p w14:paraId="58A059A4" w14:textId="77777777" w:rsidR="000D2D96" w:rsidRPr="00D7430E" w:rsidRDefault="000D2D96" w:rsidP="00DB4E1D">
      <w:pPr>
        <w:shd w:val="clear" w:color="auto" w:fill="FFFFFF"/>
        <w:suppressAutoHyphens/>
        <w:autoSpaceDE w:val="0"/>
        <w:autoSpaceDN w:val="0"/>
        <w:adjustRightInd w:val="0"/>
        <w:spacing w:after="120" w:line="276" w:lineRule="auto"/>
        <w:jc w:val="both"/>
        <w:rPr>
          <w:rFonts w:ascii="Calibri" w:eastAsia="Times New Roman" w:hAnsi="Calibri" w:cs="Arial"/>
          <w:lang w:eastAsia="el-GR"/>
        </w:rPr>
      </w:pPr>
      <w:r w:rsidRPr="00D7430E">
        <w:rPr>
          <w:rFonts w:ascii="Calibri" w:eastAsia="Times New Roman" w:hAnsi="Calibri" w:cs="Arial"/>
          <w:lang w:eastAsia="el-GR"/>
        </w:rPr>
        <w:lastRenderedPageBreak/>
        <w:t xml:space="preserve">Οι εγκατεστημένοι στην Ελλάδα οικονομικοί φορείς θα πρέπει να είναι εγγεγραμμένοι στο οικείο επαγγελματικό μητρώο, εφόσον, κατά την κείμενη νομοθεσία, απαιτείται η εγγραφή τους για την υπό ανάθεση υπηρεσία. </w:t>
      </w:r>
    </w:p>
    <w:p w14:paraId="1A9BDB85" w14:textId="05B18D03" w:rsidR="000D2D96" w:rsidRPr="00D7430E" w:rsidRDefault="000D2D96" w:rsidP="00DB4E1D">
      <w:pPr>
        <w:shd w:val="clear" w:color="auto" w:fill="FFFFFF"/>
        <w:suppressAutoHyphens/>
        <w:autoSpaceDE w:val="0"/>
        <w:autoSpaceDN w:val="0"/>
        <w:adjustRightInd w:val="0"/>
        <w:spacing w:line="276" w:lineRule="auto"/>
        <w:jc w:val="both"/>
        <w:rPr>
          <w:rFonts w:ascii="Calibri" w:eastAsia="Times New Roman" w:hAnsi="Calibri" w:cs="Arial"/>
          <w:lang w:eastAsia="el-GR"/>
        </w:rPr>
      </w:pPr>
      <w:r w:rsidRPr="00D7430E">
        <w:rPr>
          <w:rFonts w:ascii="Calibri" w:eastAsia="Times New Roman" w:hAnsi="Calibri" w:cs="Arial"/>
          <w:lang w:eastAsia="el-GR"/>
        </w:rPr>
        <w:t xml:space="preserve">Σε περίπτωσης ένωσης οικονομικών φορέων η παραπάνω απαίτηση πρέπει να καλύπτεται από </w:t>
      </w:r>
      <w:r w:rsidR="00DB4E1D">
        <w:rPr>
          <w:rFonts w:ascii="Calibri" w:eastAsia="Times New Roman" w:hAnsi="Calibri" w:cs="Arial"/>
          <w:lang w:eastAsia="el-GR"/>
        </w:rPr>
        <w:t>όλα τα μέλη</w:t>
      </w:r>
      <w:r w:rsidRPr="00D7430E">
        <w:rPr>
          <w:rFonts w:ascii="Calibri" w:eastAsia="Times New Roman" w:hAnsi="Calibri" w:cs="Arial"/>
          <w:lang w:eastAsia="el-GR"/>
        </w:rPr>
        <w:t xml:space="preserve"> της ένωσης.</w:t>
      </w:r>
    </w:p>
    <w:p w14:paraId="1E29939E" w14:textId="77777777" w:rsidR="003C3F26" w:rsidRPr="00C07B20" w:rsidRDefault="00BF2DC6" w:rsidP="00DB4E1D">
      <w:pPr>
        <w:keepNext/>
        <w:suppressAutoHyphens/>
        <w:spacing w:after="0" w:line="276" w:lineRule="auto"/>
        <w:ind w:left="567" w:hanging="567"/>
        <w:jc w:val="both"/>
        <w:outlineLvl w:val="2"/>
        <w:rPr>
          <w:rFonts w:ascii="Arial" w:eastAsia="Times New Roman" w:hAnsi="Arial" w:cs="Times New Roman"/>
          <w:b/>
          <w:bCs/>
          <w:szCs w:val="26"/>
          <w:lang w:eastAsia="zh-CN"/>
        </w:rPr>
      </w:pPr>
      <w:r w:rsidRPr="00DB4E1D">
        <w:rPr>
          <w:rFonts w:ascii="Arial" w:eastAsia="Times New Roman" w:hAnsi="Arial" w:cs="Times New Roman"/>
          <w:b/>
          <w:bCs/>
          <w:szCs w:val="26"/>
          <w:lang w:eastAsia="zh-CN"/>
        </w:rPr>
        <w:t>2</w:t>
      </w:r>
      <w:r w:rsidR="003C3F26" w:rsidRPr="00DB4E1D">
        <w:rPr>
          <w:rFonts w:ascii="Arial" w:eastAsia="Times New Roman" w:hAnsi="Arial" w:cs="Times New Roman"/>
          <w:b/>
          <w:bCs/>
          <w:szCs w:val="26"/>
          <w:lang w:eastAsia="zh-CN"/>
        </w:rPr>
        <w:t xml:space="preserve">.2.5 </w:t>
      </w:r>
      <w:r w:rsidR="003C3F26" w:rsidRPr="00C07B20">
        <w:rPr>
          <w:rFonts w:ascii="Arial" w:eastAsia="Times New Roman" w:hAnsi="Arial" w:cs="Times New Roman"/>
          <w:b/>
          <w:bCs/>
          <w:szCs w:val="26"/>
          <w:lang w:eastAsia="zh-CN"/>
        </w:rPr>
        <w:t>Οικονομική και χρηματοοικονομική επάρκεια</w:t>
      </w:r>
    </w:p>
    <w:p w14:paraId="6FE113B8" w14:textId="77777777" w:rsidR="00520DBD" w:rsidRPr="00C07B20" w:rsidRDefault="00520DBD" w:rsidP="00DB4E1D">
      <w:pPr>
        <w:widowControl w:val="0"/>
        <w:spacing w:after="120" w:line="276" w:lineRule="auto"/>
        <w:jc w:val="both"/>
        <w:rPr>
          <w:rFonts w:ascii="Calibri" w:eastAsia="Calibri" w:hAnsi="Calibri" w:cs="Calibri"/>
          <w:lang w:eastAsia="el-GR" w:bidi="el-GR"/>
        </w:rPr>
      </w:pPr>
      <w:r w:rsidRPr="00C07B20">
        <w:rPr>
          <w:rFonts w:ascii="Calibri" w:eastAsia="Calibri" w:hAnsi="Calibri" w:cs="Calibri"/>
          <w:lang w:eastAsia="el-GR" w:bidi="el-GR"/>
        </w:rPr>
        <w:t xml:space="preserve">Όσον αφορά την οικονομική και χρηματοοικονομική επάρκεια για την παρούσα διαδικασία σύναψης σύμβασης, οι οικονομικοί φορείς απαιτείται να διαθέτουν </w:t>
      </w:r>
      <w:r w:rsidRPr="00C07B20">
        <w:rPr>
          <w:rFonts w:ascii="Calibri" w:eastAsia="Calibri" w:hAnsi="Calibri" w:cs="Calibri"/>
          <w:b/>
          <w:bCs/>
          <w:lang w:eastAsia="el-GR" w:bidi="el-GR"/>
        </w:rPr>
        <w:t>σωρευτικά</w:t>
      </w:r>
      <w:r w:rsidRPr="00C07B20">
        <w:rPr>
          <w:rFonts w:ascii="Calibri" w:eastAsia="Calibri" w:hAnsi="Calibri" w:cs="Calibri"/>
          <w:lang w:eastAsia="el-GR" w:bidi="el-GR"/>
        </w:rPr>
        <w:t>, τα κάτωθι:</w:t>
      </w:r>
    </w:p>
    <w:p w14:paraId="03CE07FE" w14:textId="690AFFF7" w:rsidR="00520DBD" w:rsidRPr="00C07B20" w:rsidRDefault="00567E96" w:rsidP="00DB4E1D">
      <w:pPr>
        <w:pStyle w:val="1f0"/>
        <w:spacing w:after="120" w:line="276" w:lineRule="auto"/>
        <w:ind w:firstLine="20"/>
        <w:jc w:val="both"/>
        <w:rPr>
          <w:lang w:eastAsia="el-GR" w:bidi="el-GR"/>
        </w:rPr>
      </w:pPr>
      <w:r w:rsidRPr="00C07B20">
        <w:rPr>
          <w:b/>
          <w:bCs/>
          <w:lang w:eastAsia="el-GR" w:bidi="el-GR"/>
        </w:rPr>
        <w:t>α</w:t>
      </w:r>
      <w:r w:rsidR="00520DBD" w:rsidRPr="00C07B20">
        <w:rPr>
          <w:b/>
          <w:bCs/>
          <w:lang w:eastAsia="el-GR" w:bidi="el-GR"/>
        </w:rPr>
        <w:t>)</w:t>
      </w:r>
      <w:r w:rsidR="00520DBD" w:rsidRPr="00C07B20">
        <w:rPr>
          <w:lang w:eastAsia="el-GR" w:bidi="el-GR"/>
        </w:rPr>
        <w:t xml:space="preserve"> </w:t>
      </w:r>
      <w:r w:rsidR="0000749C" w:rsidRPr="00C07B20">
        <w:rPr>
          <w:lang w:eastAsia="el-GR" w:bidi="el-GR"/>
        </w:rPr>
        <w:t>Μέσο όρο των γενικών ετήσιων κύκλων εργασιών των 3 προηγούμενων οικονομικών χρήσεων (2021,2022,2023), μεγαλύτερο ή ίσο του 150% της αρχικής σύμβασης χωρίς το ΦΠΑ και χωρίς το δικαίωμα προαίρεσης.</w:t>
      </w:r>
    </w:p>
    <w:p w14:paraId="12155E30" w14:textId="08EEACB7" w:rsidR="00520DBD" w:rsidRPr="00411C9F" w:rsidRDefault="00520DBD" w:rsidP="00DB4E1D">
      <w:pPr>
        <w:widowControl w:val="0"/>
        <w:spacing w:after="120" w:line="276" w:lineRule="auto"/>
        <w:ind w:firstLine="20"/>
        <w:jc w:val="both"/>
        <w:rPr>
          <w:rFonts w:ascii="Calibri" w:eastAsia="Calibri" w:hAnsi="Calibri" w:cs="Calibri"/>
          <w:lang w:eastAsia="el-GR" w:bidi="el-GR"/>
        </w:rPr>
      </w:pPr>
      <w:r w:rsidRPr="00C07B20">
        <w:rPr>
          <w:rFonts w:ascii="Calibri" w:eastAsia="Calibri" w:hAnsi="Calibri" w:cs="Calibri"/>
          <w:lang w:eastAsia="el-GR" w:bidi="el-GR"/>
        </w:rPr>
        <w:t xml:space="preserve">Εάν ο συμμετέχων λειτουργεί ή ασκεί επιχειρηματική δραστηριότητα για χρονικό διάστημα μικρότερο του </w:t>
      </w:r>
      <w:r w:rsidRPr="00411C9F">
        <w:rPr>
          <w:rFonts w:ascii="Calibri" w:eastAsia="Calibri" w:hAnsi="Calibri" w:cs="Calibri"/>
          <w:lang w:eastAsia="el-GR" w:bidi="el-GR"/>
        </w:rPr>
        <w:t>απαιτούμενου, τότε ο ελάχιστος κύκλος εργασιών θα πρέπει να καλύπτει την ανωτέρω προϋπόθεση, κατά τον χρόνο λειτουργίας του οικονομικού φορέα.</w:t>
      </w:r>
    </w:p>
    <w:p w14:paraId="5F44C854" w14:textId="7F35BE1E" w:rsidR="0000749C" w:rsidRPr="00411C9F" w:rsidRDefault="0000749C" w:rsidP="0000749C">
      <w:pPr>
        <w:pStyle w:val="1f0"/>
        <w:spacing w:after="120" w:line="276" w:lineRule="auto"/>
        <w:ind w:firstLine="20"/>
        <w:jc w:val="both"/>
        <w:rPr>
          <w:lang w:eastAsia="el-GR" w:bidi="el-GR"/>
        </w:rPr>
      </w:pPr>
      <w:r w:rsidRPr="00411C9F">
        <w:rPr>
          <w:b/>
          <w:bCs/>
          <w:lang w:eastAsia="el-GR" w:bidi="el-GR"/>
        </w:rPr>
        <w:t>β)</w:t>
      </w:r>
      <w:r w:rsidRPr="00411C9F">
        <w:rPr>
          <w:lang w:eastAsia="el-GR" w:bidi="el-GR"/>
        </w:rPr>
        <w:t xml:space="preserve"> Μέσο όρο των ειδικών ετήσιων κύκλων εργασιών των 3 προηγούμενων οικονομικών χρήσεων (2021,202</w:t>
      </w:r>
      <w:r w:rsidR="0013423C" w:rsidRPr="00411C9F">
        <w:rPr>
          <w:lang w:eastAsia="el-GR" w:bidi="el-GR"/>
        </w:rPr>
        <w:t xml:space="preserve">2,2023), </w:t>
      </w:r>
      <w:r w:rsidR="008016A2" w:rsidRPr="00411C9F">
        <w:rPr>
          <w:lang w:eastAsia="el-GR" w:bidi="el-GR"/>
        </w:rPr>
        <w:t>μεγαλύτερο ή ίσο του 15</w:t>
      </w:r>
      <w:r w:rsidRPr="00411C9F">
        <w:rPr>
          <w:lang w:eastAsia="el-GR" w:bidi="el-GR"/>
        </w:rPr>
        <w:t>0% της αρχικής σύμβασης χωρίς το ΦΠΑ και χωρίς το δικαίωμα προαίρεσης.</w:t>
      </w:r>
    </w:p>
    <w:p w14:paraId="314F7D09" w14:textId="16F27B76" w:rsidR="00567E96" w:rsidRPr="00411C9F" w:rsidRDefault="0000749C" w:rsidP="00567E96">
      <w:pPr>
        <w:widowControl w:val="0"/>
        <w:spacing w:after="120" w:line="276" w:lineRule="auto"/>
        <w:ind w:firstLine="20"/>
        <w:jc w:val="both"/>
        <w:rPr>
          <w:rFonts w:ascii="Calibri" w:eastAsia="Calibri" w:hAnsi="Calibri" w:cs="Calibri"/>
          <w:lang w:eastAsia="el-GR" w:bidi="el-GR"/>
        </w:rPr>
      </w:pPr>
      <w:r w:rsidRPr="00411C9F">
        <w:rPr>
          <w:rFonts w:ascii="Calibri" w:eastAsia="Calibri" w:hAnsi="Calibri" w:cs="Calibri"/>
          <w:b/>
          <w:bCs/>
          <w:lang w:eastAsia="el-GR" w:bidi="el-GR"/>
        </w:rPr>
        <w:t>γ</w:t>
      </w:r>
      <w:r w:rsidR="00567E96" w:rsidRPr="00411C9F">
        <w:rPr>
          <w:rFonts w:ascii="Calibri" w:eastAsia="Calibri" w:hAnsi="Calibri" w:cs="Calibri"/>
          <w:b/>
          <w:bCs/>
          <w:lang w:eastAsia="el-GR" w:bidi="el-GR"/>
        </w:rPr>
        <w:t>)</w:t>
      </w:r>
      <w:r w:rsidR="00567E96" w:rsidRPr="00411C9F">
        <w:rPr>
          <w:rFonts w:ascii="Calibri" w:eastAsia="Calibri" w:hAnsi="Calibri" w:cs="Calibri"/>
          <w:lang w:eastAsia="el-GR" w:bidi="el-GR"/>
        </w:rPr>
        <w:t xml:space="preserve"> </w:t>
      </w:r>
      <w:r w:rsidR="00D2361B" w:rsidRPr="00411C9F">
        <w:rPr>
          <w:rFonts w:ascii="Calibri" w:eastAsia="Calibri" w:hAnsi="Calibri" w:cs="Calibri"/>
          <w:lang w:eastAsia="el-GR" w:bidi="el-GR"/>
        </w:rPr>
        <w:t>Συνολική πιστοληπτική ικανότητα (για εγγυητικές και χρηματοδοτήσεις αθροιστικά) ύψους μεγαλύτερου ή ίσου του 80% της αρχικής σύμβασης χωρίς το ΦΠΑ και χωρίς το δικαίωμα προαίρεσης</w:t>
      </w:r>
      <w:r w:rsidR="00567E96" w:rsidRPr="00411C9F">
        <w:rPr>
          <w:rFonts w:ascii="Calibri" w:eastAsia="Calibri" w:hAnsi="Calibri" w:cs="Calibri"/>
          <w:lang w:eastAsia="el-GR" w:bidi="el-GR"/>
        </w:rPr>
        <w:t>.</w:t>
      </w:r>
    </w:p>
    <w:p w14:paraId="58CB12C8" w14:textId="57D31B15" w:rsidR="003675D7" w:rsidRPr="00C07B20" w:rsidRDefault="00D2361B" w:rsidP="00DB4E1D">
      <w:pPr>
        <w:widowControl w:val="0"/>
        <w:spacing w:after="120" w:line="276" w:lineRule="auto"/>
        <w:ind w:firstLine="20"/>
        <w:jc w:val="both"/>
        <w:rPr>
          <w:rFonts w:ascii="Calibri" w:eastAsia="Calibri" w:hAnsi="Calibri" w:cs="Calibri"/>
          <w:lang w:eastAsia="el-GR" w:bidi="el-GR"/>
        </w:rPr>
      </w:pPr>
      <w:r w:rsidRPr="00411C9F">
        <w:rPr>
          <w:rFonts w:ascii="Calibri" w:eastAsia="Calibri" w:hAnsi="Calibri" w:cs="Calibri"/>
          <w:b/>
          <w:bCs/>
          <w:lang w:eastAsia="el-GR" w:bidi="el-GR"/>
        </w:rPr>
        <w:t>δ</w:t>
      </w:r>
      <w:r w:rsidR="00034F06" w:rsidRPr="00411C9F">
        <w:rPr>
          <w:rFonts w:ascii="Calibri" w:eastAsia="Calibri" w:hAnsi="Calibri" w:cs="Calibri"/>
          <w:b/>
          <w:bCs/>
          <w:lang w:eastAsia="el-GR" w:bidi="el-GR"/>
        </w:rPr>
        <w:t>)</w:t>
      </w:r>
      <w:r w:rsidR="00034F06" w:rsidRPr="00411C9F">
        <w:rPr>
          <w:rFonts w:ascii="Calibri" w:eastAsia="Calibri" w:hAnsi="Calibri" w:cs="Calibri"/>
          <w:lang w:eastAsia="el-GR" w:bidi="el-GR"/>
        </w:rPr>
        <w:t xml:space="preserve"> </w:t>
      </w:r>
      <w:r w:rsidRPr="00411C9F">
        <w:rPr>
          <w:rFonts w:ascii="Calibri" w:eastAsia="Calibri" w:hAnsi="Calibri" w:cs="Calibri"/>
          <w:lang w:eastAsia="el-GR" w:bidi="el-GR"/>
        </w:rPr>
        <w:t>Ασφαλιστήριο Συμβόλαιο σε ισχύ Γενικής Αστικής Ευθύνης ύψους 7.000.000 ευρώ ανά γεγονός και ανώτατο όριο ευθύνης, Επαγγελματικής Αστικής Ευθύνης ύψους 7.000.000 ευρώ</w:t>
      </w:r>
      <w:r w:rsidRPr="00C07B20">
        <w:rPr>
          <w:rFonts w:ascii="Calibri" w:eastAsia="Calibri" w:hAnsi="Calibri" w:cs="Calibri"/>
          <w:lang w:eastAsia="el-GR" w:bidi="el-GR"/>
        </w:rPr>
        <w:t xml:space="preserve"> ανά γεγονός και ανώτατο όριο ευθύνης (γίνεται δεκτό και ως </w:t>
      </w:r>
      <w:proofErr w:type="spellStart"/>
      <w:r w:rsidRPr="00C07B20">
        <w:rPr>
          <w:rFonts w:ascii="Calibri" w:eastAsia="Calibri" w:hAnsi="Calibri" w:cs="Calibri"/>
          <w:lang w:eastAsia="el-GR" w:bidi="el-GR"/>
        </w:rPr>
        <w:t>υπο</w:t>
      </w:r>
      <w:proofErr w:type="spellEnd"/>
      <w:r w:rsidRPr="00C07B20">
        <w:rPr>
          <w:rFonts w:ascii="Calibri" w:eastAsia="Calibri" w:hAnsi="Calibri" w:cs="Calibri"/>
          <w:lang w:eastAsia="el-GR" w:bidi="el-GR"/>
        </w:rPr>
        <w:t>-όριο της Γενικής Αστικής Ευθύνης), για  Ζημιές σε Κινητά Περιουσιακά Στοιχεία που βρίσκονται υπό τον Έλεγχο ή την Φύλαξη ή την Φροντίδα  (</w:t>
      </w:r>
      <w:proofErr w:type="spellStart"/>
      <w:r w:rsidRPr="00C07B20">
        <w:rPr>
          <w:rFonts w:ascii="Calibri" w:eastAsia="Calibri" w:hAnsi="Calibri" w:cs="Calibri"/>
          <w:lang w:eastAsia="el-GR" w:bidi="el-GR"/>
        </w:rPr>
        <w:t>Care</w:t>
      </w:r>
      <w:proofErr w:type="spellEnd"/>
      <w:r w:rsidRPr="00C07B20">
        <w:rPr>
          <w:rFonts w:ascii="Calibri" w:eastAsia="Calibri" w:hAnsi="Calibri" w:cs="Calibri"/>
          <w:lang w:eastAsia="el-GR" w:bidi="el-GR"/>
        </w:rPr>
        <w:t xml:space="preserve">, </w:t>
      </w:r>
      <w:proofErr w:type="spellStart"/>
      <w:r w:rsidRPr="00C07B20">
        <w:rPr>
          <w:rFonts w:ascii="Calibri" w:eastAsia="Calibri" w:hAnsi="Calibri" w:cs="Calibri"/>
          <w:lang w:eastAsia="el-GR" w:bidi="el-GR"/>
        </w:rPr>
        <w:t>Custody</w:t>
      </w:r>
      <w:proofErr w:type="spellEnd"/>
      <w:r w:rsidRPr="00C07B20">
        <w:rPr>
          <w:rFonts w:ascii="Calibri" w:eastAsia="Calibri" w:hAnsi="Calibri" w:cs="Calibri"/>
          <w:lang w:eastAsia="el-GR" w:bidi="el-GR"/>
        </w:rPr>
        <w:t xml:space="preserve"> and </w:t>
      </w:r>
      <w:proofErr w:type="spellStart"/>
      <w:r w:rsidRPr="00C07B20">
        <w:rPr>
          <w:rFonts w:ascii="Calibri" w:eastAsia="Calibri" w:hAnsi="Calibri" w:cs="Calibri"/>
          <w:lang w:eastAsia="el-GR" w:bidi="el-GR"/>
        </w:rPr>
        <w:t>Control</w:t>
      </w:r>
      <w:proofErr w:type="spellEnd"/>
      <w:r w:rsidRPr="00C07B20">
        <w:rPr>
          <w:rFonts w:ascii="Calibri" w:eastAsia="Calibri" w:hAnsi="Calibri" w:cs="Calibri"/>
          <w:lang w:eastAsia="el-GR" w:bidi="el-GR"/>
        </w:rPr>
        <w:t xml:space="preserve">) 7.000.000 ευρώ ανά γεγονός και ανώτατο όριο ευθύνης (γίνεται δεκτό και ως </w:t>
      </w:r>
      <w:proofErr w:type="spellStart"/>
      <w:r w:rsidRPr="00C07B20">
        <w:rPr>
          <w:rFonts w:ascii="Calibri" w:eastAsia="Calibri" w:hAnsi="Calibri" w:cs="Calibri"/>
          <w:lang w:eastAsia="el-GR" w:bidi="el-GR"/>
        </w:rPr>
        <w:t>υπο</w:t>
      </w:r>
      <w:proofErr w:type="spellEnd"/>
      <w:r w:rsidRPr="00C07B20">
        <w:rPr>
          <w:rFonts w:ascii="Calibri" w:eastAsia="Calibri" w:hAnsi="Calibri" w:cs="Calibri"/>
          <w:lang w:eastAsia="el-GR" w:bidi="el-GR"/>
        </w:rPr>
        <w:t xml:space="preserve">-όριο της Γενικής Αστικής Ευθύνης) και Εργοδοτικής Ευθύνης 1.500.000 ευρώ για σωματικές βλάβες ή θάνατο ανά άτομο ή ομαδικό ατύχημα και ανώτατο όριο ευθύνης (γίνεται δεκτό και ως </w:t>
      </w:r>
      <w:proofErr w:type="spellStart"/>
      <w:r w:rsidRPr="00C07B20">
        <w:rPr>
          <w:rFonts w:ascii="Calibri" w:eastAsia="Calibri" w:hAnsi="Calibri" w:cs="Calibri"/>
          <w:lang w:eastAsia="el-GR" w:bidi="el-GR"/>
        </w:rPr>
        <w:t>υπο</w:t>
      </w:r>
      <w:proofErr w:type="spellEnd"/>
      <w:r w:rsidRPr="00C07B20">
        <w:rPr>
          <w:rFonts w:ascii="Calibri" w:eastAsia="Calibri" w:hAnsi="Calibri" w:cs="Calibri"/>
          <w:lang w:eastAsia="el-GR" w:bidi="el-GR"/>
        </w:rPr>
        <w:t>-όριο της Γενικής Αστικής Ευθύνης).</w:t>
      </w:r>
    </w:p>
    <w:p w14:paraId="019C571B" w14:textId="77777777" w:rsidR="00D35EEE" w:rsidRPr="00C07B20" w:rsidRDefault="00D35EEE" w:rsidP="00567E96">
      <w:pPr>
        <w:shd w:val="clear" w:color="auto" w:fill="FFFFFF"/>
        <w:suppressAutoHyphens/>
        <w:adjustRightInd w:val="0"/>
        <w:spacing w:line="276" w:lineRule="auto"/>
        <w:jc w:val="both"/>
        <w:rPr>
          <w:rFonts w:ascii="Calibri" w:hAnsi="Calibri" w:cs="Calibri"/>
        </w:rPr>
      </w:pPr>
      <w:r w:rsidRPr="00C07B20">
        <w:rPr>
          <w:rFonts w:ascii="Calibri" w:hAnsi="Calibri" w:cs="Calibri"/>
        </w:rPr>
        <w:t>Σε περίπτωσης ένωσης οικονομικών φορέων οι παραπάνω απαιτήσεις πρέπει να καλύπτονται αθροιστικά από όλα τα μέλη της ένωσης.</w:t>
      </w:r>
    </w:p>
    <w:p w14:paraId="03D62777" w14:textId="77777777" w:rsidR="003C3F26" w:rsidRPr="00567E96" w:rsidRDefault="00831742" w:rsidP="00567E96">
      <w:pPr>
        <w:keepNext/>
        <w:suppressAutoHyphens/>
        <w:spacing w:after="0" w:line="276" w:lineRule="auto"/>
        <w:ind w:left="567" w:hanging="567"/>
        <w:jc w:val="both"/>
        <w:outlineLvl w:val="2"/>
        <w:rPr>
          <w:rFonts w:ascii="Arial" w:eastAsia="Times New Roman" w:hAnsi="Arial" w:cs="Times New Roman"/>
          <w:b/>
          <w:bCs/>
          <w:szCs w:val="26"/>
          <w:lang w:eastAsia="zh-CN"/>
        </w:rPr>
      </w:pPr>
      <w:r w:rsidRPr="00567E96">
        <w:rPr>
          <w:rFonts w:ascii="Arial" w:eastAsia="Times New Roman" w:hAnsi="Arial" w:cs="Times New Roman"/>
          <w:b/>
          <w:bCs/>
          <w:szCs w:val="26"/>
          <w:lang w:eastAsia="zh-CN"/>
        </w:rPr>
        <w:t>2</w:t>
      </w:r>
      <w:r w:rsidR="003C3F26" w:rsidRPr="00567E96">
        <w:rPr>
          <w:rFonts w:ascii="Arial" w:eastAsia="Times New Roman" w:hAnsi="Arial" w:cs="Times New Roman"/>
          <w:b/>
          <w:bCs/>
          <w:szCs w:val="26"/>
          <w:lang w:eastAsia="zh-CN"/>
        </w:rPr>
        <w:t>.2.6 Τεχνική και επαγγελματική ικανότητα</w:t>
      </w:r>
    </w:p>
    <w:p w14:paraId="360E2507" w14:textId="13718C63" w:rsidR="00155C66" w:rsidRPr="004E5ED9" w:rsidRDefault="00155C66" w:rsidP="00567E96">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 xml:space="preserve">Όσον </w:t>
      </w:r>
      <w:r w:rsidRPr="004E5ED9">
        <w:rPr>
          <w:rFonts w:ascii="Calibri" w:eastAsia="Calibri" w:hAnsi="Calibri" w:cs="Calibri"/>
          <w:lang w:eastAsia="el-GR" w:bidi="el-GR"/>
        </w:rPr>
        <w:t xml:space="preserve">αφορά </w:t>
      </w:r>
      <w:r w:rsidRPr="00554938">
        <w:rPr>
          <w:rFonts w:ascii="Calibri" w:eastAsia="Calibri" w:hAnsi="Calibri" w:cs="Calibri"/>
          <w:lang w:eastAsia="el-GR" w:bidi="el-GR"/>
        </w:rPr>
        <w:t>στην τεχνική και επαγγελματική ικανότητα για την παρούσα διαδικασία σύναψης σύμβασης, οι οικονομικοί φορείς</w:t>
      </w:r>
      <w:r w:rsidR="00567E96" w:rsidRPr="00554938">
        <w:rPr>
          <w:rFonts w:ascii="Calibri" w:eastAsia="Calibri" w:hAnsi="Calibri" w:cs="Calibri"/>
          <w:lang w:eastAsia="el-GR" w:bidi="el-GR"/>
        </w:rPr>
        <w:t xml:space="preserve"> κατά την ημερομηνία υποβολής της προσφοράς τους</w:t>
      </w:r>
      <w:r w:rsidRPr="00554938">
        <w:rPr>
          <w:rFonts w:ascii="Calibri" w:eastAsia="Calibri" w:hAnsi="Calibri" w:cs="Calibri"/>
          <w:lang w:eastAsia="el-GR" w:bidi="el-GR"/>
        </w:rPr>
        <w:t>:</w:t>
      </w:r>
    </w:p>
    <w:p w14:paraId="57AF5296" w14:textId="43DD1700" w:rsidR="00155C66" w:rsidRPr="00554938" w:rsidRDefault="00FA32F6" w:rsidP="009C2086">
      <w:pPr>
        <w:pStyle w:val="a9"/>
        <w:widowControl w:val="0"/>
        <w:numPr>
          <w:ilvl w:val="0"/>
          <w:numId w:val="31"/>
        </w:numPr>
        <w:spacing w:after="120" w:line="276" w:lineRule="auto"/>
        <w:ind w:left="0" w:firstLine="0"/>
        <w:jc w:val="both"/>
        <w:rPr>
          <w:rFonts w:ascii="Calibri" w:eastAsia="Calibri" w:hAnsi="Calibri" w:cs="Calibri"/>
          <w:lang w:bidi="el-GR"/>
        </w:rPr>
      </w:pPr>
      <w:r w:rsidRPr="00554938">
        <w:rPr>
          <w:rFonts w:ascii="Calibri" w:eastAsia="Calibri" w:hAnsi="Calibri" w:cs="Calibri"/>
          <w:lang w:bidi="el-GR"/>
        </w:rPr>
        <w:t>Απαιτείται, επί ποινή αποκλεισμού, να έχουν ολοκληρώσει κατά την υποβολή της προσφοράς, την παροχή υπηρεσιών φύλαξης, σε δημόσιους ή ιδιωτικούς φορείς</w:t>
      </w:r>
      <w:r w:rsidRPr="00554938">
        <w:rPr>
          <w:rFonts w:ascii="Calibri" w:eastAsia="Calibri" w:hAnsi="Calibri" w:cs="Calibri"/>
          <w:i/>
          <w:iCs/>
          <w:lang w:bidi="el-GR"/>
        </w:rPr>
        <w:t xml:space="preserve">, </w:t>
      </w:r>
      <w:r w:rsidRPr="00554938">
        <w:rPr>
          <w:rFonts w:ascii="Calibri" w:eastAsia="Calibri" w:hAnsi="Calibri" w:cs="Calibri"/>
          <w:lang w:bidi="el-GR"/>
        </w:rPr>
        <w:t xml:space="preserve">οι οποίες παρασχέθηκαν κατά την προηγούμενη τριετία (2021, 2022, 2023 συν το τρέχον έτος) ή για όσο χρόνο δραστηριοποιούνται στην αγορά, εφόσον ο χρόνος αυτός είναι μικρότερος, με αναφορά του </w:t>
      </w:r>
      <w:r w:rsidRPr="00C07B20">
        <w:rPr>
          <w:rFonts w:ascii="Calibri" w:eastAsia="Calibri" w:hAnsi="Calibri" w:cs="Calibri"/>
          <w:lang w:bidi="el-GR"/>
        </w:rPr>
        <w:t>αντίστοιχου ποσού και της ημερομηνίας.</w:t>
      </w:r>
      <w:r w:rsidRPr="00C07B20">
        <w:rPr>
          <w:rFonts w:ascii="Microsoft Sans Serif" w:eastAsia="Microsoft Sans Serif" w:hAnsi="Microsoft Sans Serif" w:cs="Microsoft Sans Serif"/>
          <w:sz w:val="24"/>
          <w:szCs w:val="24"/>
          <w:lang w:bidi="el-GR"/>
        </w:rPr>
        <w:t xml:space="preserve"> </w:t>
      </w:r>
      <w:r w:rsidRPr="00C07B20">
        <w:rPr>
          <w:rFonts w:ascii="Calibri" w:eastAsia="Calibri" w:hAnsi="Calibri" w:cs="Calibri"/>
          <w:lang w:bidi="el-GR"/>
        </w:rPr>
        <w:t xml:space="preserve">Ο συνολικός προϋπολογισμός των υπηρεσιών, θα πρέπει να προκύπτει ως το άθροισμα από </w:t>
      </w:r>
      <w:r w:rsidR="00B126C4" w:rsidRPr="00C07B20">
        <w:rPr>
          <w:rFonts w:ascii="Calibri" w:eastAsia="Calibri" w:hAnsi="Calibri" w:cs="Calibri"/>
          <w:lang w:bidi="el-GR"/>
        </w:rPr>
        <w:t>τρεις</w:t>
      </w:r>
      <w:r w:rsidRPr="00C07B20">
        <w:rPr>
          <w:rFonts w:ascii="Calibri" w:eastAsia="Calibri" w:hAnsi="Calibri" w:cs="Calibri"/>
          <w:lang w:bidi="el-GR"/>
        </w:rPr>
        <w:t xml:space="preserve"> (</w:t>
      </w:r>
      <w:r w:rsidR="00B126C4" w:rsidRPr="00C07B20">
        <w:rPr>
          <w:rFonts w:ascii="Calibri" w:eastAsia="Calibri" w:hAnsi="Calibri" w:cs="Calibri"/>
          <w:lang w:bidi="el-GR"/>
        </w:rPr>
        <w:t>3</w:t>
      </w:r>
      <w:r w:rsidRPr="00C07B20">
        <w:rPr>
          <w:rFonts w:ascii="Calibri" w:eastAsia="Calibri" w:hAnsi="Calibri" w:cs="Calibri"/>
          <w:lang w:bidi="el-GR"/>
        </w:rPr>
        <w:t xml:space="preserve">) το μέγιστο συμβάσεις και να είναι τουλάχιστον το 50 % της προϋπολογισθείσας δαπάνης της παρούσας (χωρίς </w:t>
      </w:r>
      <w:r w:rsidRPr="00554938">
        <w:rPr>
          <w:rFonts w:ascii="Calibri" w:eastAsia="Calibri" w:hAnsi="Calibri" w:cs="Calibri"/>
          <w:lang w:bidi="el-GR"/>
        </w:rPr>
        <w:t>την προαίρεση), μη συμπεριλαμβανομένου ΦΠΑ.</w:t>
      </w:r>
      <w:r w:rsidRPr="00554938">
        <w:rPr>
          <w:rFonts w:ascii="Calibri" w:eastAsia="Calibri" w:hAnsi="Calibri" w:cs="Calibri"/>
          <w:color w:val="000000"/>
          <w:lang w:bidi="el-GR"/>
        </w:rPr>
        <w:t xml:space="preserve"> </w:t>
      </w:r>
      <w:r w:rsidRPr="00554938">
        <w:rPr>
          <w:rFonts w:ascii="Calibri" w:eastAsia="Calibri" w:hAnsi="Calibri" w:cs="Calibri"/>
          <w:lang w:bidi="el-GR"/>
        </w:rPr>
        <w:t xml:space="preserve">€, ήτοι τουλάχιστον ποσού </w:t>
      </w:r>
      <w:r w:rsidR="009C2086" w:rsidRPr="00554938">
        <w:rPr>
          <w:rFonts w:ascii="Calibri" w:eastAsia="Calibri" w:hAnsi="Calibri" w:cs="Calibri"/>
          <w:lang w:bidi="el-GR"/>
        </w:rPr>
        <w:t>1.954.179,94</w:t>
      </w:r>
      <w:r w:rsidRPr="00554938">
        <w:rPr>
          <w:rFonts w:ascii="Calibri" w:eastAsia="Calibri" w:hAnsi="Calibri" w:cs="Calibri"/>
          <w:lang w:bidi="el-GR"/>
        </w:rPr>
        <w:t>€</w:t>
      </w:r>
      <w:r w:rsidR="004F4B33" w:rsidRPr="00554938">
        <w:rPr>
          <w:rFonts w:ascii="Calibri" w:eastAsia="Calibri" w:hAnsi="Calibri" w:cs="Calibri"/>
          <w:lang w:bidi="el-GR"/>
        </w:rPr>
        <w:t>.</w:t>
      </w:r>
    </w:p>
    <w:p w14:paraId="7C00248C" w14:textId="3424E0E4" w:rsidR="00155C66" w:rsidRPr="004E5ED9" w:rsidRDefault="00155C66" w:rsidP="00B258D5">
      <w:pPr>
        <w:pStyle w:val="a9"/>
        <w:widowControl w:val="0"/>
        <w:numPr>
          <w:ilvl w:val="0"/>
          <w:numId w:val="31"/>
        </w:numPr>
        <w:spacing w:after="120" w:line="276" w:lineRule="auto"/>
        <w:ind w:left="0" w:firstLine="0"/>
        <w:jc w:val="both"/>
        <w:rPr>
          <w:rFonts w:ascii="Calibri" w:eastAsia="Calibri" w:hAnsi="Calibri" w:cs="Calibri"/>
          <w:lang w:bidi="el-GR"/>
        </w:rPr>
      </w:pPr>
      <w:r w:rsidRPr="004E5ED9">
        <w:rPr>
          <w:rFonts w:ascii="Calibri" w:eastAsia="Calibri" w:hAnsi="Calibri" w:cs="Calibri"/>
          <w:lang w:bidi="el-GR"/>
        </w:rPr>
        <w:t>Απαιτείται να διαθέτουν άδεια για στολή εγκεκριμένη από το ΓΕΕΘΑ εν ισχύ.</w:t>
      </w:r>
    </w:p>
    <w:p w14:paraId="2C8709D1" w14:textId="033C7844" w:rsidR="00155C66" w:rsidRPr="00C07B20" w:rsidRDefault="00155C66" w:rsidP="00B258D5">
      <w:pPr>
        <w:pStyle w:val="a9"/>
        <w:widowControl w:val="0"/>
        <w:numPr>
          <w:ilvl w:val="0"/>
          <w:numId w:val="31"/>
        </w:numPr>
        <w:spacing w:after="120" w:line="276" w:lineRule="auto"/>
        <w:ind w:left="0" w:firstLine="0"/>
        <w:jc w:val="both"/>
        <w:rPr>
          <w:rFonts w:ascii="Calibri" w:eastAsia="Calibri" w:hAnsi="Calibri" w:cs="Calibri"/>
          <w:lang w:bidi="el-GR"/>
        </w:rPr>
      </w:pPr>
      <w:r w:rsidRPr="004E5ED9">
        <w:rPr>
          <w:rFonts w:ascii="Calibri" w:eastAsia="Calibri" w:hAnsi="Calibri" w:cs="Calibri"/>
          <w:lang w:bidi="el-GR"/>
        </w:rPr>
        <w:t xml:space="preserve">Απαιτείται να διαθέτουν άδεια λειτουργίας τους ως εταιρείες παροχής υπηρεσιών </w:t>
      </w:r>
      <w:r w:rsidRPr="00C07B20">
        <w:rPr>
          <w:rFonts w:ascii="Calibri" w:eastAsia="Calibri" w:hAnsi="Calibri" w:cs="Calibri"/>
          <w:lang w:bidi="el-GR"/>
        </w:rPr>
        <w:lastRenderedPageBreak/>
        <w:t xml:space="preserve">ασφάλειας, </w:t>
      </w:r>
      <w:proofErr w:type="spellStart"/>
      <w:r w:rsidRPr="00C07B20">
        <w:rPr>
          <w:rFonts w:ascii="Calibri" w:eastAsia="Calibri" w:hAnsi="Calibri" w:cs="Calibri"/>
          <w:lang w:bidi="el-GR"/>
        </w:rPr>
        <w:t>εκδοθείσα</w:t>
      </w:r>
      <w:proofErr w:type="spellEnd"/>
      <w:r w:rsidRPr="00C07B20">
        <w:rPr>
          <w:rFonts w:ascii="Calibri" w:eastAsia="Calibri" w:hAnsi="Calibri" w:cs="Calibri"/>
          <w:lang w:bidi="el-GR"/>
        </w:rPr>
        <w:t xml:space="preserve"> από την Ελληνική Αστυνομία σύμφωνα με το ν.3707/2007 (Α' 209).</w:t>
      </w:r>
    </w:p>
    <w:p w14:paraId="5390739C" w14:textId="42926D3B" w:rsidR="00155C66" w:rsidRPr="00C07B20" w:rsidRDefault="00155C66" w:rsidP="00B126C4">
      <w:pPr>
        <w:pStyle w:val="a9"/>
        <w:widowControl w:val="0"/>
        <w:numPr>
          <w:ilvl w:val="0"/>
          <w:numId w:val="31"/>
        </w:numPr>
        <w:spacing w:after="120" w:line="276" w:lineRule="auto"/>
        <w:ind w:left="0" w:firstLine="0"/>
        <w:jc w:val="both"/>
        <w:rPr>
          <w:rFonts w:ascii="Calibri" w:eastAsia="Calibri" w:hAnsi="Calibri" w:cs="Calibri"/>
          <w:lang w:bidi="el-GR"/>
        </w:rPr>
      </w:pPr>
      <w:r w:rsidRPr="00C07B20">
        <w:rPr>
          <w:rFonts w:ascii="Calibri" w:eastAsia="Calibri" w:hAnsi="Calibri" w:cs="Calibri"/>
          <w:lang w:bidi="el-GR"/>
        </w:rPr>
        <w:t xml:space="preserve">Απαιτείται να διαθέτουν άδεια </w:t>
      </w:r>
      <w:proofErr w:type="spellStart"/>
      <w:r w:rsidRPr="00C07B20">
        <w:rPr>
          <w:rFonts w:ascii="Calibri" w:eastAsia="Calibri" w:hAnsi="Calibri" w:cs="Calibri"/>
          <w:lang w:bidi="el-GR"/>
        </w:rPr>
        <w:t>ραδιοδικτύου</w:t>
      </w:r>
      <w:proofErr w:type="spellEnd"/>
      <w:r w:rsidRPr="00C07B20">
        <w:rPr>
          <w:rFonts w:ascii="Calibri" w:eastAsia="Calibri" w:hAnsi="Calibri" w:cs="Calibri"/>
          <w:lang w:bidi="el-GR"/>
        </w:rPr>
        <w:t xml:space="preserve"> κατηγορίας Α, σε ισχύ εγκεκριμένη από την Ε.Ε.Τ.Τ.</w:t>
      </w:r>
      <w:r w:rsidR="00B126C4" w:rsidRPr="00C07B20">
        <w:t xml:space="preserve"> </w:t>
      </w:r>
      <w:r w:rsidR="00B126C4" w:rsidRPr="00C07B20">
        <w:rPr>
          <w:rFonts w:ascii="Calibri" w:eastAsia="Calibri" w:hAnsi="Calibri" w:cs="Calibri"/>
          <w:lang w:bidi="el-GR"/>
        </w:rPr>
        <w:t>ή βεβαίωση – συμβόλαιο χρήσης υπηρεσιών ΤΕΤRA.</w:t>
      </w:r>
    </w:p>
    <w:p w14:paraId="6A2D829B" w14:textId="36C70E19" w:rsidR="00155C66" w:rsidRPr="00C07B20" w:rsidRDefault="00B126C4" w:rsidP="00B126C4">
      <w:pPr>
        <w:pStyle w:val="a9"/>
        <w:widowControl w:val="0"/>
        <w:numPr>
          <w:ilvl w:val="0"/>
          <w:numId w:val="31"/>
        </w:numPr>
        <w:spacing w:after="120" w:line="276" w:lineRule="auto"/>
        <w:ind w:left="0" w:firstLine="0"/>
        <w:jc w:val="both"/>
        <w:rPr>
          <w:rFonts w:ascii="Calibri" w:eastAsia="Calibri" w:hAnsi="Calibri" w:cs="Calibri"/>
          <w:lang w:bidi="el-GR"/>
        </w:rPr>
      </w:pPr>
      <w:r w:rsidRPr="00C07B20">
        <w:rPr>
          <w:rFonts w:ascii="Calibri" w:eastAsia="Calibri" w:hAnsi="Calibri" w:cs="Calibri"/>
          <w:lang w:bidi="el-GR"/>
        </w:rPr>
        <w:t xml:space="preserve">Απαιτείται να διαθέτουν 2 άτομα που θα </w:t>
      </w:r>
      <w:r w:rsidR="006A40C5" w:rsidRPr="00C07B20">
        <w:rPr>
          <w:rFonts w:ascii="Calibri" w:eastAsia="Calibri" w:hAnsi="Calibri" w:cs="Calibri"/>
          <w:lang w:bidi="el-GR"/>
        </w:rPr>
        <w:t>οριστούν</w:t>
      </w:r>
      <w:r w:rsidRPr="00C07B20">
        <w:rPr>
          <w:rFonts w:ascii="Calibri" w:eastAsia="Calibri" w:hAnsi="Calibri" w:cs="Calibri"/>
          <w:lang w:bidi="el-GR"/>
        </w:rPr>
        <w:t xml:space="preserve"> ως επικεφαλής της σύμβασης τα οποία θα κατέχουν πτυχίο τριτοβάθμιας εκπαίδευσης ΑΕΙ και τουλάχιστον 5ετή εμπειρία στις υπηρεσίες φύλαξης. Ο ένας εξ αυτών θα πρέπει να είναι απόφοιτος οικονομικών επιστημών ώστε να μπορεί να διαχειριστεί το μισθοδοτικό κομμάτι της σύμβασης, τα τιμολόγια, τα προγράμματα του προσωπικού κ.λπ. Τα υπόψη άτομα πρέπει να είναι εργαζόμενοι του υποψήφιου αναδόχου και να εμπεριέχονται στον ετήσιο πίνακα προσωπικού που έχει υποβληθεί στο ΠΣ ΕΡΓΑΝΗ</w:t>
      </w:r>
      <w:r w:rsidR="00155C66" w:rsidRPr="00C07B20">
        <w:rPr>
          <w:rFonts w:ascii="Calibri" w:eastAsia="Calibri" w:hAnsi="Calibri" w:cs="Calibri"/>
          <w:lang w:bidi="el-GR"/>
        </w:rPr>
        <w:t>.</w:t>
      </w:r>
    </w:p>
    <w:p w14:paraId="6EF87721" w14:textId="60F70DC6" w:rsidR="00155C66" w:rsidRPr="00C07B20" w:rsidRDefault="00567E96" w:rsidP="00B258D5">
      <w:pPr>
        <w:pStyle w:val="a9"/>
        <w:widowControl w:val="0"/>
        <w:numPr>
          <w:ilvl w:val="0"/>
          <w:numId w:val="31"/>
        </w:numPr>
        <w:spacing w:after="120" w:line="276" w:lineRule="auto"/>
        <w:ind w:left="0" w:firstLine="0"/>
        <w:jc w:val="both"/>
        <w:rPr>
          <w:rFonts w:ascii="Calibri" w:eastAsia="Calibri" w:hAnsi="Calibri" w:cs="Calibri"/>
          <w:lang w:bidi="el-GR"/>
        </w:rPr>
      </w:pPr>
      <w:r w:rsidRPr="00C07B20">
        <w:rPr>
          <w:rFonts w:ascii="Calibri" w:eastAsia="Calibri" w:hAnsi="Calibri" w:cs="Calibri"/>
          <w:lang w:bidi="el-GR"/>
        </w:rPr>
        <w:t xml:space="preserve">Απαιτείται </w:t>
      </w:r>
      <w:r w:rsidR="00155C66" w:rsidRPr="00C07B20">
        <w:rPr>
          <w:rFonts w:ascii="Calibri" w:eastAsia="Calibri" w:hAnsi="Calibri" w:cs="Calibri"/>
          <w:lang w:bidi="el-GR"/>
        </w:rPr>
        <w:t>να διαθέτει στο</w:t>
      </w:r>
      <w:r w:rsidR="009C2086" w:rsidRPr="00C07B20">
        <w:rPr>
          <w:rFonts w:ascii="Calibri" w:eastAsia="Calibri" w:hAnsi="Calibri" w:cs="Calibri"/>
          <w:lang w:bidi="el-GR"/>
        </w:rPr>
        <w:t xml:space="preserve"> προσωπικό του κατ’ ελάχιστον 35</w:t>
      </w:r>
      <w:r w:rsidR="00155C66" w:rsidRPr="00C07B20">
        <w:rPr>
          <w:rFonts w:ascii="Calibri" w:eastAsia="Calibri" w:hAnsi="Calibri" w:cs="Calibri"/>
          <w:lang w:bidi="el-GR"/>
        </w:rPr>
        <w:t xml:space="preserve"> φύλακες με πλήρη απασχόληση, με τη σχετική άδεια εργασίας προσωπικού φύλαξης σε ισχύ.</w:t>
      </w:r>
    </w:p>
    <w:p w14:paraId="4CFF32BC" w14:textId="4C95AE33" w:rsidR="00155C66" w:rsidRPr="00C07B20" w:rsidRDefault="00B126C4" w:rsidP="00B126C4">
      <w:pPr>
        <w:pStyle w:val="a9"/>
        <w:widowControl w:val="0"/>
        <w:numPr>
          <w:ilvl w:val="0"/>
          <w:numId w:val="31"/>
        </w:numPr>
        <w:spacing w:after="120" w:line="276" w:lineRule="auto"/>
        <w:ind w:left="0" w:firstLine="0"/>
        <w:jc w:val="both"/>
        <w:rPr>
          <w:rFonts w:ascii="Calibri" w:eastAsia="Calibri" w:hAnsi="Calibri" w:cs="Calibri"/>
          <w:lang w:bidi="el-GR"/>
        </w:rPr>
      </w:pPr>
      <w:r w:rsidRPr="00C07B20">
        <w:rPr>
          <w:rFonts w:ascii="Calibri" w:eastAsia="Calibri" w:hAnsi="Calibri" w:cs="Calibri"/>
          <w:lang w:bidi="el-GR"/>
        </w:rPr>
        <w:t>Απαιτείται να διαθέτουν Επιχειρησιακό Κέντρο - Κέντρο Λήψης Σημάτων (ΚΛΣ) το οποίο θα μπορεί να παρακολουθεί μέσω χρήσης ηλεκτρονικής εφαρμογής σε πραγματικό χρόνο και ηλεκτρονικά τις θέσεις των φυλάκων και των περιπολιών που αυτοί εκτελούν. Επίσης μέσω ηλεκτρονικής εφαρμογής να υπάρχει η δυνατότητα να λαμβάνεται το στίγμα της θέσης όλων των οχημάτων PATROL.  Το εν λόγω επιχειρησιακό Κέντρο θα πρέπει να είναι 24ώρης λειτουργείας 7 ημέρες ανά εβδομάδα.</w:t>
      </w:r>
    </w:p>
    <w:p w14:paraId="020E22A1" w14:textId="2B2B366D" w:rsidR="00034F06" w:rsidRPr="00C07B20" w:rsidRDefault="00034F06" w:rsidP="00B258D5">
      <w:pPr>
        <w:pStyle w:val="a9"/>
        <w:widowControl w:val="0"/>
        <w:numPr>
          <w:ilvl w:val="0"/>
          <w:numId w:val="31"/>
        </w:numPr>
        <w:spacing w:after="120" w:line="276" w:lineRule="auto"/>
        <w:ind w:left="0" w:firstLine="0"/>
        <w:jc w:val="both"/>
        <w:rPr>
          <w:rFonts w:ascii="Calibri" w:eastAsia="Calibri" w:hAnsi="Calibri" w:cs="Calibri"/>
          <w:lang w:bidi="el-GR"/>
        </w:rPr>
      </w:pPr>
      <w:r w:rsidRPr="00C07B20">
        <w:rPr>
          <w:rFonts w:ascii="Calibri" w:eastAsia="Calibri" w:hAnsi="Calibri" w:cs="Calibri"/>
          <w:lang w:bidi="el-GR"/>
        </w:rPr>
        <w:t xml:space="preserve">Απαιτείται να διαθέτει </w:t>
      </w:r>
      <w:r w:rsidR="00B126C4" w:rsidRPr="00C07B20">
        <w:rPr>
          <w:rFonts w:ascii="Calibri" w:eastAsia="Calibri" w:hAnsi="Calibri" w:cs="Calibri"/>
          <w:lang w:bidi="el-GR"/>
        </w:rPr>
        <w:t>στο προσωπικό του</w:t>
      </w:r>
      <w:r w:rsidRPr="00C07B20">
        <w:rPr>
          <w:rFonts w:ascii="Calibri" w:eastAsia="Calibri" w:hAnsi="Calibri" w:cs="Calibri"/>
          <w:lang w:bidi="el-GR"/>
        </w:rPr>
        <w:t xml:space="preserve"> δύο (2) </w:t>
      </w:r>
      <w:r w:rsidR="00B126C4" w:rsidRPr="00C07B20">
        <w:rPr>
          <w:rFonts w:ascii="Calibri" w:eastAsia="Calibri" w:hAnsi="Calibri" w:cs="Calibri"/>
          <w:lang w:bidi="el-GR"/>
        </w:rPr>
        <w:t xml:space="preserve">τουλάχιστον άτομα </w:t>
      </w:r>
      <w:r w:rsidRPr="00C07B20">
        <w:rPr>
          <w:rFonts w:ascii="Calibri" w:eastAsia="Calibri" w:hAnsi="Calibri" w:cs="Calibri"/>
          <w:lang w:bidi="el-GR"/>
        </w:rPr>
        <w:t>με άδεια Εργασίας προσωπικού Ασφαλείας κατηγορίας Β’ σε ισχύ.</w:t>
      </w:r>
    </w:p>
    <w:p w14:paraId="58DF411A" w14:textId="5EC42936" w:rsidR="00034F06" w:rsidRPr="00457134" w:rsidRDefault="00034F06" w:rsidP="00DC05D7">
      <w:pPr>
        <w:pStyle w:val="a9"/>
        <w:widowControl w:val="0"/>
        <w:numPr>
          <w:ilvl w:val="0"/>
          <w:numId w:val="31"/>
        </w:numPr>
        <w:spacing w:after="120" w:line="276" w:lineRule="auto"/>
        <w:ind w:left="0" w:firstLine="0"/>
        <w:jc w:val="both"/>
        <w:rPr>
          <w:rFonts w:ascii="Calibri" w:eastAsia="Calibri" w:hAnsi="Calibri" w:cs="Calibri"/>
          <w:color w:val="000000"/>
          <w:lang w:bidi="el-GR"/>
        </w:rPr>
      </w:pPr>
      <w:r w:rsidRPr="003B6AEB">
        <w:rPr>
          <w:rFonts w:ascii="Calibri" w:eastAsia="Calibri" w:hAnsi="Calibri" w:cs="Calibri"/>
          <w:color w:val="000000"/>
          <w:lang w:bidi="el-GR"/>
        </w:rPr>
        <w:t>Επί ποινή αποκλεισμού, βεβαίωση αυτοψίας των προς φύλαξη εγκαταστάσεων, την οποία θα εκδώσει η Αναθέτουσα Αρχή μετά από την επίσκεψη του Υποψήφιου Αναδόχου.</w:t>
      </w:r>
    </w:p>
    <w:p w14:paraId="202FFE74" w14:textId="77777777" w:rsidR="00155C66" w:rsidRPr="00D7430E" w:rsidRDefault="00155C66" w:rsidP="00567E96">
      <w:pPr>
        <w:widowControl w:val="0"/>
        <w:spacing w:line="276" w:lineRule="auto"/>
        <w:ind w:firstLine="720"/>
        <w:jc w:val="both"/>
        <w:rPr>
          <w:rFonts w:ascii="Calibri" w:eastAsia="Calibri" w:hAnsi="Calibri" w:cs="Calibri"/>
          <w:b/>
          <w:lang w:eastAsia="el-GR" w:bidi="el-GR"/>
        </w:rPr>
      </w:pPr>
      <w:r w:rsidRPr="00D7430E">
        <w:rPr>
          <w:rFonts w:ascii="Calibri" w:eastAsia="Calibri" w:hAnsi="Calibri" w:cs="Calibri"/>
          <w:b/>
          <w:lang w:eastAsia="el-GR" w:bidi="el-GR"/>
        </w:rPr>
        <w:t>Οι ανωτέρω προϋποθέσεις απαιτείται να συντρέχουν, επί ποινή αποκλεισμού, κατά το χρόνο υποβολής της προσφοράς του οικονομικού φορέα.</w:t>
      </w:r>
    </w:p>
    <w:p w14:paraId="08F09DC4" w14:textId="0446E600" w:rsidR="00F72688" w:rsidRPr="00567E96" w:rsidRDefault="003C15C5" w:rsidP="00567E96">
      <w:pPr>
        <w:keepNext/>
        <w:suppressAutoHyphens/>
        <w:spacing w:after="0" w:line="276" w:lineRule="auto"/>
        <w:ind w:left="567" w:hanging="567"/>
        <w:jc w:val="both"/>
        <w:outlineLvl w:val="2"/>
        <w:rPr>
          <w:rFonts w:ascii="Arial" w:eastAsia="Times New Roman" w:hAnsi="Arial" w:cs="Times New Roman"/>
          <w:b/>
          <w:bCs/>
          <w:szCs w:val="26"/>
          <w:lang w:eastAsia="zh-CN"/>
        </w:rPr>
      </w:pPr>
      <w:r w:rsidRPr="00567E96">
        <w:rPr>
          <w:rFonts w:ascii="Arial" w:eastAsia="Times New Roman" w:hAnsi="Arial" w:cs="Times New Roman"/>
          <w:b/>
          <w:bCs/>
          <w:szCs w:val="26"/>
          <w:lang w:eastAsia="zh-CN"/>
        </w:rPr>
        <w:t>2</w:t>
      </w:r>
      <w:r w:rsidR="009B1814" w:rsidRPr="00567E96">
        <w:rPr>
          <w:rFonts w:ascii="Arial" w:eastAsia="Times New Roman" w:hAnsi="Arial" w:cs="Times New Roman"/>
          <w:b/>
          <w:bCs/>
          <w:szCs w:val="26"/>
          <w:lang w:eastAsia="zh-CN"/>
        </w:rPr>
        <w:t xml:space="preserve">.2.7  </w:t>
      </w:r>
      <w:r w:rsidR="00F72688" w:rsidRPr="00567E96">
        <w:rPr>
          <w:rFonts w:ascii="Arial" w:eastAsia="Times New Roman" w:hAnsi="Arial" w:cs="Times New Roman"/>
          <w:b/>
          <w:bCs/>
          <w:szCs w:val="26"/>
          <w:lang w:eastAsia="zh-CN"/>
        </w:rPr>
        <w:t>Πρότυπα διασφάλισης ποιότητας και πρότυπα περιβαλλοντικής διαχείρισης</w:t>
      </w:r>
    </w:p>
    <w:p w14:paraId="0199CEC9" w14:textId="20BD1A61" w:rsidR="00F72688" w:rsidRPr="00C07B20" w:rsidRDefault="00F72688" w:rsidP="00567E96">
      <w:pPr>
        <w:suppressAutoHyphens/>
        <w:autoSpaceDE w:val="0"/>
        <w:autoSpaceDN w:val="0"/>
        <w:adjustRightInd w:val="0"/>
        <w:spacing w:after="120" w:line="276" w:lineRule="auto"/>
        <w:jc w:val="both"/>
        <w:rPr>
          <w:rFonts w:ascii="Calibri" w:eastAsia="Times New Roman" w:hAnsi="Calibri" w:cs="Arial"/>
          <w:lang w:eastAsia="el-GR"/>
        </w:rPr>
      </w:pPr>
      <w:r w:rsidRPr="00C07B20">
        <w:rPr>
          <w:rFonts w:ascii="Calibri" w:eastAsia="Times New Roman" w:hAnsi="Calibri" w:cs="Arial"/>
          <w:lang w:eastAsia="el-GR"/>
        </w:rPr>
        <w:t xml:space="preserve">Ο οικονομικός φορέας για την παρούσα διαδικασία σύναψης σύμβασης </w:t>
      </w:r>
      <w:r w:rsidR="00670FC6" w:rsidRPr="00C07B20">
        <w:rPr>
          <w:rFonts w:ascii="Calibri" w:eastAsia="Times New Roman" w:hAnsi="Calibri" w:cs="Arial"/>
          <w:lang w:eastAsia="el-GR"/>
        </w:rPr>
        <w:t>κατά την ημερομηνία υποβολής της προσφοράς οφείλει να διαθέτει σε ισχύ τα ακόλουθα πιστοποιητικά</w:t>
      </w:r>
      <w:r w:rsidR="00544A33" w:rsidRPr="00C07B20">
        <w:t xml:space="preserve"> </w:t>
      </w:r>
      <w:r w:rsidR="00544A33" w:rsidRPr="00C07B20">
        <w:rPr>
          <w:rFonts w:ascii="Calibri" w:eastAsia="Times New Roman" w:hAnsi="Calibri" w:cs="Arial"/>
          <w:lang w:eastAsia="el-GR"/>
        </w:rPr>
        <w:t>ή βεβαιώσεις με πεδίο εφαρμογής την παροχή υπηρεσιών ασφαλείας και την διαχείριση και λειτουργία Κέντρου Λήψης Σημάτων:</w:t>
      </w:r>
    </w:p>
    <w:p w14:paraId="7BAB645F" w14:textId="3A651D1F" w:rsidR="00544A33" w:rsidRPr="00C07B20" w:rsidRDefault="00034F06" w:rsidP="009D7D30">
      <w:pPr>
        <w:numPr>
          <w:ilvl w:val="0"/>
          <w:numId w:val="39"/>
        </w:numPr>
        <w:suppressAutoHyphens/>
        <w:autoSpaceDE w:val="0"/>
        <w:autoSpaceDN w:val="0"/>
        <w:adjustRightInd w:val="0"/>
        <w:spacing w:after="120" w:line="276" w:lineRule="auto"/>
        <w:ind w:left="765" w:hanging="357"/>
        <w:contextualSpacing/>
        <w:jc w:val="both"/>
        <w:rPr>
          <w:rFonts w:ascii="Calibri" w:eastAsia="Times New Roman" w:hAnsi="Calibri" w:cs="Arial"/>
          <w:lang w:eastAsia="el-GR" w:bidi="el-GR"/>
        </w:rPr>
      </w:pPr>
      <w:bookmarkStart w:id="53" w:name="_Hlk169261987"/>
      <w:r w:rsidRPr="00C07B20">
        <w:rPr>
          <w:rFonts w:ascii="Calibri" w:eastAsia="Times New Roman" w:hAnsi="Calibri" w:cs="Arial"/>
          <w:lang w:eastAsia="el-GR" w:bidi="en-US"/>
        </w:rPr>
        <w:t>ISO</w:t>
      </w:r>
      <w:r w:rsidRPr="00C07B20">
        <w:rPr>
          <w:rFonts w:ascii="Calibri" w:eastAsia="Times New Roman" w:hAnsi="Calibri" w:cs="Arial"/>
          <w:lang w:eastAsia="el-GR"/>
        </w:rPr>
        <w:t xml:space="preserve"> </w:t>
      </w:r>
      <w:r w:rsidRPr="00C07B20">
        <w:rPr>
          <w:rFonts w:ascii="Calibri" w:eastAsia="Times New Roman" w:hAnsi="Calibri" w:cs="Arial"/>
          <w:lang w:eastAsia="el-GR" w:bidi="el-GR"/>
        </w:rPr>
        <w:t xml:space="preserve">9001:2015 </w:t>
      </w:r>
      <w:r w:rsidR="00544A33" w:rsidRPr="00C07B20">
        <w:rPr>
          <w:rFonts w:ascii="Calibri" w:eastAsia="Times New Roman" w:hAnsi="Calibri" w:cs="Arial"/>
          <w:lang w:eastAsia="el-GR" w:bidi="el-GR"/>
        </w:rPr>
        <w:t>πρότυπο διασφάλισης ποιότητας (με δυνατότητα υποστήριξης της προσβασιμότητας για άτομα με ειδικές ανάγκες) σε ισχύ ή ισοδύναμο</w:t>
      </w:r>
      <w:r w:rsidR="00AC4D6A" w:rsidRPr="00C07B20">
        <w:rPr>
          <w:rFonts w:ascii="Calibri" w:eastAsia="Times New Roman" w:hAnsi="Calibri" w:cs="Arial"/>
          <w:lang w:eastAsia="el-GR" w:bidi="el-GR"/>
        </w:rPr>
        <w:t>,</w:t>
      </w:r>
      <w:r w:rsidR="00544A33" w:rsidRPr="00C07B20">
        <w:rPr>
          <w:rFonts w:ascii="Calibri" w:eastAsia="Times New Roman" w:hAnsi="Calibri" w:cs="Arial"/>
          <w:lang w:eastAsia="el-GR" w:bidi="en-US"/>
        </w:rPr>
        <w:t xml:space="preserve"> </w:t>
      </w:r>
    </w:p>
    <w:p w14:paraId="4A6CD3A8" w14:textId="579AD5E2" w:rsidR="00544A33" w:rsidRPr="00C07B20" w:rsidRDefault="00544A33" w:rsidP="009D7D30">
      <w:pPr>
        <w:numPr>
          <w:ilvl w:val="0"/>
          <w:numId w:val="39"/>
        </w:numPr>
        <w:suppressAutoHyphens/>
        <w:autoSpaceDE w:val="0"/>
        <w:autoSpaceDN w:val="0"/>
        <w:adjustRightInd w:val="0"/>
        <w:spacing w:after="120" w:line="276" w:lineRule="auto"/>
        <w:ind w:left="765" w:hanging="357"/>
        <w:contextualSpacing/>
        <w:jc w:val="both"/>
        <w:rPr>
          <w:rFonts w:ascii="Calibri" w:eastAsia="Times New Roman" w:hAnsi="Calibri" w:cs="Arial"/>
          <w:lang w:eastAsia="el-GR" w:bidi="el-GR"/>
        </w:rPr>
      </w:pPr>
      <w:r w:rsidRPr="00C07B20">
        <w:rPr>
          <w:rFonts w:ascii="Calibri" w:eastAsia="Times New Roman" w:hAnsi="Calibri" w:cs="Arial"/>
          <w:lang w:eastAsia="el-GR" w:bidi="en-US"/>
        </w:rPr>
        <w:t xml:space="preserve">ISO </w:t>
      </w:r>
      <w:r w:rsidRPr="00C07B20">
        <w:rPr>
          <w:rFonts w:ascii="Calibri" w:eastAsia="Times New Roman" w:hAnsi="Calibri" w:cs="Arial"/>
          <w:lang w:eastAsia="el-GR" w:bidi="el-GR"/>
        </w:rPr>
        <w:t>14001:2015 πρότυπο συστήματος περιβαλλοντικής διαχείρισης σε ισχύ ή ισοδύναμο</w:t>
      </w:r>
      <w:r w:rsidR="00AC4D6A" w:rsidRPr="00C07B20">
        <w:rPr>
          <w:rFonts w:ascii="Calibri" w:eastAsia="Times New Roman" w:hAnsi="Calibri" w:cs="Arial"/>
          <w:lang w:eastAsia="el-GR" w:bidi="el-GR"/>
        </w:rPr>
        <w:t>,</w:t>
      </w:r>
    </w:p>
    <w:p w14:paraId="6006DD59" w14:textId="77777777" w:rsidR="00AC4D6A" w:rsidRPr="00C07B20" w:rsidRDefault="00AC4D6A" w:rsidP="009D7D30">
      <w:pPr>
        <w:numPr>
          <w:ilvl w:val="0"/>
          <w:numId w:val="39"/>
        </w:numPr>
        <w:suppressAutoHyphens/>
        <w:autoSpaceDE w:val="0"/>
        <w:autoSpaceDN w:val="0"/>
        <w:adjustRightInd w:val="0"/>
        <w:spacing w:after="120" w:line="276" w:lineRule="auto"/>
        <w:ind w:left="765" w:hanging="357"/>
        <w:contextualSpacing/>
        <w:jc w:val="both"/>
        <w:rPr>
          <w:rFonts w:ascii="Calibri" w:eastAsia="Times New Roman" w:hAnsi="Calibri" w:cs="Arial"/>
          <w:lang w:eastAsia="el-GR" w:bidi="el-GR"/>
        </w:rPr>
      </w:pPr>
      <w:r w:rsidRPr="00C07B20">
        <w:rPr>
          <w:rFonts w:ascii="Calibri" w:eastAsia="Times New Roman" w:hAnsi="Calibri" w:cs="Arial"/>
          <w:lang w:eastAsia="el-GR" w:bidi="en-US"/>
        </w:rPr>
        <w:t>ISO 22301:2019 πρότυπο συστήματος διαχείρισης επιχειρησιακής συνέχειας σε ισχύ ή ισοδύναμο,</w:t>
      </w:r>
    </w:p>
    <w:p w14:paraId="6898B43C" w14:textId="072865DA" w:rsidR="00AC4D6A" w:rsidRPr="00C07B20" w:rsidRDefault="00AC4D6A" w:rsidP="009D7D30">
      <w:pPr>
        <w:numPr>
          <w:ilvl w:val="0"/>
          <w:numId w:val="39"/>
        </w:numPr>
        <w:suppressAutoHyphens/>
        <w:autoSpaceDE w:val="0"/>
        <w:autoSpaceDN w:val="0"/>
        <w:adjustRightInd w:val="0"/>
        <w:spacing w:after="120" w:line="276" w:lineRule="auto"/>
        <w:ind w:left="765" w:hanging="357"/>
        <w:contextualSpacing/>
        <w:jc w:val="both"/>
        <w:rPr>
          <w:rFonts w:ascii="Calibri" w:eastAsia="Times New Roman" w:hAnsi="Calibri" w:cs="Arial"/>
          <w:lang w:eastAsia="el-GR" w:bidi="el-GR"/>
        </w:rPr>
      </w:pPr>
      <w:r w:rsidRPr="00C07B20">
        <w:rPr>
          <w:rFonts w:ascii="Calibri" w:eastAsia="Times New Roman" w:hAnsi="Calibri" w:cs="Arial"/>
          <w:lang w:eastAsia="el-GR" w:bidi="en-US"/>
        </w:rPr>
        <w:t>ISO</w:t>
      </w:r>
      <w:r w:rsidRPr="00C07B20">
        <w:rPr>
          <w:rFonts w:ascii="Calibri" w:eastAsia="Times New Roman" w:hAnsi="Calibri" w:cs="Arial"/>
          <w:lang w:eastAsia="el-GR"/>
        </w:rPr>
        <w:t xml:space="preserve"> </w:t>
      </w:r>
      <w:r w:rsidRPr="00C07B20">
        <w:rPr>
          <w:rFonts w:ascii="Calibri" w:eastAsia="Times New Roman" w:hAnsi="Calibri" w:cs="Arial"/>
          <w:lang w:eastAsia="el-GR" w:bidi="el-GR"/>
        </w:rPr>
        <w:t>27001:2013 πρότυπο συστήματος διαχείρισης ασφάλειας πληροφοριών σε ισχύ ή ισοδύναμο,</w:t>
      </w:r>
    </w:p>
    <w:p w14:paraId="464C5E7F" w14:textId="77777777" w:rsidR="00AC4D6A" w:rsidRPr="00C07B20" w:rsidRDefault="00AC4D6A" w:rsidP="009D7D30">
      <w:pPr>
        <w:numPr>
          <w:ilvl w:val="0"/>
          <w:numId w:val="39"/>
        </w:numPr>
        <w:suppressAutoHyphens/>
        <w:autoSpaceDE w:val="0"/>
        <w:autoSpaceDN w:val="0"/>
        <w:adjustRightInd w:val="0"/>
        <w:spacing w:after="120" w:line="276" w:lineRule="auto"/>
        <w:ind w:left="765" w:hanging="357"/>
        <w:contextualSpacing/>
        <w:jc w:val="both"/>
        <w:rPr>
          <w:rFonts w:ascii="Calibri" w:eastAsia="Times New Roman" w:hAnsi="Calibri" w:cs="Arial"/>
          <w:lang w:eastAsia="el-GR" w:bidi="el-GR"/>
        </w:rPr>
      </w:pPr>
      <w:r w:rsidRPr="00C07B20">
        <w:rPr>
          <w:rFonts w:ascii="Calibri" w:eastAsia="Times New Roman" w:hAnsi="Calibri" w:cs="Arial"/>
          <w:lang w:eastAsia="el-GR" w:bidi="en-US"/>
        </w:rPr>
        <w:t>ISO</w:t>
      </w:r>
      <w:r w:rsidRPr="00C07B20">
        <w:rPr>
          <w:rFonts w:ascii="Calibri" w:eastAsia="Times New Roman" w:hAnsi="Calibri" w:cs="Arial"/>
          <w:lang w:eastAsia="el-GR"/>
        </w:rPr>
        <w:t xml:space="preserve"> </w:t>
      </w:r>
      <w:r w:rsidRPr="00C07B20">
        <w:rPr>
          <w:rFonts w:ascii="Calibri" w:eastAsia="Times New Roman" w:hAnsi="Calibri" w:cs="Arial"/>
          <w:lang w:eastAsia="el-GR" w:bidi="el-GR"/>
        </w:rPr>
        <w:t>37001:2016 πρότυπο συστήματος διαχείρισης για την καταπολέμηση της Διαφθοράς σε ισχύ ή ισοδύναμο,</w:t>
      </w:r>
    </w:p>
    <w:p w14:paraId="2D23E89C" w14:textId="62C52E71" w:rsidR="00AC4D6A" w:rsidRPr="00C07B20" w:rsidRDefault="00AC4D6A" w:rsidP="009D7D30">
      <w:pPr>
        <w:numPr>
          <w:ilvl w:val="0"/>
          <w:numId w:val="39"/>
        </w:numPr>
        <w:suppressAutoHyphens/>
        <w:autoSpaceDE w:val="0"/>
        <w:autoSpaceDN w:val="0"/>
        <w:adjustRightInd w:val="0"/>
        <w:spacing w:after="120" w:line="276" w:lineRule="auto"/>
        <w:ind w:left="765" w:hanging="357"/>
        <w:contextualSpacing/>
        <w:jc w:val="both"/>
        <w:rPr>
          <w:rFonts w:ascii="Calibri" w:eastAsia="Times New Roman" w:hAnsi="Calibri" w:cs="Arial"/>
          <w:lang w:eastAsia="el-GR" w:bidi="el-GR"/>
        </w:rPr>
      </w:pPr>
      <w:r w:rsidRPr="00C07B20">
        <w:rPr>
          <w:rFonts w:ascii="Calibri" w:eastAsia="Times New Roman" w:hAnsi="Calibri" w:cs="Arial"/>
          <w:lang w:eastAsia="el-GR" w:bidi="en-US"/>
        </w:rPr>
        <w:t>ISO</w:t>
      </w:r>
      <w:r w:rsidRPr="00C07B20">
        <w:rPr>
          <w:rFonts w:ascii="Calibri" w:eastAsia="Times New Roman" w:hAnsi="Calibri" w:cs="Arial"/>
          <w:lang w:eastAsia="el-GR"/>
        </w:rPr>
        <w:t xml:space="preserve"> </w:t>
      </w:r>
      <w:r w:rsidRPr="00C07B20">
        <w:rPr>
          <w:rFonts w:ascii="Calibri" w:eastAsia="Times New Roman" w:hAnsi="Calibri" w:cs="Arial"/>
          <w:lang w:eastAsia="el-GR" w:bidi="el-GR"/>
        </w:rPr>
        <w:t>39001:2012 πρότυπο συστήματος οδικής ασφάλειας σε ισχύ ή ισοδύναμο,</w:t>
      </w:r>
    </w:p>
    <w:p w14:paraId="591ACD75" w14:textId="474ED1AF" w:rsidR="00034F06" w:rsidRPr="00C07B20" w:rsidRDefault="00034F06" w:rsidP="009D7D30">
      <w:pPr>
        <w:numPr>
          <w:ilvl w:val="0"/>
          <w:numId w:val="39"/>
        </w:numPr>
        <w:suppressAutoHyphens/>
        <w:autoSpaceDE w:val="0"/>
        <w:autoSpaceDN w:val="0"/>
        <w:adjustRightInd w:val="0"/>
        <w:spacing w:after="120" w:line="276" w:lineRule="auto"/>
        <w:ind w:left="765" w:hanging="357"/>
        <w:contextualSpacing/>
        <w:jc w:val="both"/>
        <w:rPr>
          <w:rFonts w:ascii="Calibri" w:eastAsia="Times New Roman" w:hAnsi="Calibri" w:cs="Arial"/>
          <w:lang w:eastAsia="el-GR" w:bidi="el-GR"/>
        </w:rPr>
      </w:pPr>
      <w:r w:rsidRPr="00C07B20">
        <w:rPr>
          <w:rFonts w:ascii="Calibri" w:eastAsia="Times New Roman" w:hAnsi="Calibri" w:cs="Arial"/>
          <w:lang w:eastAsia="el-GR" w:bidi="en-US"/>
        </w:rPr>
        <w:t>ISO</w:t>
      </w:r>
      <w:r w:rsidRPr="00C07B20">
        <w:rPr>
          <w:rFonts w:ascii="Calibri" w:eastAsia="Times New Roman" w:hAnsi="Calibri" w:cs="Arial"/>
          <w:lang w:eastAsia="el-GR"/>
        </w:rPr>
        <w:t xml:space="preserve"> </w:t>
      </w:r>
      <w:r w:rsidRPr="00C07B20">
        <w:rPr>
          <w:rFonts w:ascii="Calibri" w:eastAsia="Times New Roman" w:hAnsi="Calibri" w:cs="Arial"/>
          <w:lang w:eastAsia="el-GR" w:bidi="el-GR"/>
        </w:rPr>
        <w:t xml:space="preserve">45001:2018 </w:t>
      </w:r>
      <w:r w:rsidR="00544A33" w:rsidRPr="00C07B20">
        <w:rPr>
          <w:rFonts w:ascii="Calibri" w:eastAsia="Times New Roman" w:hAnsi="Calibri" w:cs="Arial"/>
          <w:lang w:eastAsia="el-GR" w:bidi="el-GR"/>
        </w:rPr>
        <w:t>πρότυπο συστήματος διαχείρισης της υγείας και ασφάλειας στην εργασία σε ισχύ ή ισοδύναμο</w:t>
      </w:r>
      <w:r w:rsidR="00AC4D6A" w:rsidRPr="00C07B20">
        <w:rPr>
          <w:rFonts w:ascii="Calibri" w:eastAsia="Times New Roman" w:hAnsi="Calibri" w:cs="Arial"/>
          <w:lang w:eastAsia="el-GR" w:bidi="el-GR"/>
        </w:rPr>
        <w:t>,</w:t>
      </w:r>
    </w:p>
    <w:p w14:paraId="46561460" w14:textId="21A9E2BC" w:rsidR="00AC4D6A" w:rsidRPr="00C07B20" w:rsidRDefault="00AC4D6A" w:rsidP="00AC4D6A">
      <w:pPr>
        <w:numPr>
          <w:ilvl w:val="0"/>
          <w:numId w:val="39"/>
        </w:numPr>
        <w:suppressAutoHyphens/>
        <w:autoSpaceDE w:val="0"/>
        <w:autoSpaceDN w:val="0"/>
        <w:adjustRightInd w:val="0"/>
        <w:spacing w:after="120" w:line="276" w:lineRule="auto"/>
        <w:ind w:left="766" w:hanging="360"/>
        <w:jc w:val="both"/>
        <w:rPr>
          <w:rFonts w:ascii="Calibri" w:eastAsia="Times New Roman" w:hAnsi="Calibri" w:cs="Arial"/>
          <w:lang w:eastAsia="el-GR" w:bidi="el-GR"/>
        </w:rPr>
      </w:pPr>
      <w:r w:rsidRPr="00C07B20">
        <w:rPr>
          <w:rFonts w:ascii="Calibri" w:eastAsia="Times New Roman" w:hAnsi="Calibri" w:cs="Arial"/>
          <w:lang w:eastAsia="el-GR" w:bidi="en-US"/>
        </w:rPr>
        <w:t xml:space="preserve">ISO </w:t>
      </w:r>
      <w:r w:rsidRPr="00C07B20">
        <w:rPr>
          <w:rFonts w:ascii="Calibri" w:eastAsia="Times New Roman" w:hAnsi="Calibri" w:cs="Arial"/>
          <w:lang w:eastAsia="el-GR" w:bidi="el-GR"/>
        </w:rPr>
        <w:t>50001:2018 πρότυπο συστήματος διαχείρισης Ενέργειας σε ισχύ ή ισοδύναμο.</w:t>
      </w:r>
    </w:p>
    <w:bookmarkEnd w:id="53"/>
    <w:p w14:paraId="3B1BBEA5" w14:textId="77777777" w:rsidR="00034F06" w:rsidRPr="00C07B20" w:rsidRDefault="00034F06" w:rsidP="00034F06">
      <w:pPr>
        <w:suppressAutoHyphens/>
        <w:autoSpaceDE w:val="0"/>
        <w:autoSpaceDN w:val="0"/>
        <w:adjustRightInd w:val="0"/>
        <w:spacing w:after="120" w:line="276" w:lineRule="auto"/>
        <w:jc w:val="both"/>
        <w:rPr>
          <w:rFonts w:ascii="Calibri" w:eastAsia="Times New Roman" w:hAnsi="Calibri" w:cs="Arial"/>
          <w:lang w:eastAsia="el-GR" w:bidi="el-GR"/>
        </w:rPr>
      </w:pPr>
      <w:r w:rsidRPr="00C07B20">
        <w:rPr>
          <w:rFonts w:ascii="Calibri" w:eastAsia="Times New Roman" w:hAnsi="Calibri" w:cs="Arial"/>
          <w:lang w:eastAsia="el-GR" w:bidi="el-GR"/>
        </w:rPr>
        <w:t>Η παρούσα παράγραφος 2.2.7 εφαρμόζεται κατά το άρθρο 82 του ν.4412/2016.</w:t>
      </w:r>
    </w:p>
    <w:p w14:paraId="4AD44961" w14:textId="77777777" w:rsidR="00AC4D6A" w:rsidRPr="00D7430E" w:rsidRDefault="00AC4D6A" w:rsidP="00AC4D6A">
      <w:pPr>
        <w:suppressAutoHyphens/>
        <w:autoSpaceDE w:val="0"/>
        <w:autoSpaceDN w:val="0"/>
        <w:adjustRightInd w:val="0"/>
        <w:spacing w:after="120" w:line="276" w:lineRule="auto"/>
        <w:jc w:val="both"/>
        <w:rPr>
          <w:rFonts w:ascii="Calibri" w:eastAsia="Times New Roman" w:hAnsi="Calibri" w:cs="Arial"/>
          <w:lang w:eastAsia="el-GR"/>
        </w:rPr>
      </w:pPr>
      <w:r w:rsidRPr="00D7430E">
        <w:rPr>
          <w:rFonts w:ascii="Calibri" w:eastAsia="Times New Roman" w:hAnsi="Calibri" w:cs="Arial"/>
          <w:lang w:eastAsia="el-GR"/>
        </w:rPr>
        <w:lastRenderedPageBreak/>
        <w:t xml:space="preserve">Σε περίπτωσης ένωσης οικονομικών φορέων οι παραπάνω απαιτήσεις πρέπει να καλύπτονται </w:t>
      </w:r>
      <w:r w:rsidRPr="00670FC6">
        <w:rPr>
          <w:rFonts w:ascii="Calibri" w:eastAsia="Times New Roman" w:hAnsi="Calibri" w:cs="Arial"/>
          <w:b/>
          <w:lang w:eastAsia="el-GR"/>
        </w:rPr>
        <w:t>από όλα τα μέλη της ένωσης</w:t>
      </w:r>
      <w:r w:rsidRPr="00D7430E">
        <w:rPr>
          <w:rFonts w:ascii="Calibri" w:eastAsia="Times New Roman" w:hAnsi="Calibri" w:cs="Arial"/>
          <w:lang w:eastAsia="el-GR"/>
        </w:rPr>
        <w:t>.</w:t>
      </w:r>
    </w:p>
    <w:p w14:paraId="30D9C907" w14:textId="77777777" w:rsidR="00034F06" w:rsidRPr="00D7430E" w:rsidRDefault="00034F06" w:rsidP="00034F06">
      <w:pPr>
        <w:suppressAutoHyphens/>
        <w:spacing w:line="276" w:lineRule="auto"/>
        <w:jc w:val="both"/>
        <w:rPr>
          <w:rFonts w:ascii="Calibri" w:eastAsia="Times New Roman" w:hAnsi="Calibri" w:cs="Calibri"/>
          <w:szCs w:val="24"/>
          <w:lang w:eastAsia="zh-CN"/>
        </w:rPr>
      </w:pPr>
      <w:r w:rsidRPr="00D7430E">
        <w:rPr>
          <w:rFonts w:ascii="Calibri" w:eastAsia="Times New Roman" w:hAnsi="Calibri" w:cs="Calibri"/>
          <w:szCs w:val="24"/>
          <w:lang w:eastAsia="zh-CN"/>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D7430E">
        <w:rPr>
          <w:rFonts w:ascii="Calibri" w:eastAsia="Times New Roman" w:hAnsi="Calibri" w:cs="Calibri"/>
          <w:szCs w:val="24"/>
          <w:lang w:eastAsia="zh-CN"/>
        </w:rPr>
        <w:t>εδρεύοντες</w:t>
      </w:r>
      <w:proofErr w:type="spellEnd"/>
      <w:r w:rsidRPr="00D7430E">
        <w:rPr>
          <w:rFonts w:ascii="Calibri" w:eastAsia="Times New Roman" w:hAnsi="Calibri" w:cs="Calibri"/>
          <w:szCs w:val="24"/>
          <w:lang w:eastAsia="zh-CN"/>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31994900" w14:textId="77777777" w:rsidR="003C3F26" w:rsidRPr="00BA5415" w:rsidRDefault="00EC68E9" w:rsidP="00BA5415">
      <w:pPr>
        <w:keepNext/>
        <w:suppressAutoHyphens/>
        <w:spacing w:after="0" w:line="276" w:lineRule="auto"/>
        <w:ind w:left="567" w:hanging="567"/>
        <w:jc w:val="both"/>
        <w:outlineLvl w:val="2"/>
        <w:rPr>
          <w:rFonts w:ascii="Arial" w:eastAsia="Times New Roman" w:hAnsi="Arial" w:cs="Times New Roman"/>
          <w:b/>
          <w:bCs/>
          <w:szCs w:val="26"/>
          <w:lang w:eastAsia="zh-CN"/>
        </w:rPr>
      </w:pPr>
      <w:r w:rsidRPr="00BA5415">
        <w:rPr>
          <w:rFonts w:ascii="Arial" w:eastAsia="Times New Roman" w:hAnsi="Arial" w:cs="Times New Roman"/>
          <w:b/>
          <w:bCs/>
          <w:szCs w:val="26"/>
          <w:lang w:eastAsia="zh-CN"/>
        </w:rPr>
        <w:t>2</w:t>
      </w:r>
      <w:r w:rsidR="003C3F26" w:rsidRPr="00BA5415">
        <w:rPr>
          <w:rFonts w:ascii="Arial" w:eastAsia="Times New Roman" w:hAnsi="Arial" w:cs="Times New Roman"/>
          <w:b/>
          <w:bCs/>
          <w:szCs w:val="26"/>
          <w:lang w:eastAsia="zh-CN"/>
        </w:rPr>
        <w:t>.2.</w:t>
      </w:r>
      <w:r w:rsidR="002B411B" w:rsidRPr="00BA5415">
        <w:rPr>
          <w:rFonts w:ascii="Arial" w:eastAsia="Times New Roman" w:hAnsi="Arial" w:cs="Times New Roman"/>
          <w:b/>
          <w:bCs/>
          <w:szCs w:val="26"/>
          <w:lang w:eastAsia="zh-CN"/>
        </w:rPr>
        <w:t>8</w:t>
      </w:r>
      <w:r w:rsidR="003C3F26" w:rsidRPr="00BA5415">
        <w:rPr>
          <w:rFonts w:ascii="Arial" w:eastAsia="Times New Roman" w:hAnsi="Arial" w:cs="Times New Roman"/>
          <w:b/>
          <w:bCs/>
          <w:szCs w:val="26"/>
          <w:lang w:eastAsia="zh-CN"/>
        </w:rPr>
        <w:t xml:space="preserve"> Στήριξη στην ικανότητα τρίτων</w:t>
      </w:r>
    </w:p>
    <w:p w14:paraId="69CBD598" w14:textId="77777777" w:rsidR="006C0118" w:rsidRPr="006C0118" w:rsidRDefault="006C0118" w:rsidP="006C0118">
      <w:pPr>
        <w:suppressAutoHyphens/>
        <w:spacing w:after="120" w:line="240" w:lineRule="auto"/>
        <w:jc w:val="both"/>
        <w:rPr>
          <w:rFonts w:ascii="Calibri" w:eastAsia="Times New Roman" w:hAnsi="Calibri" w:cs="Calibri"/>
          <w:b/>
          <w:bCs/>
          <w:szCs w:val="24"/>
          <w:lang w:eastAsia="zh-CN"/>
        </w:rPr>
      </w:pPr>
      <w:r w:rsidRPr="006C0118">
        <w:rPr>
          <w:rFonts w:ascii="Calibri" w:eastAsia="Times New Roman" w:hAnsi="Calibri" w:cs="Calibri"/>
          <w:b/>
          <w:bCs/>
          <w:szCs w:val="24"/>
          <w:lang w:eastAsia="zh-CN"/>
        </w:rPr>
        <w:t>2.2.8.1. Στήριξη στην ικανότητα τρίτων</w:t>
      </w:r>
    </w:p>
    <w:p w14:paraId="7835680E" w14:textId="77777777" w:rsidR="00BA5415" w:rsidRPr="00BA5415" w:rsidRDefault="00BA5415" w:rsidP="009C2086">
      <w:pPr>
        <w:suppressAutoHyphens/>
        <w:spacing w:line="276" w:lineRule="auto"/>
        <w:jc w:val="both"/>
        <w:rPr>
          <w:rFonts w:ascii="Calibri" w:eastAsia="Times New Roman" w:hAnsi="Calibri" w:cs="Calibri"/>
          <w:szCs w:val="24"/>
          <w:lang w:eastAsia="zh-CN"/>
        </w:rPr>
      </w:pPr>
      <w:r w:rsidRPr="00BA5415">
        <w:rPr>
          <w:rFonts w:ascii="Calibri" w:eastAsia="Times New Roman" w:hAnsi="Calibri" w:cs="Calibri"/>
          <w:szCs w:val="24"/>
          <w:lang w:eastAsia="zh-CN"/>
        </w:rPr>
        <w:t xml:space="preserve">Οι οικονομικοί φορείς, αναφορικά  με  τα κριτήρια της οικονομικής και χρηματοοικονομικής επάρκειας (της παραγράφου 2.2.5) και με τα κριτήρια της τεχνικής και επαγγελματικής ικανότητας (της παραγράφου 2.2.6), μπορούν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p>
    <w:p w14:paraId="33E5CF88" w14:textId="77777777" w:rsidR="00BA5415" w:rsidRPr="00BA5415" w:rsidRDefault="00BA5415" w:rsidP="009C2086">
      <w:pPr>
        <w:suppressAutoHyphens/>
        <w:spacing w:line="276" w:lineRule="auto"/>
        <w:jc w:val="both"/>
        <w:rPr>
          <w:rFonts w:ascii="Calibri" w:eastAsia="Times New Roman" w:hAnsi="Calibri" w:cs="Calibri"/>
          <w:szCs w:val="24"/>
          <w:lang w:eastAsia="zh-CN"/>
        </w:rPr>
      </w:pPr>
      <w:r w:rsidRPr="009C2086">
        <w:rPr>
          <w:rFonts w:ascii="Calibri" w:eastAsia="Times New Roman" w:hAnsi="Calibri" w:cs="Calibri"/>
          <w:szCs w:val="24"/>
          <w:lang w:eastAsia="zh-CN"/>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9C2086">
        <w:rPr>
          <w:rFonts w:ascii="Calibri" w:eastAsia="Times New Roman" w:hAnsi="Calibri" w:cs="Calibri"/>
          <w:szCs w:val="24"/>
          <w:lang w:eastAsia="zh-CN"/>
        </w:rPr>
        <w:t>στ</w:t>
      </w:r>
      <w:proofErr w:type="spellEnd"/>
      <w:r w:rsidRPr="009C2086">
        <w:rPr>
          <w:rFonts w:ascii="Calibri" w:eastAsia="Times New Roman" w:hAnsi="Calibri" w:cs="Calibri"/>
          <w:szCs w:val="24"/>
          <w:lang w:eastAsia="zh-CN"/>
        </w:rPr>
        <w:t>΄ του Μέρους ΙΙ του Παραρτήματος ΧΙΙ του Προσαρτήματος Α΄ του ν. 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14:paraId="1257645C" w14:textId="77777777" w:rsidR="00BA5415" w:rsidRPr="009C2086" w:rsidRDefault="00BA5415" w:rsidP="009C2086">
      <w:pPr>
        <w:suppressAutoHyphens/>
        <w:spacing w:line="276" w:lineRule="auto"/>
        <w:jc w:val="both"/>
        <w:rPr>
          <w:rFonts w:ascii="Calibri" w:eastAsia="Times New Roman" w:hAnsi="Calibri" w:cs="Calibri"/>
          <w:szCs w:val="24"/>
          <w:lang w:eastAsia="zh-CN"/>
        </w:rPr>
      </w:pPr>
      <w:r w:rsidRPr="009C2086">
        <w:rPr>
          <w:rFonts w:ascii="Calibri" w:eastAsia="Times New Roman" w:hAnsi="Calibri" w:cs="Calibri"/>
          <w:szCs w:val="24"/>
          <w:lang w:eastAsia="zh-CN"/>
        </w:rPr>
        <w:t>Όταν οι οικονομικοί φορείς στηρίζονται στις ικανότητες άλλων φορέων αναφορικά με 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14:paraId="3DB1C9A1" w14:textId="77777777" w:rsidR="00BA5415" w:rsidRPr="00BA5415" w:rsidRDefault="00BA5415" w:rsidP="00FA32F6">
      <w:pPr>
        <w:suppressAutoHyphens/>
        <w:spacing w:after="120" w:line="240" w:lineRule="auto"/>
        <w:jc w:val="both"/>
        <w:rPr>
          <w:rFonts w:ascii="Calibri" w:eastAsia="Times New Roman" w:hAnsi="Calibri" w:cs="Calibri"/>
          <w:lang w:eastAsia="zh-CN"/>
        </w:rPr>
      </w:pPr>
      <w:r w:rsidRPr="00BA5415">
        <w:rPr>
          <w:rFonts w:ascii="Calibri" w:eastAsia="Times New Roman" w:hAnsi="Calibri" w:cs="Calibri"/>
          <w:lang w:eastAsia="zh-CN"/>
        </w:rPr>
        <w:t>Υπό τους ίδιους όρους οι ενώσεις οικονομικών φορέων μπορούν να στηρίζονται στις ικανότητες των συμμετεχόντων στην ένωση ή άλλων φορέων.</w:t>
      </w:r>
    </w:p>
    <w:p w14:paraId="689105C5" w14:textId="77777777" w:rsidR="00BA5415" w:rsidRPr="009C2086" w:rsidRDefault="00BA5415" w:rsidP="009C2086">
      <w:pPr>
        <w:suppressAutoHyphens/>
        <w:spacing w:line="276" w:lineRule="auto"/>
        <w:jc w:val="both"/>
        <w:rPr>
          <w:rFonts w:ascii="Calibri" w:eastAsia="Times New Roman" w:hAnsi="Calibri" w:cs="Calibri"/>
          <w:szCs w:val="24"/>
          <w:lang w:eastAsia="zh-CN"/>
        </w:rPr>
      </w:pPr>
      <w:r w:rsidRPr="009C2086">
        <w:rPr>
          <w:rFonts w:ascii="Calibri" w:eastAsia="Times New Roman" w:hAnsi="Calibri" w:cs="Calibri"/>
          <w:szCs w:val="24"/>
          <w:lang w:eastAsia="zh-CN"/>
        </w:rPr>
        <w:t>Η αναθέτουσα αρχή ελέγχει αν οι φορείς,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της παραγράφου 2.2.3.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 σχετική  πρόσκληση της αναθέτουσας αρχής, η οποία απευθύνεται στον οικονομικό φορέα μέσω της λειτουργικότητας «Επικοινωνία» του ΕΣΗΔΗΣ. Ο φορέας που αντικαθιστά φορέα του προηγούμενου εδαφίου δεν επιτρέπεται να αντικατασταθεί εκ νέου.</w:t>
      </w:r>
    </w:p>
    <w:p w14:paraId="63886CCF" w14:textId="77777777" w:rsidR="006C0118" w:rsidRPr="006C0118" w:rsidRDefault="006C0118" w:rsidP="00D47682">
      <w:pPr>
        <w:suppressAutoHyphens/>
        <w:autoSpaceDE w:val="0"/>
        <w:autoSpaceDN w:val="0"/>
        <w:spacing w:after="0" w:line="276" w:lineRule="auto"/>
        <w:jc w:val="both"/>
        <w:rPr>
          <w:rFonts w:ascii="Calibri" w:eastAsia="Times New Roman" w:hAnsi="Calibri" w:cs="Calibri"/>
          <w:b/>
          <w:bCs/>
          <w:szCs w:val="24"/>
          <w:lang w:eastAsia="zh-CN"/>
        </w:rPr>
      </w:pPr>
      <w:r w:rsidRPr="006C0118">
        <w:rPr>
          <w:rFonts w:ascii="Calibri" w:eastAsia="Times New Roman" w:hAnsi="Calibri" w:cs="Calibri"/>
          <w:b/>
          <w:bCs/>
          <w:szCs w:val="24"/>
          <w:lang w:eastAsia="zh-CN"/>
        </w:rPr>
        <w:t>2.2.8.2. Υπεργολαβία</w:t>
      </w:r>
    </w:p>
    <w:p w14:paraId="03C33A23" w14:textId="37EB0E2C" w:rsidR="006C0118" w:rsidRPr="006C0118" w:rsidRDefault="00D47682" w:rsidP="00D47682">
      <w:pPr>
        <w:suppressAutoHyphens/>
        <w:autoSpaceDE w:val="0"/>
        <w:autoSpaceDN w:val="0"/>
        <w:spacing w:line="276" w:lineRule="auto"/>
        <w:jc w:val="both"/>
        <w:rPr>
          <w:rFonts w:ascii="Calibri" w:eastAsia="Times New Roman" w:hAnsi="Calibri" w:cs="Calibri"/>
          <w:szCs w:val="24"/>
          <w:lang w:eastAsia="zh-CN"/>
        </w:rPr>
      </w:pPr>
      <w:r w:rsidRPr="00D47682">
        <w:rPr>
          <w:rFonts w:ascii="Calibri" w:eastAsia="Times New Roman" w:hAnsi="Calibri" w:cs="Calibri"/>
          <w:lang w:eastAsia="zh-CN"/>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w:t>
      </w:r>
      <w:r w:rsidRPr="00D47682">
        <w:rPr>
          <w:rFonts w:ascii="Calibri" w:eastAsia="Times New Roman" w:hAnsi="Calibri" w:cs="Calibri"/>
          <w:lang w:eastAsia="zh-CN"/>
        </w:rPr>
        <w:lastRenderedPageBreak/>
        <w:t>αντικαταστήσει έναν υπεργολάβο, εφόσον συντρέχουν στο πρόσωπό του λόγοι αποκλεισμού της ως άνω παραγράφου 2.2.3</w:t>
      </w:r>
      <w:r w:rsidR="006C0118" w:rsidRPr="006C0118">
        <w:rPr>
          <w:rFonts w:ascii="Calibri" w:eastAsia="Times New Roman" w:hAnsi="Calibri" w:cs="Calibri"/>
          <w:bCs/>
          <w:szCs w:val="24"/>
          <w:lang w:eastAsia="zh-CN"/>
        </w:rPr>
        <w:t>.</w:t>
      </w:r>
      <w:r>
        <w:rPr>
          <w:rFonts w:ascii="Calibri" w:eastAsia="Times New Roman" w:hAnsi="Calibri" w:cs="Calibri"/>
          <w:bCs/>
          <w:szCs w:val="24"/>
          <w:lang w:eastAsia="zh-CN"/>
        </w:rPr>
        <w:t xml:space="preserve"> </w:t>
      </w:r>
    </w:p>
    <w:p w14:paraId="7796D259" w14:textId="77777777" w:rsidR="003C3F26" w:rsidRPr="00D47682" w:rsidRDefault="00B43082" w:rsidP="00D47682">
      <w:pPr>
        <w:keepNext/>
        <w:suppressAutoHyphens/>
        <w:spacing w:after="0" w:line="276" w:lineRule="auto"/>
        <w:ind w:left="567" w:hanging="567"/>
        <w:jc w:val="both"/>
        <w:outlineLvl w:val="2"/>
        <w:rPr>
          <w:rFonts w:ascii="Arial" w:eastAsia="Times New Roman" w:hAnsi="Arial" w:cs="Times New Roman"/>
          <w:b/>
          <w:bCs/>
          <w:szCs w:val="26"/>
          <w:lang w:eastAsia="zh-CN"/>
        </w:rPr>
      </w:pPr>
      <w:r w:rsidRPr="00D47682">
        <w:rPr>
          <w:rFonts w:ascii="Arial" w:eastAsia="Times New Roman" w:hAnsi="Arial" w:cs="Times New Roman"/>
          <w:b/>
          <w:bCs/>
          <w:szCs w:val="26"/>
          <w:lang w:eastAsia="zh-CN"/>
        </w:rPr>
        <w:t>2</w:t>
      </w:r>
      <w:r w:rsidR="003C3F26" w:rsidRPr="00D47682">
        <w:rPr>
          <w:rFonts w:ascii="Arial" w:eastAsia="Times New Roman" w:hAnsi="Arial" w:cs="Times New Roman"/>
          <w:b/>
          <w:bCs/>
          <w:szCs w:val="26"/>
          <w:lang w:eastAsia="zh-CN"/>
        </w:rPr>
        <w:t>.2.</w:t>
      </w:r>
      <w:r w:rsidR="00F21738" w:rsidRPr="00D47682">
        <w:rPr>
          <w:rFonts w:ascii="Arial" w:eastAsia="Times New Roman" w:hAnsi="Arial" w:cs="Times New Roman"/>
          <w:b/>
          <w:bCs/>
          <w:szCs w:val="26"/>
          <w:lang w:eastAsia="zh-CN"/>
        </w:rPr>
        <w:t>9</w:t>
      </w:r>
      <w:r w:rsidR="003C3F26" w:rsidRPr="00D47682">
        <w:rPr>
          <w:rFonts w:ascii="Arial" w:eastAsia="Times New Roman" w:hAnsi="Arial" w:cs="Times New Roman"/>
          <w:b/>
          <w:bCs/>
          <w:szCs w:val="26"/>
          <w:lang w:eastAsia="zh-CN"/>
        </w:rPr>
        <w:t xml:space="preserve"> Κανόνες απόδειξης ποιοτικής επιλογής</w:t>
      </w:r>
    </w:p>
    <w:p w14:paraId="4CEE6B65" w14:textId="7EB25952" w:rsidR="00FE510F" w:rsidRPr="00FE510F" w:rsidRDefault="00D47682" w:rsidP="00FE510F">
      <w:pPr>
        <w:suppressAutoHyphens/>
        <w:spacing w:after="120" w:line="276" w:lineRule="auto"/>
        <w:jc w:val="both"/>
        <w:rPr>
          <w:rFonts w:ascii="Calibri" w:eastAsia="Times New Roman" w:hAnsi="Calibri" w:cs="Calibri"/>
          <w:bCs/>
          <w:szCs w:val="24"/>
          <w:lang w:eastAsia="zh-CN"/>
        </w:rPr>
      </w:pPr>
      <w:r w:rsidRPr="00D47682">
        <w:rPr>
          <w:rFonts w:ascii="Calibri" w:eastAsia="Times New Roman" w:hAnsi="Calibri" w:cs="Calibri"/>
          <w:bCs/>
          <w:szCs w:val="24"/>
          <w:lang w:eastAsia="zh-CN"/>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 , κατά τα οριζόμενα στην παράγραφο 2.2.9.1, κατά την υποβολή των δικαιολογητικών της παραγράφου 2.2.9.2 και κατά τη σύναψη της σύμβασης με την κατάθεση της υπεύθυνης δήλωσης, της περ. δ΄ της παρ. 3 του άρθρου 105 του ν. 4412/2016 όπως ισχύει. </w:t>
      </w:r>
      <w:r w:rsidR="00FE510F" w:rsidRPr="00FE510F">
        <w:rPr>
          <w:rFonts w:ascii="Calibri" w:eastAsia="Times New Roman" w:hAnsi="Calibri" w:cs="Calibri"/>
          <w:bCs/>
          <w:szCs w:val="24"/>
          <w:lang w:eastAsia="zh-CN"/>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ή εφόσον τους ζητηθεί, από την αναθέτουσα αρχή σύμφωνα με την παράγραφο 2.2.9.2 Α.</w:t>
      </w:r>
    </w:p>
    <w:p w14:paraId="04C707A9" w14:textId="10C5C374" w:rsidR="00D47682" w:rsidRPr="00D47682" w:rsidRDefault="00D47682" w:rsidP="00FA0F58">
      <w:pPr>
        <w:suppressAutoHyphens/>
        <w:spacing w:after="120" w:line="276" w:lineRule="auto"/>
        <w:jc w:val="both"/>
        <w:rPr>
          <w:rFonts w:ascii="Calibri" w:eastAsia="Times New Roman" w:hAnsi="Calibri" w:cs="Calibri"/>
          <w:bCs/>
          <w:szCs w:val="24"/>
          <w:lang w:eastAsia="zh-CN"/>
        </w:rPr>
      </w:pPr>
      <w:r w:rsidRPr="00D47682">
        <w:rPr>
          <w:rFonts w:ascii="Calibri" w:eastAsia="Times New Roman" w:hAnsi="Calibri" w:cs="Calibri"/>
          <w:bCs/>
          <w:szCs w:val="24"/>
          <w:lang w:eastAsia="zh-CN"/>
        </w:rPr>
        <w:t xml:space="preserve">Στην περίπτωση που ο οικονομικός φορέας στηρίζεται στις ικανότητες άλλων φορέων, σύμφωνα με </w:t>
      </w:r>
      <w:r w:rsidRPr="00D47682">
        <w:rPr>
          <w:rFonts w:ascii="Calibri" w:eastAsia="Times New Roman" w:hAnsi="Calibri" w:cs="Calibri"/>
          <w:szCs w:val="24"/>
          <w:lang w:eastAsia="zh-CN"/>
        </w:rPr>
        <w:t xml:space="preserve">την παράγραφό </w:t>
      </w:r>
      <w:r w:rsidRPr="00D47682">
        <w:rPr>
          <w:rFonts w:ascii="Calibri" w:eastAsia="Times New Roman" w:hAnsi="Calibri" w:cs="Calibri"/>
          <w:bCs/>
          <w:szCs w:val="24"/>
          <w:lang w:eastAsia="zh-CN"/>
        </w:rPr>
        <w:t xml:space="preserve">2.2.8. της παρούσας, οι φορείς στην ικανότητα των οποίων στηρίζεται υποχρεούνται να  αποδεικνύουν, κατά τα οριζόμενα στις παραγράφους 2.2.9.1 και 2.2.9.2, ότι δεν συντρέχουν οι λόγοι αποκλεισμού </w:t>
      </w:r>
      <w:r w:rsidRPr="00D47682">
        <w:rPr>
          <w:rFonts w:ascii="Calibri" w:eastAsia="Times New Roman" w:hAnsi="Calibri" w:cs="Calibri"/>
          <w:szCs w:val="24"/>
          <w:lang w:eastAsia="zh-CN"/>
        </w:rPr>
        <w:t xml:space="preserve">της παραγράφου </w:t>
      </w:r>
      <w:r w:rsidRPr="00D47682">
        <w:rPr>
          <w:rFonts w:ascii="Calibri" w:eastAsia="Times New Roman" w:hAnsi="Calibri" w:cs="Calibri"/>
          <w:bCs/>
          <w:szCs w:val="24"/>
          <w:lang w:eastAsia="zh-CN"/>
        </w:rPr>
        <w:t>2.2.3 της παρούσας και ότι πληρούν τα σχετικά κριτήρια επιλογής κατά περίπτωση</w:t>
      </w:r>
      <w:r w:rsidR="00FE510F" w:rsidRPr="00FE510F">
        <w:rPr>
          <w:rFonts w:ascii="Calibri" w:eastAsia="Times New Roman" w:hAnsi="Calibri" w:cs="Calibri"/>
          <w:bCs/>
          <w:szCs w:val="24"/>
          <w:lang w:eastAsia="zh-CN"/>
        </w:rPr>
        <w:t>(παράγραφοι 2.2.5 και 2.2.6 )</w:t>
      </w:r>
      <w:r w:rsidRPr="00D47682">
        <w:rPr>
          <w:rFonts w:ascii="Calibri" w:eastAsia="Times New Roman" w:hAnsi="Calibri" w:cs="Calibri"/>
          <w:bCs/>
          <w:szCs w:val="24"/>
          <w:lang w:eastAsia="zh-CN"/>
        </w:rPr>
        <w:t>.</w:t>
      </w:r>
    </w:p>
    <w:p w14:paraId="627D8A27" w14:textId="77777777" w:rsidR="00D47682" w:rsidRPr="00D47682" w:rsidRDefault="00D47682" w:rsidP="00FA0F58">
      <w:pPr>
        <w:suppressAutoHyphens/>
        <w:spacing w:after="120" w:line="276" w:lineRule="auto"/>
        <w:jc w:val="both"/>
        <w:rPr>
          <w:rFonts w:ascii="Calibri" w:eastAsia="Times New Roman" w:hAnsi="Calibri" w:cs="Calibri"/>
          <w:bCs/>
          <w:szCs w:val="24"/>
          <w:lang w:eastAsia="zh-CN"/>
        </w:rPr>
      </w:pPr>
      <w:r w:rsidRPr="00D47682">
        <w:rPr>
          <w:rFonts w:ascii="Calibri" w:eastAsia="Times New Roman" w:hAnsi="Calibri" w:cs="Calibri"/>
          <w:bCs/>
          <w:szCs w:val="24"/>
          <w:lang w:eastAsia="zh-CN"/>
        </w:rPr>
        <w:t xml:space="preserve">Στην περίπτωση που </w:t>
      </w:r>
      <w:r w:rsidRPr="00D47682">
        <w:rPr>
          <w:rFonts w:ascii="Calibri" w:eastAsia="Times New Roman" w:hAnsi="Calibri" w:cs="Calibri"/>
          <w:bCs/>
          <w:szCs w:val="24"/>
          <w:lang w:val="en-US" w:eastAsia="zh-CN"/>
        </w:rPr>
        <w:t>o</w:t>
      </w:r>
      <w:r w:rsidRPr="00D47682">
        <w:rPr>
          <w:rFonts w:ascii="Calibri" w:eastAsia="Times New Roman" w:hAnsi="Calibri" w:cs="Calibri"/>
          <w:bCs/>
          <w:szCs w:val="24"/>
          <w:lang w:eastAsia="zh-CN"/>
        </w:rPr>
        <w:t xml:space="preserve">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2.2.9.1 και 2.2.9.2, ότι δεν συντρέχουν οι λόγοι αποκλεισμού της παραγράφου 2.2.3 της παρούσας. </w:t>
      </w:r>
    </w:p>
    <w:p w14:paraId="3F69EB73" w14:textId="4C185A3C" w:rsidR="004E1D3A" w:rsidRPr="004E1D3A" w:rsidRDefault="004E1D3A" w:rsidP="004E1D3A">
      <w:pPr>
        <w:suppressAutoHyphens/>
        <w:spacing w:line="276" w:lineRule="auto"/>
        <w:jc w:val="both"/>
        <w:rPr>
          <w:rFonts w:ascii="Calibri" w:eastAsia="Calibri" w:hAnsi="Calibri" w:cs="Times New Roman"/>
        </w:rPr>
      </w:pPr>
      <w:r w:rsidRPr="004E1D3A">
        <w:rPr>
          <w:rFonts w:ascii="Calibri" w:eastAsia="Calibri" w:hAnsi="Calibri" w:cs="Times New Roman"/>
        </w:rPr>
        <w:t xml:space="preserve">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 </w:t>
      </w:r>
    </w:p>
    <w:p w14:paraId="77B60C20" w14:textId="77777777" w:rsidR="003C3F26" w:rsidRPr="00D7430E" w:rsidRDefault="000A18E2" w:rsidP="003C3F26">
      <w:pPr>
        <w:suppressAutoHyphens/>
        <w:autoSpaceDE w:val="0"/>
        <w:autoSpaceDN w:val="0"/>
        <w:adjustRightInd w:val="0"/>
        <w:spacing w:after="0" w:line="276" w:lineRule="auto"/>
        <w:jc w:val="both"/>
        <w:rPr>
          <w:rFonts w:ascii="Calibri" w:eastAsia="Times New Roman" w:hAnsi="Calibri" w:cs="Arial"/>
          <w:b/>
          <w:sz w:val="24"/>
          <w:szCs w:val="24"/>
          <w:lang w:eastAsia="el-GR"/>
        </w:rPr>
      </w:pPr>
      <w:r w:rsidRPr="00D7430E">
        <w:rPr>
          <w:rFonts w:ascii="Calibri" w:eastAsia="Times New Roman" w:hAnsi="Calibri" w:cs="Arial"/>
          <w:b/>
          <w:sz w:val="24"/>
          <w:szCs w:val="24"/>
          <w:lang w:eastAsia="el-GR"/>
        </w:rPr>
        <w:t>2</w:t>
      </w:r>
      <w:r w:rsidR="003C3F26" w:rsidRPr="00D7430E">
        <w:rPr>
          <w:rFonts w:ascii="Calibri" w:eastAsia="Times New Roman" w:hAnsi="Calibri" w:cs="Arial"/>
          <w:b/>
          <w:sz w:val="24"/>
          <w:szCs w:val="24"/>
          <w:lang w:eastAsia="el-GR"/>
        </w:rPr>
        <w:t>.2.</w:t>
      </w:r>
      <w:r w:rsidR="00F21738" w:rsidRPr="00D7430E">
        <w:rPr>
          <w:rFonts w:ascii="Calibri" w:eastAsia="Times New Roman" w:hAnsi="Calibri" w:cs="Arial"/>
          <w:b/>
          <w:sz w:val="24"/>
          <w:szCs w:val="24"/>
          <w:lang w:eastAsia="el-GR"/>
        </w:rPr>
        <w:t>9</w:t>
      </w:r>
      <w:r w:rsidR="003C3F26" w:rsidRPr="00D7430E">
        <w:rPr>
          <w:rFonts w:ascii="Calibri" w:eastAsia="Times New Roman" w:hAnsi="Calibri" w:cs="Arial"/>
          <w:b/>
          <w:sz w:val="24"/>
          <w:szCs w:val="24"/>
          <w:lang w:eastAsia="el-GR"/>
        </w:rPr>
        <w:t>.1 Προκαταρκτική απόδειξη κατά την υποβολή προσφορών</w:t>
      </w:r>
    </w:p>
    <w:p w14:paraId="6036EC3F"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color w:val="000000"/>
          <w:szCs w:val="24"/>
          <w:lang w:eastAsia="zh-CN"/>
        </w:rPr>
        <w:t xml:space="preserve">Προς προκαταρκτική απόδειξη ότι οι προσφέροντες οικονομικοί φορείς: </w:t>
      </w:r>
    </w:p>
    <w:p w14:paraId="36120740" w14:textId="77777777" w:rsidR="00FA0F58" w:rsidRPr="00FA0F58" w:rsidRDefault="00FA0F58" w:rsidP="00B258D5">
      <w:pPr>
        <w:numPr>
          <w:ilvl w:val="0"/>
          <w:numId w:val="32"/>
        </w:numPr>
        <w:suppressAutoHyphens/>
        <w:spacing w:after="120" w:line="276" w:lineRule="auto"/>
        <w:jc w:val="both"/>
        <w:rPr>
          <w:rFonts w:ascii="Calibri" w:eastAsia="Times New Roman" w:hAnsi="Calibri" w:cs="Times New Roman"/>
          <w:iCs/>
          <w:color w:val="000000"/>
          <w:lang w:eastAsia="el-GR"/>
        </w:rPr>
      </w:pPr>
      <w:r w:rsidRPr="00FA0F58">
        <w:rPr>
          <w:rFonts w:ascii="Calibri" w:eastAsia="Times New Roman" w:hAnsi="Calibri" w:cs="Times New Roman"/>
          <w:iCs/>
          <w:color w:val="000000"/>
          <w:lang w:eastAsia="el-GR"/>
        </w:rPr>
        <w:t>έχουν δικαίωμα συμμετοχής στη παρούσα διαδικασία σύμφωνα με το άρθρο 2.2.1.2,</w:t>
      </w:r>
    </w:p>
    <w:p w14:paraId="6CACFE56" w14:textId="77777777" w:rsidR="00FA0F58" w:rsidRPr="00FA0F58" w:rsidRDefault="00FA0F58" w:rsidP="00B258D5">
      <w:pPr>
        <w:numPr>
          <w:ilvl w:val="0"/>
          <w:numId w:val="32"/>
        </w:numPr>
        <w:suppressAutoHyphens/>
        <w:spacing w:after="120" w:line="276" w:lineRule="auto"/>
        <w:jc w:val="both"/>
        <w:rPr>
          <w:rFonts w:ascii="Calibri" w:eastAsia="Times New Roman" w:hAnsi="Calibri" w:cs="Times New Roman"/>
          <w:color w:val="000000"/>
          <w:lang w:eastAsia="el-GR"/>
        </w:rPr>
      </w:pPr>
      <w:r w:rsidRPr="00FA0F58">
        <w:rPr>
          <w:rFonts w:ascii="Calibri" w:eastAsia="Times New Roman" w:hAnsi="Calibri" w:cs="Times New Roman"/>
          <w:color w:val="000000"/>
          <w:lang w:eastAsia="el-GR"/>
        </w:rPr>
        <w:t xml:space="preserve">δεν βρίσκονται σε μία από τις καταστάσεις της παραγράφου 2.2.3 και </w:t>
      </w:r>
    </w:p>
    <w:p w14:paraId="43A60C26" w14:textId="77777777" w:rsidR="00FA0F58" w:rsidRPr="00FA0F58" w:rsidRDefault="00FA0F58" w:rsidP="00B258D5">
      <w:pPr>
        <w:numPr>
          <w:ilvl w:val="0"/>
          <w:numId w:val="32"/>
        </w:numPr>
        <w:suppressAutoHyphens/>
        <w:spacing w:after="120" w:line="276" w:lineRule="auto"/>
        <w:jc w:val="both"/>
        <w:rPr>
          <w:rFonts w:ascii="Calibri" w:eastAsia="SimSun" w:hAnsi="Calibri" w:cs="Times New Roman"/>
          <w:color w:val="000000"/>
          <w:sz w:val="20"/>
          <w:szCs w:val="20"/>
          <w:lang w:eastAsia="el-GR"/>
        </w:rPr>
      </w:pPr>
      <w:r w:rsidRPr="00FA0F58">
        <w:rPr>
          <w:rFonts w:ascii="Calibri" w:eastAsia="Times New Roman" w:hAnsi="Calibri" w:cs="Times New Roman"/>
          <w:color w:val="000000"/>
          <w:lang w:eastAsia="el-GR"/>
        </w:rPr>
        <w:t>πληρούν τα σχετικά κριτήρια επιλογής των παραγράφων 2.2.4, 2.2.5, 2.2.6 και 2.2.7 της παρούσας,</w:t>
      </w:r>
      <w:r w:rsidRPr="00FA0F58">
        <w:rPr>
          <w:rFonts w:ascii="Calibri" w:eastAsia="SimSun" w:hAnsi="Calibri" w:cs="Times New Roman"/>
          <w:color w:val="000000"/>
          <w:sz w:val="20"/>
          <w:szCs w:val="20"/>
          <w:lang w:eastAsia="el-GR"/>
        </w:rPr>
        <w:t xml:space="preserve"> </w:t>
      </w:r>
    </w:p>
    <w:p w14:paraId="542CDEA7" w14:textId="77777777" w:rsidR="00FA0F58" w:rsidRPr="00FA0F58" w:rsidRDefault="00FA0F58" w:rsidP="00FA0F58">
      <w:pPr>
        <w:suppressAutoHyphens/>
        <w:spacing w:after="120" w:line="276" w:lineRule="auto"/>
        <w:jc w:val="both"/>
        <w:rPr>
          <w:rFonts w:ascii="Calibri" w:eastAsia="Times New Roman" w:hAnsi="Calibri" w:cs="Calibri"/>
          <w:i/>
          <w:iCs/>
          <w:color w:val="000000"/>
          <w:szCs w:val="24"/>
          <w:lang w:eastAsia="zh-CN"/>
        </w:rPr>
      </w:pPr>
      <w:r w:rsidRPr="00FA0F58">
        <w:rPr>
          <w:rFonts w:ascii="Calibri" w:eastAsia="Times New Roman" w:hAnsi="Calibri" w:cs="Calibri"/>
          <w:b/>
          <w:color w:val="000000"/>
          <w:szCs w:val="24"/>
          <w:u w:val="single"/>
          <w:lang w:eastAsia="zh-CN"/>
        </w:rPr>
        <w:t>προσκομίζουν κατά την υποβολή της προσφοράς τους ως δικαιολογητικό συμμετοχής</w:t>
      </w:r>
      <w:r w:rsidRPr="00FA0F58">
        <w:rPr>
          <w:rFonts w:ascii="Calibri" w:eastAsia="Times New Roman" w:hAnsi="Calibri" w:cs="Calibri"/>
          <w:color w:val="000000"/>
          <w:szCs w:val="24"/>
          <w:u w:val="single"/>
          <w:lang w:eastAsia="zh-CN"/>
        </w:rPr>
        <w:t xml:space="preserve">: </w:t>
      </w:r>
    </w:p>
    <w:p w14:paraId="58668622" w14:textId="77777777" w:rsidR="00FA0F58" w:rsidRPr="00FA0F58" w:rsidRDefault="00FA0F58" w:rsidP="00FA0F58">
      <w:pPr>
        <w:suppressAutoHyphens/>
        <w:spacing w:after="120" w:line="276" w:lineRule="auto"/>
        <w:jc w:val="both"/>
        <w:rPr>
          <w:rFonts w:ascii="Calibri" w:eastAsia="Times New Roman" w:hAnsi="Calibri" w:cs="Calibri"/>
          <w:iCs/>
          <w:color w:val="000000"/>
          <w:szCs w:val="24"/>
          <w:u w:val="single"/>
          <w:lang w:eastAsia="zh-CN"/>
        </w:rPr>
      </w:pPr>
      <w:r w:rsidRPr="00FA0F58">
        <w:rPr>
          <w:rFonts w:ascii="Calibri" w:eastAsia="Times New Roman" w:hAnsi="Calibri" w:cs="Calibri"/>
          <w:color w:val="000000"/>
          <w:szCs w:val="24"/>
          <w:u w:val="single"/>
          <w:lang w:eastAsia="zh-CN"/>
        </w:rPr>
        <w:t>(</w:t>
      </w:r>
      <w:r w:rsidRPr="00FA0F58">
        <w:rPr>
          <w:rFonts w:ascii="Calibri" w:eastAsia="Times New Roman" w:hAnsi="Calibri" w:cs="Calibri"/>
          <w:iCs/>
          <w:color w:val="000000"/>
          <w:szCs w:val="24"/>
          <w:u w:val="single"/>
          <w:lang w:eastAsia="zh-CN"/>
        </w:rPr>
        <w:t>α) (διακριτή) υπεύθυνη δήλωση του ν. 1599/1986 με το ακόλουθο περιεχόμενο:</w:t>
      </w:r>
      <w:r w:rsidRPr="00FA0F58">
        <w:rPr>
          <w:rFonts w:ascii="Calibri" w:eastAsia="Times New Roman" w:hAnsi="Calibri" w:cs="Calibri"/>
          <w:iCs/>
          <w:color w:val="000000"/>
          <w:szCs w:val="24"/>
          <w:u w:val="single"/>
          <w:lang w:val="en-GB" w:eastAsia="zh-CN"/>
        </w:rPr>
        <w:t> </w:t>
      </w:r>
    </w:p>
    <w:p w14:paraId="70349B8B" w14:textId="77777777" w:rsidR="00FA0F58" w:rsidRPr="00FA0F58" w:rsidRDefault="00FA0F58" w:rsidP="00FA0F58">
      <w:pPr>
        <w:suppressAutoHyphens/>
        <w:spacing w:after="120" w:line="276" w:lineRule="auto"/>
        <w:jc w:val="both"/>
        <w:rPr>
          <w:rFonts w:ascii="Calibri" w:eastAsia="Times New Roman" w:hAnsi="Calibri" w:cs="Calibri"/>
          <w:iCs/>
          <w:color w:val="000000"/>
          <w:szCs w:val="24"/>
          <w:lang w:eastAsia="zh-CN"/>
        </w:rPr>
      </w:pPr>
      <w:r w:rsidRPr="00FA0F58">
        <w:rPr>
          <w:rFonts w:ascii="Calibri" w:eastAsia="Times New Roman" w:hAnsi="Calibri" w:cs="Calibri"/>
          <w:iCs/>
          <w:color w:val="000000"/>
          <w:szCs w:val="24"/>
          <w:lang w:eastAsia="zh-CN"/>
        </w:rPr>
        <w:t xml:space="preserve">«Δηλώνω υπεύθυνα ότι δεν υπάρχει ρωσική συμμετοχή στην εταιρεία που εκπροσωπώ, σύμφωνα με τους περιορισμούς που περιλαμβάνονται στο </w:t>
      </w:r>
      <w:bookmarkStart w:id="54" w:name="_Hlk157346120"/>
      <w:r w:rsidRPr="00FA0F58">
        <w:rPr>
          <w:rFonts w:ascii="Calibri" w:eastAsia="Times New Roman" w:hAnsi="Calibri" w:cs="Calibri"/>
          <w:iCs/>
          <w:color w:val="000000"/>
          <w:szCs w:val="24"/>
          <w:lang w:eastAsia="zh-CN"/>
        </w:rPr>
        <w:t>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w:t>
      </w:r>
      <w:bookmarkEnd w:id="54"/>
      <w:r w:rsidRPr="00FA0F58">
        <w:rPr>
          <w:rFonts w:ascii="Calibri" w:eastAsia="Times New Roman" w:hAnsi="Calibri" w:cs="Calibri"/>
          <w:iCs/>
          <w:color w:val="000000"/>
          <w:szCs w:val="24"/>
          <w:lang w:eastAsia="zh-CN"/>
        </w:rPr>
        <w:t>, της Απόφασης (ΚΕΠΠΑ)  2022/578 του Συμβουλίου (EE)</w:t>
      </w:r>
      <w:r w:rsidRPr="00FA0F58">
        <w:rPr>
          <w:rFonts w:ascii="Calibri" w:eastAsia="Times New Roman" w:hAnsi="Calibri" w:cs="Calibri"/>
          <w:szCs w:val="24"/>
          <w:lang w:eastAsia="zh-CN"/>
        </w:rPr>
        <w:t xml:space="preserve"> </w:t>
      </w:r>
      <w:r w:rsidRPr="00FA0F58">
        <w:rPr>
          <w:rFonts w:ascii="Calibri" w:eastAsia="Times New Roman" w:hAnsi="Calibri" w:cs="Calibri"/>
          <w:iCs/>
          <w:color w:val="000000"/>
          <w:szCs w:val="24"/>
          <w:lang w:eastAsia="zh-CN"/>
        </w:rPr>
        <w:t xml:space="preserve">της 8ης Απριλίου 2022. Συγκεκριμένα δηλώνω ότι : (α) ο ανάδοχος που εκπροσωπώ (και καμία από τις εταιρείες που εκπροσωπούν μέλη της κοινοπραξίας μας) δεν είναι Ρώσος υπήκοος, ούτε φυσικό ή νομικό πρόσωπο, οντότητα ή φορέας εγκατεστημένος στη Ρωσία· (β) ο ανάδοχος που εκπροσωπώ (και καμία από τις εταιρείες που εκπροσωπούν μέλη της κοινοπραξίας μας) δεν είναι νομικό πρόσωπο, οντότητα ή φορέας του οποίου τα δικαιώματα ιδιοκτησίας κατέχει άμεσα ή έμμεσα </w:t>
      </w:r>
      <w:r w:rsidRPr="00FA0F58">
        <w:rPr>
          <w:rFonts w:ascii="Calibri" w:eastAsia="Times New Roman" w:hAnsi="Calibri" w:cs="Calibri"/>
          <w:iCs/>
          <w:color w:val="000000"/>
          <w:szCs w:val="24"/>
          <w:lang w:eastAsia="zh-CN"/>
        </w:rPr>
        <w:lastRenderedPageBreak/>
        <w:t>σε ποσοστό άνω του πενήντα τοις εκατό (50%) οντότητα αναφερόμενη στο στοιχείο α) της παρούσας παραγράφου· (γ) ούτε ο υπεύθυνα δηλώνων ούτε η εταιρεία που εκπροσωπώ δεν είμαστε φυσικό ή νομικό πρόσωπο, οντότητα ή όργανο που ενεργεί εξ ονόματος ή κατ’ εντολή οντότητας που αναφέρεται στο σημείο(α) ή (β) παραπάνω, (δ) δεν υπάρχει συμμετοχή φορέων και οντοτήτων που απαριθμούνται στα ανωτέρω στοιχεία α) έως γ), άνω του 10 % της αξίας της σύμβασης των υπεργολάβων, προμηθευτών ή φορέων στις ικανότητες των οποίων να στηρίζεται ο ανάδοχος τον οποίον εκπροσωπώ.»</w:t>
      </w:r>
    </w:p>
    <w:p w14:paraId="2D40117E" w14:textId="77777777" w:rsidR="00FA0F58" w:rsidRPr="00FA0F58" w:rsidRDefault="00FA0F58" w:rsidP="00FA0F58">
      <w:pPr>
        <w:suppressAutoHyphens/>
        <w:spacing w:after="120" w:line="276" w:lineRule="auto"/>
        <w:jc w:val="both"/>
        <w:rPr>
          <w:rFonts w:ascii="Calibri" w:eastAsia="Times New Roman" w:hAnsi="Calibri" w:cs="Calibri"/>
          <w:i/>
          <w:iCs/>
          <w:color w:val="000000"/>
          <w:szCs w:val="24"/>
          <w:lang w:eastAsia="zh-CN"/>
        </w:rPr>
      </w:pPr>
      <w:r w:rsidRPr="00FA0F58">
        <w:rPr>
          <w:rFonts w:ascii="Calibri" w:eastAsia="Times New Roman" w:hAnsi="Calibri" w:cs="Calibri"/>
          <w:iCs/>
          <w:color w:val="000000"/>
          <w:szCs w:val="24"/>
          <w:lang w:eastAsia="zh-CN"/>
        </w:rPr>
        <w:t xml:space="preserve">Το περιεχόμενο της υπεύθυνης δήλωσης αυτής δίνεται και στο </w:t>
      </w:r>
      <w:r w:rsidRPr="00FA0F58">
        <w:rPr>
          <w:rFonts w:ascii="Calibri" w:eastAsia="Times New Roman" w:hAnsi="Calibri" w:cs="Calibri"/>
          <w:b/>
          <w:iCs/>
          <w:color w:val="000000"/>
          <w:szCs w:val="24"/>
          <w:lang w:eastAsia="zh-CN"/>
        </w:rPr>
        <w:t>Παράρτημα VIΙ</w:t>
      </w:r>
      <w:r w:rsidRPr="00FA0F58">
        <w:rPr>
          <w:rFonts w:ascii="Calibri" w:eastAsia="Times New Roman" w:hAnsi="Calibri" w:cs="Calibri"/>
          <w:iCs/>
          <w:color w:val="000000"/>
          <w:szCs w:val="24"/>
          <w:lang w:eastAsia="zh-CN"/>
        </w:rPr>
        <w:t xml:space="preserve"> της παρούσας.</w:t>
      </w:r>
    </w:p>
    <w:p w14:paraId="0DEBDB21" w14:textId="44B0BF7E"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color w:val="000000"/>
          <w:szCs w:val="24"/>
          <w:lang w:eastAsia="zh-CN"/>
        </w:rPr>
        <w:t xml:space="preserve">(β) </w:t>
      </w:r>
      <w:r w:rsidRPr="00FA0F58">
        <w:rPr>
          <w:rFonts w:ascii="Calibri" w:eastAsia="Times New Roman" w:hAnsi="Calibri" w:cs="Calibri"/>
          <w:color w:val="000000"/>
          <w:szCs w:val="24"/>
          <w:u w:val="single"/>
          <w:lang w:eastAsia="zh-CN"/>
        </w:rPr>
        <w:t xml:space="preserve">το προβλεπόμενο από το </w:t>
      </w:r>
      <w:r w:rsidRPr="0030369C">
        <w:rPr>
          <w:rFonts w:ascii="Calibri" w:eastAsia="Times New Roman" w:hAnsi="Calibri" w:cs="Calibri"/>
          <w:color w:val="000000"/>
          <w:szCs w:val="24"/>
          <w:u w:val="single"/>
          <w:lang w:eastAsia="zh-CN"/>
        </w:rPr>
        <w:t>άρθρο 79 παρ. 1 και 3 του ν. 4412/2016 (όπως έχει τροποποιηθεί και ισχύει με άρθρο 27 του ν. 4782/2021) Ευρωπαϊκό Ενιαίο Έγγραφο Σύμβασης (Ε.Ε.Ε.Σ.)</w:t>
      </w:r>
      <w:r w:rsidRPr="0030369C">
        <w:rPr>
          <w:rFonts w:ascii="Calibri" w:eastAsia="Times New Roman" w:hAnsi="Calibri" w:cs="Calibri"/>
          <w:color w:val="000000"/>
          <w:szCs w:val="24"/>
          <w:lang w:eastAsia="zh-CN"/>
        </w:rPr>
        <w:t xml:space="preserve">, σύμφωνα με το επισυναπτόμενο στην παρούσα διακήρυξη </w:t>
      </w:r>
      <w:r w:rsidRPr="0030369C">
        <w:rPr>
          <w:rFonts w:ascii="Calibri" w:eastAsia="Times New Roman" w:hAnsi="Calibri" w:cs="Calibri"/>
          <w:b/>
          <w:color w:val="000000"/>
          <w:szCs w:val="24"/>
          <w:lang w:eastAsia="zh-CN"/>
        </w:rPr>
        <w:t xml:space="preserve">Παράρτημα </w:t>
      </w:r>
      <w:r w:rsidR="001072C1" w:rsidRPr="0030369C">
        <w:rPr>
          <w:rFonts w:ascii="Calibri" w:eastAsia="Times New Roman" w:hAnsi="Calibri" w:cs="Calibri"/>
          <w:b/>
          <w:color w:val="000000"/>
          <w:szCs w:val="24"/>
          <w:lang w:eastAsia="zh-CN"/>
        </w:rPr>
        <w:t>ΙΙΙ</w:t>
      </w:r>
      <w:r w:rsidRPr="0030369C">
        <w:rPr>
          <w:rFonts w:ascii="Calibri" w:eastAsia="Times New Roman" w:hAnsi="Calibri" w:cs="Calibri"/>
          <w:b/>
          <w:color w:val="000000"/>
          <w:szCs w:val="24"/>
          <w:lang w:eastAsia="zh-CN"/>
        </w:rPr>
        <w:t xml:space="preserve"> </w:t>
      </w:r>
      <w:r w:rsidRPr="0030369C">
        <w:rPr>
          <w:rFonts w:ascii="Calibri" w:eastAsia="Times New Roman" w:hAnsi="Calibri" w:cs="Calibri"/>
          <w:color w:val="000000"/>
          <w:szCs w:val="24"/>
          <w:lang w:eastAsia="zh-CN"/>
        </w:rPr>
        <w:t xml:space="preserve"> το οποίο ισοδυναμεί με  ενημερωμένη υπεύθυνη δήλωση, με τις συνέπειες του ν. 1599/1986. Το Ε.Ε.Ε.Σ. καταρτίζεται βάσει του τυποποιημένου εντύπου  του Παραρτήματος 2 του Κανονισμού (ΕΕ</w:t>
      </w:r>
      <w:r w:rsidRPr="00FA0F58">
        <w:rPr>
          <w:rFonts w:ascii="Calibri" w:eastAsia="Times New Roman" w:hAnsi="Calibri" w:cs="Calibri"/>
          <w:color w:val="000000"/>
          <w:szCs w:val="24"/>
          <w:lang w:eastAsia="zh-CN"/>
        </w:rPr>
        <w:t>) 2016/7</w:t>
      </w:r>
      <w:r w:rsidR="004E1D3A">
        <w:rPr>
          <w:rFonts w:ascii="Calibri" w:eastAsia="Times New Roman" w:hAnsi="Calibri" w:cs="Calibri"/>
          <w:color w:val="000000"/>
          <w:szCs w:val="24"/>
          <w:lang w:eastAsia="zh-CN"/>
        </w:rPr>
        <w:t>,</w:t>
      </w:r>
      <w:r w:rsidRPr="00FA0F58">
        <w:rPr>
          <w:rFonts w:ascii="Calibri" w:eastAsia="Times New Roman" w:hAnsi="Calibri" w:cs="Calibri"/>
          <w:color w:val="000000"/>
          <w:szCs w:val="24"/>
          <w:lang w:eastAsia="zh-CN"/>
        </w:rPr>
        <w:t xml:space="preserve"> συμπληρώνεται από τους προσφέροντες οικονομικούς φορείς σύμφωνα με τις οδηγίες  του Παραρτήματος 1 του Κανονισμού (ΕΕ) 2016/7</w:t>
      </w:r>
      <w:r w:rsidR="004E1D3A" w:rsidRPr="004E1D3A">
        <w:rPr>
          <w:rFonts w:ascii="Calibri" w:eastAsia="Times New Roman" w:hAnsi="Calibri" w:cs="Calibri"/>
          <w:szCs w:val="24"/>
          <w:lang w:eastAsia="zh-CN"/>
        </w:rPr>
        <w:t xml:space="preserve"> </w:t>
      </w:r>
      <w:r w:rsidR="004E1D3A" w:rsidRPr="004E1D3A">
        <w:rPr>
          <w:rFonts w:ascii="Calibri" w:eastAsia="Times New Roman" w:hAnsi="Calibri" w:cs="Calibri"/>
          <w:color w:val="000000"/>
          <w:szCs w:val="24"/>
          <w:lang w:eastAsia="zh-CN"/>
        </w:rPr>
        <w:t>και λειτουργεί μόνο ως προκαταρκτική απόδειξη προς αντικατάσταση των πιστοποιητικών που εκδίδουν δημόσιες αρχές ή τρίτα μέρη.</w:t>
      </w:r>
    </w:p>
    <w:p w14:paraId="2C4237FD" w14:textId="77777777" w:rsidR="00FA0F58" w:rsidRPr="00FA0F58" w:rsidRDefault="00FA0F58" w:rsidP="00FA0F58">
      <w:pPr>
        <w:autoSpaceDE w:val="0"/>
        <w:autoSpaceDN w:val="0"/>
        <w:adjustRightInd w:val="0"/>
        <w:spacing w:after="120" w:line="276" w:lineRule="auto"/>
        <w:rPr>
          <w:rFonts w:ascii="Calibri" w:eastAsia="Times New Roman" w:hAnsi="Calibri" w:cs="DejaVuSans"/>
          <w:color w:val="000000"/>
          <w:lang w:eastAsia="el-GR"/>
        </w:rPr>
      </w:pPr>
      <w:r w:rsidRPr="00FA0F58">
        <w:rPr>
          <w:rFonts w:ascii="Calibri" w:eastAsia="Times New Roman" w:hAnsi="Calibri" w:cs="DejaVuSans"/>
          <w:color w:val="000000"/>
          <w:lang w:eastAsia="el-GR"/>
        </w:rPr>
        <w:t xml:space="preserve">Ο Κανονισμός 2016/7 μπορεί αναζητηθεί στην ηλεκτρονική διεύθυνση:  </w:t>
      </w:r>
    </w:p>
    <w:p w14:paraId="036AA4D4" w14:textId="77777777" w:rsidR="00FA0F58" w:rsidRPr="00FA0F58" w:rsidRDefault="00751D5B" w:rsidP="00FA0F58">
      <w:pPr>
        <w:autoSpaceDE w:val="0"/>
        <w:autoSpaceDN w:val="0"/>
        <w:adjustRightInd w:val="0"/>
        <w:spacing w:after="120" w:line="276" w:lineRule="auto"/>
        <w:jc w:val="both"/>
        <w:rPr>
          <w:rFonts w:ascii="Calibri" w:eastAsia="Times New Roman" w:hAnsi="Calibri" w:cs="DejaVuSans"/>
          <w:color w:val="000000"/>
          <w:lang w:eastAsia="el-GR"/>
        </w:rPr>
      </w:pPr>
      <w:hyperlink r:id="rId32" w:history="1">
        <w:r w:rsidR="00FA0F58" w:rsidRPr="00FA0F58">
          <w:rPr>
            <w:rFonts w:ascii="Calibri" w:eastAsia="Times New Roman" w:hAnsi="Calibri" w:cs="DejaVuSans"/>
            <w:color w:val="000000"/>
            <w:u w:val="single"/>
            <w:lang w:eastAsia="el-GR"/>
          </w:rPr>
          <w:t>http://eur-lex.europa.eu/legal-content/EL/TXT/?uri=OJ%3AJOL_2016_003_R_0004</w:t>
        </w:r>
      </w:hyperlink>
      <w:r w:rsidR="00FA0F58" w:rsidRPr="00FA0F58">
        <w:rPr>
          <w:rFonts w:ascii="Calibri" w:eastAsia="Times New Roman" w:hAnsi="Calibri" w:cs="DejaVuSans"/>
          <w:color w:val="000000"/>
          <w:lang w:eastAsia="el-GR"/>
        </w:rPr>
        <w:t xml:space="preserve"> και στην ιστοσελίδα της Ενιαίας Αρχής Δημοσίων Συμβάσεων  </w:t>
      </w:r>
      <w:hyperlink r:id="rId33" w:history="1">
        <w:r w:rsidR="00FA0F58" w:rsidRPr="00FA0F58">
          <w:rPr>
            <w:rFonts w:ascii="Calibri" w:eastAsia="Times New Roman" w:hAnsi="Calibri" w:cs="DejaVuSans"/>
            <w:color w:val="000000"/>
            <w:u w:val="single"/>
            <w:lang w:eastAsia="el-GR"/>
          </w:rPr>
          <w:t>www.eaadhsy.gr</w:t>
        </w:r>
      </w:hyperlink>
      <w:r w:rsidR="00FA0F58" w:rsidRPr="00FA0F58">
        <w:rPr>
          <w:rFonts w:ascii="Calibri" w:eastAsia="Times New Roman" w:hAnsi="Calibri" w:cs="DejaVuSans"/>
          <w:color w:val="000000"/>
          <w:lang w:eastAsia="el-GR"/>
        </w:rPr>
        <w:t xml:space="preserve">. </w:t>
      </w:r>
    </w:p>
    <w:p w14:paraId="2D420A2C" w14:textId="77777777" w:rsidR="00FA0F58" w:rsidRPr="00FA0F58" w:rsidRDefault="00FA0F58" w:rsidP="00FA0F58">
      <w:pPr>
        <w:autoSpaceDE w:val="0"/>
        <w:autoSpaceDN w:val="0"/>
        <w:adjustRightInd w:val="0"/>
        <w:spacing w:after="120" w:line="276" w:lineRule="auto"/>
        <w:jc w:val="both"/>
        <w:rPr>
          <w:rFonts w:ascii="Calibri" w:eastAsia="Times New Roman" w:hAnsi="Calibri" w:cs="DejaVuSans"/>
          <w:color w:val="000000"/>
          <w:lang w:eastAsia="el-GR"/>
        </w:rPr>
      </w:pPr>
      <w:r w:rsidRPr="00FA0F58">
        <w:rPr>
          <w:rFonts w:ascii="Calibri" w:eastAsia="Times New Roman" w:hAnsi="Calibri" w:cs="Calibri"/>
          <w:iCs/>
          <w:color w:val="000000"/>
          <w:szCs w:val="24"/>
          <w:lang w:eastAsia="zh-CN"/>
        </w:rPr>
        <w:t xml:space="preserve">Αναλυτικές οδηγίες και πληροφορίες για το θεσμικό πλαίσιο, τον τρόπο χρήσης και συμπλήρωσης ηλεκτρονικών Ε.Ε.Ε.Σ. και της χρήσης του υποσυστήματος </w:t>
      </w:r>
      <w:proofErr w:type="spellStart"/>
      <w:r w:rsidRPr="00FA0F58">
        <w:rPr>
          <w:rFonts w:ascii="Calibri" w:eastAsia="Times New Roman" w:hAnsi="Calibri" w:cs="Calibri"/>
          <w:iCs/>
          <w:color w:val="000000"/>
          <w:szCs w:val="24"/>
          <w:lang w:val="en-US" w:eastAsia="zh-CN"/>
        </w:rPr>
        <w:t>Promitheus</w:t>
      </w:r>
      <w:proofErr w:type="spellEnd"/>
      <w:r w:rsidRPr="00FA0F58">
        <w:rPr>
          <w:rFonts w:ascii="Calibri" w:eastAsia="Times New Roman" w:hAnsi="Calibri" w:cs="Calibri"/>
          <w:iCs/>
          <w:color w:val="000000"/>
          <w:szCs w:val="24"/>
          <w:lang w:eastAsia="zh-CN"/>
        </w:rPr>
        <w:t xml:space="preserve"> </w:t>
      </w:r>
      <w:proofErr w:type="spellStart"/>
      <w:r w:rsidRPr="00FA0F58">
        <w:rPr>
          <w:rFonts w:ascii="Calibri" w:eastAsia="Times New Roman" w:hAnsi="Calibri" w:cs="Calibri"/>
          <w:iCs/>
          <w:color w:val="000000"/>
          <w:szCs w:val="24"/>
          <w:lang w:val="en-US" w:eastAsia="zh-CN"/>
        </w:rPr>
        <w:t>ESPDint</w:t>
      </w:r>
      <w:proofErr w:type="spellEnd"/>
      <w:r w:rsidRPr="00FA0F58">
        <w:rPr>
          <w:rFonts w:ascii="Calibri" w:eastAsia="Times New Roman" w:hAnsi="Calibri" w:cs="Calibri"/>
          <w:iCs/>
          <w:color w:val="000000"/>
          <w:szCs w:val="24"/>
          <w:lang w:eastAsia="zh-CN"/>
        </w:rPr>
        <w:t xml:space="preserve"> είναι αναρτημένες σε σχετική θεματική ενότητα στη Διαδικτυακή Πύλη </w:t>
      </w:r>
      <w:hyperlink r:id="rId34" w:history="1">
        <w:r w:rsidRPr="00FA0F58">
          <w:rPr>
            <w:rFonts w:ascii="Calibri" w:eastAsia="Times New Roman" w:hAnsi="Calibri" w:cs="Calibri"/>
            <w:iCs/>
            <w:color w:val="0000FF"/>
            <w:szCs w:val="24"/>
            <w:u w:val="single"/>
            <w:lang w:eastAsia="zh-CN"/>
          </w:rPr>
          <w:t>https://portal.eprocurement.gov.gr</w:t>
        </w:r>
      </w:hyperlink>
      <w:r w:rsidRPr="00FA0F58">
        <w:rPr>
          <w:rFonts w:ascii="Calibri" w:eastAsia="Times New Roman" w:hAnsi="Calibri" w:cs="Calibri"/>
          <w:iCs/>
          <w:color w:val="000000"/>
          <w:szCs w:val="24"/>
          <w:lang w:eastAsia="zh-CN"/>
        </w:rPr>
        <w:t xml:space="preserve"> του ΟΠΣ-ΕΣΗΔΗΣ.</w:t>
      </w:r>
    </w:p>
    <w:p w14:paraId="0F648F32"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color w:val="000000"/>
          <w:szCs w:val="24"/>
          <w:lang w:eastAsia="zh-CN"/>
        </w:rPr>
        <w:t>Το Ε.Ε.Ε.Σ.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sidRPr="00FA0F58">
        <w:rPr>
          <w:rFonts w:ascii="Calibri" w:eastAsia="Times New Roman" w:hAnsi="Calibri" w:cs="Calibri"/>
          <w:color w:val="000000"/>
          <w:szCs w:val="24"/>
          <w:vertAlign w:val="superscript"/>
          <w:lang w:eastAsia="zh-CN"/>
        </w:rPr>
        <w:t xml:space="preserve"> </w:t>
      </w:r>
    </w:p>
    <w:p w14:paraId="1FD633C7" w14:textId="77777777" w:rsidR="00FA0F58" w:rsidRPr="00FA0F58" w:rsidRDefault="00FA0F58" w:rsidP="00FA0F58">
      <w:pPr>
        <w:suppressAutoHyphens/>
        <w:spacing w:after="120" w:line="276" w:lineRule="auto"/>
        <w:jc w:val="both"/>
        <w:rPr>
          <w:rFonts w:ascii="Calibri" w:eastAsia="Times New Roman" w:hAnsi="Calibri" w:cs="Calibri"/>
          <w:bCs/>
          <w:iCs/>
          <w:color w:val="000000"/>
          <w:szCs w:val="24"/>
          <w:lang w:eastAsia="zh-CN"/>
        </w:rPr>
      </w:pPr>
      <w:r w:rsidRPr="00FA0F58">
        <w:rPr>
          <w:rFonts w:ascii="Calibri" w:eastAsia="Times New Roman" w:hAnsi="Calibri" w:cs="Calibri"/>
          <w:bCs/>
          <w:iCs/>
          <w:color w:val="000000"/>
          <w:szCs w:val="24"/>
          <w:lang w:eastAsia="zh-CN"/>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Pr="00FA0F58">
        <w:rPr>
          <w:rFonts w:ascii="Calibri" w:eastAsia="Times New Roman" w:hAnsi="Calibri" w:cs="Calibri"/>
          <w:bCs/>
          <w:iCs/>
          <w:color w:val="000000"/>
          <w:szCs w:val="24"/>
          <w:vertAlign w:val="superscript"/>
          <w:lang w:eastAsia="zh-CN"/>
        </w:rPr>
        <w:t xml:space="preserve"> </w:t>
      </w:r>
    </w:p>
    <w:p w14:paraId="778D1F20"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color w:val="000000"/>
          <w:szCs w:val="24"/>
          <w:lang w:eastAsia="zh-CN"/>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BEFF38D"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color w:val="000000"/>
          <w:szCs w:val="24"/>
          <w:lang w:eastAsia="zh-CN"/>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F5F5BD6" w14:textId="77777777" w:rsidR="00FA0F58" w:rsidRPr="00FA0F58" w:rsidRDefault="00FA0F58" w:rsidP="00FA0F58">
      <w:pPr>
        <w:suppressAutoHyphens/>
        <w:spacing w:after="120" w:line="276" w:lineRule="auto"/>
        <w:jc w:val="both"/>
        <w:rPr>
          <w:rFonts w:ascii="Calibri" w:eastAsia="Times New Roman" w:hAnsi="Calibri" w:cs="Calibri"/>
          <w:b/>
          <w:color w:val="000000"/>
          <w:szCs w:val="24"/>
          <w:lang w:eastAsia="zh-CN"/>
        </w:rPr>
      </w:pPr>
      <w:r w:rsidRPr="00FA0F58">
        <w:rPr>
          <w:rFonts w:ascii="Calibri" w:eastAsia="Times New Roman" w:hAnsi="Calibri" w:cs="Calibri"/>
          <w:color w:val="000000"/>
          <w:szCs w:val="24"/>
          <w:lang w:eastAsia="zh-CN"/>
        </w:rPr>
        <w:t xml:space="preserve">Στην περίπτωση υποβολής προσφοράς από ένωση οικονομικών φορέων το Ε.Ε.Ε.Σ.  υποβάλλεται χωριστά από κάθε μέλος της ένωσης. Στο Ε.Ε.Ε.Σ.  απαραιτήτως πρέπει να προσδιορίζεται η έκταση </w:t>
      </w:r>
      <w:r w:rsidRPr="00FA0F58">
        <w:rPr>
          <w:rFonts w:ascii="Calibri" w:eastAsia="Times New Roman" w:hAnsi="Calibri" w:cs="Calibri"/>
          <w:color w:val="000000"/>
          <w:szCs w:val="24"/>
          <w:lang w:eastAsia="zh-CN"/>
        </w:rPr>
        <w:lastRenderedPageBreak/>
        <w:t>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Pr="00FA0F58">
        <w:rPr>
          <w:rFonts w:ascii="Calibri" w:eastAsia="Times New Roman" w:hAnsi="Calibri" w:cs="Calibri"/>
          <w:color w:val="000000"/>
          <w:szCs w:val="24"/>
          <w:vertAlign w:val="superscript"/>
          <w:lang w:eastAsia="zh-CN"/>
        </w:rPr>
        <w:t xml:space="preserve"> </w:t>
      </w:r>
      <w:r w:rsidRPr="00FA0F58">
        <w:rPr>
          <w:rFonts w:ascii="Calibri" w:eastAsia="Times New Roman" w:hAnsi="Calibri" w:cs="Calibri"/>
          <w:color w:val="000000"/>
          <w:szCs w:val="24"/>
          <w:lang w:eastAsia="zh-CN"/>
        </w:rPr>
        <w:t>.</w:t>
      </w:r>
    </w:p>
    <w:p w14:paraId="48530512" w14:textId="6926CBA5" w:rsidR="00FA0F58" w:rsidRPr="00FA0F58" w:rsidRDefault="00FA0F58" w:rsidP="00FA0F58">
      <w:pPr>
        <w:suppressAutoHyphens/>
        <w:spacing w:after="120" w:line="276" w:lineRule="auto"/>
        <w:jc w:val="both"/>
        <w:rPr>
          <w:rFonts w:ascii="Calibri" w:eastAsia="Calibri" w:hAnsi="Calibri" w:cs="Times New Roman"/>
          <w:color w:val="000000"/>
        </w:rPr>
      </w:pPr>
      <w:r w:rsidRPr="00FA0F58">
        <w:rPr>
          <w:rFonts w:ascii="Calibri" w:eastAsia="Calibri" w:hAnsi="Calibri" w:cs="Times New Roman"/>
          <w:color w:val="000000"/>
        </w:rPr>
        <w:t>Ο οικονομικός φορέας φέρει την ειδική υποχρέωση, να δηλώσει, μέσω του Ε.Ε.Ε.Σ.,</w:t>
      </w:r>
      <w:r w:rsidRPr="00FA0F58">
        <w:rPr>
          <w:rFonts w:ascii="Calibri" w:eastAsia="Calibri" w:hAnsi="Calibri" w:cs="Times New Roman"/>
          <w:color w:val="000000"/>
          <w:vertAlign w:val="superscript"/>
        </w:rPr>
        <w:t xml:space="preserve"> </w:t>
      </w:r>
      <w:r w:rsidRPr="00FA0F58">
        <w:rPr>
          <w:rFonts w:ascii="Calibri" w:eastAsia="Calibri" w:hAnsi="Calibri" w:cs="Times New Roman"/>
          <w:color w:val="000000"/>
        </w:rPr>
        <w:t>την κατάστασή του σε σχέση με τους λόγους που προβλέπονται στο άρθρο 73 του ν. 4412/2016  και την παράγραφο 2.2.3 της παρούσης</w:t>
      </w:r>
      <w:r w:rsidRPr="00FA0F58">
        <w:rPr>
          <w:rFonts w:ascii="Calibri" w:eastAsia="Calibri" w:hAnsi="Calibri" w:cs="Times New Roman"/>
          <w:color w:val="000000"/>
          <w:vertAlign w:val="superscript"/>
        </w:rPr>
        <w:t xml:space="preserve"> </w:t>
      </w:r>
      <w:r w:rsidRPr="00FA0F58">
        <w:rPr>
          <w:rFonts w:ascii="Calibri" w:eastAsia="Calibri" w:hAnsi="Calibri" w:cs="Times New Roman"/>
          <w:color w:val="000000"/>
        </w:rPr>
        <w:t xml:space="preserve">και ταυτόχρονα να επικαλεσθεί και τυχόν </w:t>
      </w:r>
      <w:proofErr w:type="spellStart"/>
      <w:r w:rsidRPr="00FA0F58">
        <w:rPr>
          <w:rFonts w:ascii="Calibri" w:eastAsia="Calibri" w:hAnsi="Calibri" w:cs="Times New Roman"/>
          <w:color w:val="000000"/>
        </w:rPr>
        <w:t>ληφθέντα</w:t>
      </w:r>
      <w:proofErr w:type="spellEnd"/>
      <w:r w:rsidRPr="00FA0F58">
        <w:rPr>
          <w:rFonts w:ascii="Calibri" w:eastAsia="Calibri" w:hAnsi="Calibri" w:cs="Times New Roman"/>
          <w:color w:val="000000"/>
        </w:rPr>
        <w:t xml:space="preserve"> μέτρα προς αποκατάσταση της αξιοπιστίας του.</w:t>
      </w:r>
    </w:p>
    <w:p w14:paraId="33F665B2" w14:textId="30BE51BE" w:rsidR="00FA0F58" w:rsidRPr="00B2286C" w:rsidRDefault="00FA0F58" w:rsidP="00FA0F58">
      <w:pPr>
        <w:spacing w:after="120" w:line="276" w:lineRule="auto"/>
        <w:jc w:val="both"/>
        <w:rPr>
          <w:rFonts w:ascii="Calibri" w:eastAsia="Calibri" w:hAnsi="Calibri" w:cs="Times New Roman"/>
        </w:rPr>
      </w:pPr>
      <w:r w:rsidRPr="00FA0F58">
        <w:rPr>
          <w:rFonts w:ascii="Calibri" w:eastAsia="Calibri" w:hAnsi="Calibri" w:cs="Times New Roman"/>
          <w:color w:val="000000"/>
        </w:rPr>
        <w:t xml:space="preserve">Ιδίως επισημαίνεται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του ν. 4412/2016) ή η </w:t>
      </w:r>
      <w:r w:rsidRPr="00B2286C">
        <w:rPr>
          <w:rFonts w:ascii="Calibri" w:eastAsia="Calibri" w:hAnsi="Calibri" w:cs="Times New Roman"/>
        </w:rPr>
        <w:t>εφαρμογή της διάταξης της παραγράφου 3β του άρθρου 44 του ν. 3959/2011, σύμφωνα με την περ. γ της παραγράφου 2.2.3.3 της παρούσης, αναλύεται στο σχετικό πεδίο που προβάλλει κατόπιν θετικής απάντησης.</w:t>
      </w:r>
    </w:p>
    <w:p w14:paraId="0EA8358F" w14:textId="77777777" w:rsidR="00FA0F58" w:rsidRPr="00FA0F58" w:rsidRDefault="00FA0F58" w:rsidP="00FA0F58">
      <w:pPr>
        <w:spacing w:after="120" w:line="276" w:lineRule="auto"/>
        <w:jc w:val="both"/>
        <w:rPr>
          <w:rFonts w:ascii="Calibri" w:eastAsia="Calibri" w:hAnsi="Calibri" w:cs="Times New Roman"/>
          <w:color w:val="000000"/>
        </w:rPr>
      </w:pPr>
      <w:r w:rsidRPr="00FA0F58">
        <w:rPr>
          <w:rFonts w:ascii="Calibri" w:eastAsia="Calibri" w:hAnsi="Calibri" w:cs="Times New Roman"/>
          <w:color w:val="000000"/>
        </w:rPr>
        <w:t>Όσον αφορά στις υποχρεώσεις του ως προς την καταβολή φόρων ή εισφορών κοινωνικής ασφάλισης (περ. α’ και β’ της παρ. 2 του άρθρου 73 του ν. 4412/2016 (όπως έχει αντικατασταθεί και ισχύει με το  άρθρο 22 του ν. 4782/2021))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61B64E5" w14:textId="77777777" w:rsidR="00FA0F58" w:rsidRPr="00FA0F58" w:rsidRDefault="00FA0F58" w:rsidP="00FA0F58">
      <w:pPr>
        <w:spacing w:after="120" w:line="276" w:lineRule="auto"/>
        <w:jc w:val="both"/>
        <w:rPr>
          <w:rFonts w:ascii="Calibri" w:eastAsia="Calibri" w:hAnsi="Calibri" w:cs="Times New Roman"/>
          <w:color w:val="000000"/>
        </w:rPr>
      </w:pPr>
      <w:r w:rsidRPr="00FA0F58">
        <w:rPr>
          <w:rFonts w:ascii="Calibri" w:eastAsia="Calibri" w:hAnsi="Calibri" w:cs="Times New Roman"/>
          <w:color w:val="000000"/>
        </w:rPr>
        <w:t>Στην περίπτωση που ένας οικονομικός φορέας, δηλώνει ότι εμπίπτει σε μία από τις καταστάσεις της παρ. 2.2.3.1 και 2.2.3.3,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 :</w:t>
      </w:r>
    </w:p>
    <w:p w14:paraId="43FA9D00" w14:textId="77777777" w:rsidR="00FA0F58" w:rsidRPr="00FA0F58" w:rsidRDefault="00FA0F58" w:rsidP="00FA0F58">
      <w:pPr>
        <w:spacing w:after="120" w:line="276" w:lineRule="auto"/>
        <w:jc w:val="both"/>
        <w:rPr>
          <w:rFonts w:ascii="Calibri" w:eastAsia="Calibri" w:hAnsi="Calibri" w:cs="Times New Roman"/>
          <w:color w:val="000000"/>
        </w:rPr>
      </w:pPr>
      <w:r w:rsidRPr="00FA0F58">
        <w:rPr>
          <w:rFonts w:ascii="Calibri" w:eastAsia="Calibri" w:hAnsi="Calibri" w:cs="Times New Roman"/>
          <w:color w:val="000000"/>
        </w:rPr>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0065F3DA" w14:textId="77777777" w:rsidR="00FA0F58" w:rsidRPr="00FA0F58" w:rsidRDefault="00FA0F58" w:rsidP="00FA0F58">
      <w:pPr>
        <w:spacing w:after="120" w:line="276" w:lineRule="auto"/>
        <w:jc w:val="both"/>
        <w:rPr>
          <w:rFonts w:ascii="Calibri" w:eastAsia="Calibri" w:hAnsi="Calibri" w:cs="Times New Roman"/>
          <w:color w:val="000000"/>
        </w:rPr>
      </w:pPr>
      <w:r w:rsidRPr="00FA0F58">
        <w:rPr>
          <w:rFonts w:ascii="Calibri" w:eastAsia="Calibri" w:hAnsi="Calibri" w:cs="Times New Roman"/>
          <w:color w:val="000000"/>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6248A66B" w14:textId="77777777" w:rsidR="00FA0F58" w:rsidRPr="00FA0F58" w:rsidRDefault="00FA0F58" w:rsidP="00FA0F58">
      <w:pPr>
        <w:spacing w:after="120" w:line="276" w:lineRule="auto"/>
        <w:jc w:val="both"/>
        <w:rPr>
          <w:rFonts w:ascii="Calibri" w:eastAsia="Calibri" w:hAnsi="Calibri" w:cs="Times New Roman"/>
          <w:color w:val="000000"/>
        </w:rPr>
      </w:pPr>
      <w:r w:rsidRPr="00FA0F58">
        <w:rPr>
          <w:rFonts w:ascii="Calibri" w:eastAsia="Calibri" w:hAnsi="Calibri" w:cs="Times New Roman"/>
          <w:color w:val="000000"/>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182547DE" w14:textId="77777777" w:rsidR="00FA0F58" w:rsidRPr="0030369C" w:rsidRDefault="00FA0F58" w:rsidP="00FA0F58">
      <w:pPr>
        <w:spacing w:after="120" w:line="276" w:lineRule="auto"/>
        <w:jc w:val="both"/>
        <w:rPr>
          <w:rFonts w:ascii="Calibri" w:eastAsia="Calibri" w:hAnsi="Calibri" w:cs="Times New Roman"/>
          <w:color w:val="000000"/>
        </w:rPr>
      </w:pPr>
      <w:r w:rsidRPr="00FA0F58">
        <w:rPr>
          <w:rFonts w:ascii="Calibri" w:eastAsia="Calibri" w:hAnsi="Calibri" w:cs="Times New Roman"/>
          <w:color w:val="000000"/>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παρ. 9, του άρθρου 79 </w:t>
      </w:r>
      <w:r w:rsidRPr="0030369C">
        <w:rPr>
          <w:rFonts w:ascii="Calibri" w:eastAsia="Calibri" w:hAnsi="Calibri" w:cs="Times New Roman"/>
          <w:color w:val="000000"/>
        </w:rPr>
        <w:t>του ν. 4412/2016.</w:t>
      </w:r>
    </w:p>
    <w:p w14:paraId="7A337AF1" w14:textId="021950AC" w:rsidR="006C0118" w:rsidRPr="006C0118" w:rsidRDefault="00FA0F58" w:rsidP="00FA0F58">
      <w:pPr>
        <w:shd w:val="clear" w:color="auto" w:fill="FFFFFF"/>
        <w:suppressAutoHyphens/>
        <w:autoSpaceDE w:val="0"/>
        <w:autoSpaceDN w:val="0"/>
        <w:adjustRightInd w:val="0"/>
        <w:spacing w:line="276" w:lineRule="auto"/>
        <w:jc w:val="both"/>
        <w:rPr>
          <w:rFonts w:ascii="Calibri" w:eastAsia="Times New Roman" w:hAnsi="Calibri" w:cs="Calibri"/>
          <w:b/>
          <w:lang w:eastAsia="el-GR"/>
        </w:rPr>
      </w:pPr>
      <w:r w:rsidRPr="0030369C">
        <w:rPr>
          <w:rFonts w:ascii="Calibri" w:eastAsia="Calibri" w:hAnsi="Calibri" w:cs="Times New Roman"/>
          <w:color w:val="000000"/>
        </w:rPr>
        <w:lastRenderedPageBreak/>
        <w:t>Επισημαίνεται, τέλος, ότι η δήλωση του οικονομικού φορέα περί μη ρωσικής εμπλοκής, περιλαμβάνεται σε διακριτή υπεύθυνη δήλωση</w:t>
      </w:r>
      <w:r w:rsidRPr="0030369C">
        <w:rPr>
          <w:rFonts w:ascii="Calibri" w:eastAsia="Calibri" w:hAnsi="Calibri" w:cs="Times New Roman"/>
          <w:color w:val="0070C0"/>
        </w:rPr>
        <w:t xml:space="preserve"> </w:t>
      </w:r>
      <w:r w:rsidRPr="0030369C">
        <w:rPr>
          <w:rFonts w:ascii="Calibri" w:eastAsia="Calibri" w:hAnsi="Calibri" w:cs="Times New Roman"/>
          <w:color w:val="000000"/>
        </w:rPr>
        <w:t xml:space="preserve">ή, εναλλακτικά, στη συνοδευτική υπεύθυνη δήλωση που δύναται να υποβάλλεται μαζί με το ΕΕΕΣ. Το περιεχόμενο της  δήλωσης προβλέπεται στο Παράρτημα </w:t>
      </w:r>
      <w:r w:rsidR="00A32FDE" w:rsidRPr="0030369C">
        <w:rPr>
          <w:rFonts w:ascii="Calibri" w:eastAsia="Calibri" w:hAnsi="Calibri" w:cs="Times New Roman"/>
          <w:color w:val="000000"/>
          <w:lang w:val="en-US"/>
        </w:rPr>
        <w:t>VII</w:t>
      </w:r>
      <w:r w:rsidR="00A32FDE" w:rsidRPr="0030369C">
        <w:rPr>
          <w:rFonts w:ascii="Calibri" w:eastAsia="Calibri" w:hAnsi="Calibri" w:cs="Times New Roman"/>
          <w:color w:val="000000"/>
        </w:rPr>
        <w:t xml:space="preserve"> </w:t>
      </w:r>
      <w:r w:rsidRPr="0030369C">
        <w:rPr>
          <w:rFonts w:ascii="Calibri" w:eastAsia="Calibri" w:hAnsi="Calibri" w:cs="Times New Roman"/>
          <w:color w:val="000000"/>
        </w:rPr>
        <w:t>της παρούσας.</w:t>
      </w:r>
    </w:p>
    <w:p w14:paraId="306E284F" w14:textId="77777777" w:rsidR="003C3F26" w:rsidRPr="00D7430E" w:rsidRDefault="00EB099F" w:rsidP="003C3F26">
      <w:pPr>
        <w:suppressAutoHyphens/>
        <w:autoSpaceDE w:val="0"/>
        <w:autoSpaceDN w:val="0"/>
        <w:adjustRightInd w:val="0"/>
        <w:spacing w:after="0" w:line="276" w:lineRule="auto"/>
        <w:jc w:val="both"/>
        <w:rPr>
          <w:rFonts w:ascii="Calibri" w:eastAsia="Times New Roman" w:hAnsi="Calibri" w:cs="Arial"/>
          <w:b/>
          <w:sz w:val="24"/>
          <w:szCs w:val="24"/>
          <w:lang w:eastAsia="el-GR"/>
        </w:rPr>
      </w:pPr>
      <w:r w:rsidRPr="00D7430E">
        <w:rPr>
          <w:rFonts w:ascii="Calibri" w:eastAsia="Times New Roman" w:hAnsi="Calibri" w:cs="Arial"/>
          <w:b/>
          <w:sz w:val="24"/>
          <w:szCs w:val="24"/>
          <w:lang w:eastAsia="el-GR"/>
        </w:rPr>
        <w:t>2</w:t>
      </w:r>
      <w:r w:rsidR="003C3F26" w:rsidRPr="00D7430E">
        <w:rPr>
          <w:rFonts w:ascii="Calibri" w:eastAsia="Times New Roman" w:hAnsi="Calibri" w:cs="Arial"/>
          <w:b/>
          <w:sz w:val="24"/>
          <w:szCs w:val="24"/>
          <w:lang w:eastAsia="el-GR"/>
        </w:rPr>
        <w:t>.2.</w:t>
      </w:r>
      <w:r w:rsidR="00F85A8E" w:rsidRPr="00D7430E">
        <w:rPr>
          <w:rFonts w:ascii="Calibri" w:eastAsia="Times New Roman" w:hAnsi="Calibri" w:cs="Arial"/>
          <w:b/>
          <w:sz w:val="24"/>
          <w:szCs w:val="24"/>
          <w:lang w:eastAsia="el-GR"/>
        </w:rPr>
        <w:t>9</w:t>
      </w:r>
      <w:r w:rsidR="003C3F26" w:rsidRPr="00D7430E">
        <w:rPr>
          <w:rFonts w:ascii="Calibri" w:eastAsia="Times New Roman" w:hAnsi="Calibri" w:cs="Arial"/>
          <w:b/>
          <w:sz w:val="24"/>
          <w:szCs w:val="24"/>
          <w:lang w:eastAsia="el-GR"/>
        </w:rPr>
        <w:t>.2 Αποδεικτικά μέσα</w:t>
      </w:r>
    </w:p>
    <w:p w14:paraId="3224D505" w14:textId="4C4A2A94" w:rsidR="00FA0F58" w:rsidRPr="00FA0F58" w:rsidRDefault="00FA0F58" w:rsidP="00FA0F58">
      <w:pPr>
        <w:suppressAutoHyphens/>
        <w:spacing w:after="120" w:line="276" w:lineRule="auto"/>
        <w:jc w:val="both"/>
        <w:rPr>
          <w:rFonts w:ascii="Calibri" w:eastAsia="Times New Roman" w:hAnsi="Calibri" w:cs="Calibri"/>
          <w:bCs/>
          <w:strike/>
          <w:color w:val="000000"/>
          <w:szCs w:val="24"/>
          <w:lang w:eastAsia="zh-CN"/>
        </w:rPr>
      </w:pPr>
      <w:r w:rsidRPr="00FA0F58">
        <w:rPr>
          <w:rFonts w:ascii="Calibri" w:eastAsia="Times New Roman" w:hAnsi="Calibri" w:cs="Calibri"/>
          <w:b/>
          <w:bCs/>
          <w:color w:val="000000"/>
          <w:szCs w:val="24"/>
          <w:lang w:eastAsia="zh-CN"/>
        </w:rPr>
        <w:t>Α</w:t>
      </w:r>
      <w:r w:rsidRPr="00FA0F58">
        <w:rPr>
          <w:rFonts w:ascii="Calibri" w:eastAsia="Times New Roman" w:hAnsi="Calibri" w:cs="Calibri"/>
          <w:bCs/>
          <w:color w:val="000000"/>
          <w:szCs w:val="24"/>
          <w:lang w:eastAsia="zh-CN"/>
        </w:rPr>
        <w:t>. Για την απόδειξη</w:t>
      </w:r>
      <w:r w:rsidRPr="00FA0F58">
        <w:rPr>
          <w:rFonts w:ascii="Calibri" w:eastAsia="Times New Roman" w:hAnsi="Calibri" w:cs="Calibri"/>
          <w:i/>
          <w:iCs/>
          <w:color w:val="000000"/>
          <w:szCs w:val="24"/>
          <w:lang w:eastAsia="zh-CN"/>
        </w:rPr>
        <w:t xml:space="preserve"> </w:t>
      </w:r>
      <w:r w:rsidRPr="00FA0F58">
        <w:rPr>
          <w:rFonts w:ascii="Calibri" w:eastAsia="Times New Roman" w:hAnsi="Calibri" w:cs="Calibri"/>
          <w:bCs/>
          <w:color w:val="000000"/>
          <w:szCs w:val="24"/>
          <w:lang w:eastAsia="zh-CN"/>
        </w:rPr>
        <w:t xml:space="preserve">της μη συνδρομής λόγων αποκλεισμού κατ’ άρθρο 2.2.3 και της πλήρωσης των κριτηρίων ποιοτικής επιλογής κατά τις παραγράφους 2.2.4, 2.2.5, 2.2.6 και 2.2.7, οι οικονομικοί φορείς προσκομίζουν τα δικαιολογητικά του παρόντος. Η προσκόμιση των εν λόγω δικαιολογητικών γίνεται κατά τα οριζόμενα </w:t>
      </w:r>
      <w:r w:rsidRPr="00FA0F58">
        <w:rPr>
          <w:rFonts w:ascii="Calibri" w:eastAsia="Times New Roman" w:hAnsi="Calibri" w:cs="Calibri"/>
          <w:bCs/>
          <w:color w:val="000000"/>
          <w:szCs w:val="24"/>
          <w:u w:val="single"/>
          <w:lang w:eastAsia="zh-CN"/>
        </w:rPr>
        <w:t>στο άρθρο 3.2</w:t>
      </w:r>
      <w:r w:rsidRPr="00FA0F58">
        <w:rPr>
          <w:rFonts w:ascii="Calibri" w:eastAsia="Times New Roman" w:hAnsi="Calibri" w:cs="Calibri"/>
          <w:bCs/>
          <w:color w:val="000000"/>
          <w:szCs w:val="24"/>
          <w:lang w:eastAsia="zh-CN"/>
        </w:rPr>
        <w:t xml:space="preserve"> από τον προσωρινό ανάδοχο.</w:t>
      </w:r>
      <w:r w:rsidRPr="00FA0F58">
        <w:rPr>
          <w:rFonts w:ascii="Calibri" w:eastAsia="Times New Roman" w:hAnsi="Calibri" w:cs="Calibri"/>
          <w:color w:val="000000"/>
          <w:szCs w:val="24"/>
          <w:lang w:eastAsia="zh-CN"/>
        </w:rPr>
        <w:t xml:space="preserve"> </w:t>
      </w:r>
      <w:r w:rsidRPr="00FA0F58">
        <w:rPr>
          <w:rFonts w:ascii="Calibri" w:eastAsia="Times New Roman" w:hAnsi="Calibri" w:cs="Calibri"/>
          <w:bCs/>
          <w:color w:val="000000"/>
          <w:szCs w:val="24"/>
          <w:lang w:eastAsia="zh-CN"/>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r w:rsidR="00B2286C" w:rsidRPr="00B2286C">
        <w:rPr>
          <w:rFonts w:ascii="Calibri" w:eastAsia="Times New Roman" w:hAnsi="Calibri" w:cs="Calibri"/>
          <w:szCs w:val="24"/>
          <w:lang w:eastAsia="zh-CN"/>
        </w:rPr>
        <w:t xml:space="preserve"> </w:t>
      </w:r>
      <w:r w:rsidR="00B2286C" w:rsidRPr="00B2286C">
        <w:rPr>
          <w:rFonts w:ascii="Calibri" w:eastAsia="Times New Roman" w:hAnsi="Calibri" w:cs="Calibri"/>
          <w:bCs/>
          <w:color w:val="000000"/>
          <w:szCs w:val="24"/>
          <w:lang w:eastAsia="zh-CN"/>
        </w:rPr>
        <w:t>Οι οικονομικοί φορείς μεριμνούν να διαθέτουν δικαιολογητικά, τα οποία να καλύπτουν και τον χρόνο υποβολής της προσφοράς.</w:t>
      </w:r>
    </w:p>
    <w:p w14:paraId="4A0CFF9A" w14:textId="77777777" w:rsidR="00FA0F58" w:rsidRPr="00FA0F58" w:rsidRDefault="00FA0F58" w:rsidP="00FA0F58">
      <w:pPr>
        <w:suppressAutoHyphens/>
        <w:spacing w:after="120" w:line="276" w:lineRule="auto"/>
        <w:jc w:val="both"/>
        <w:rPr>
          <w:rFonts w:ascii="Calibri" w:eastAsia="Times New Roman" w:hAnsi="Calibri" w:cs="Calibri"/>
          <w:bCs/>
          <w:color w:val="000000"/>
          <w:szCs w:val="24"/>
          <w:highlight w:val="yellow"/>
          <w:lang w:eastAsia="zh-CN"/>
        </w:rPr>
      </w:pPr>
      <w:r w:rsidRPr="00FA0F58">
        <w:rPr>
          <w:rFonts w:ascii="Calibri" w:eastAsia="Times New Roman" w:hAnsi="Calibri" w:cs="Calibri"/>
          <w:bCs/>
          <w:color w:val="000000"/>
          <w:szCs w:val="24"/>
          <w:lang w:eastAsia="zh-CN"/>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Pr="00FA0F58">
        <w:rPr>
          <w:rFonts w:ascii="Calibri" w:eastAsia="Times New Roman" w:hAnsi="Calibri" w:cs="Calibri"/>
          <w:bCs/>
          <w:i/>
          <w:color w:val="000000"/>
          <w:szCs w:val="24"/>
          <w:lang w:eastAsia="zh-CN"/>
        </w:rPr>
        <w:t xml:space="preserve"> </w:t>
      </w:r>
      <w:r w:rsidRPr="00FA0F58">
        <w:rPr>
          <w:rFonts w:ascii="Calibri" w:eastAsia="Times New Roman" w:hAnsi="Calibri" w:cs="Calibri"/>
          <w:bCs/>
          <w:color w:val="000000"/>
          <w:szCs w:val="24"/>
          <w:lang w:eastAsia="zh-CN"/>
        </w:rPr>
        <w:t xml:space="preserve">Ευρωπαϊκό Ενιαίο Έγγραφο Σύμβασης (Ε.Ε.Ε.Σ.),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14:paraId="6FB6882A" w14:textId="77777777" w:rsidR="00FA0F58" w:rsidRPr="00FA0F58" w:rsidRDefault="00FA0F58" w:rsidP="00FA0F58">
      <w:pPr>
        <w:suppressAutoHyphens/>
        <w:spacing w:after="120" w:line="276" w:lineRule="auto"/>
        <w:jc w:val="both"/>
        <w:rPr>
          <w:rFonts w:ascii="Calibri" w:eastAsia="Times New Roman" w:hAnsi="Calibri" w:cs="Calibri"/>
          <w:bCs/>
          <w:i/>
          <w:color w:val="000000"/>
          <w:szCs w:val="24"/>
          <w:lang w:eastAsia="zh-CN"/>
        </w:rPr>
      </w:pPr>
      <w:r w:rsidRPr="00FA0F58">
        <w:rPr>
          <w:rFonts w:ascii="Calibri" w:eastAsia="Times New Roman" w:hAnsi="Calibri" w:cs="Calibri"/>
          <w:bCs/>
          <w:color w:val="000000"/>
          <w:szCs w:val="24"/>
          <w:lang w:eastAsia="zh-CN"/>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4892AF90" w14:textId="77777777" w:rsidR="00FA0F58" w:rsidRPr="00FA0F58" w:rsidRDefault="00FA0F58" w:rsidP="00FA0F58">
      <w:pPr>
        <w:suppressAutoHyphens/>
        <w:spacing w:after="120" w:line="276" w:lineRule="auto"/>
        <w:jc w:val="both"/>
        <w:rPr>
          <w:rFonts w:ascii="Calibri" w:eastAsia="Times New Roman" w:hAnsi="Calibri" w:cs="Calibri"/>
          <w:b/>
          <w:bCs/>
          <w:color w:val="000000"/>
          <w:szCs w:val="24"/>
          <w:lang w:eastAsia="zh-CN"/>
        </w:rPr>
      </w:pPr>
      <w:r w:rsidRPr="00FA0F58">
        <w:rPr>
          <w:rFonts w:ascii="Calibri" w:eastAsia="Times New Roman" w:hAnsi="Calibri" w:cs="Calibri"/>
          <w:b/>
          <w:bCs/>
          <w:color w:val="000000"/>
          <w:szCs w:val="24"/>
          <w:lang w:eastAsia="zh-CN"/>
        </w:rPr>
        <w:t>Τα δικαιολογητικά του παρόντος υποβάλλονται και γίνονται αποδεκτά σύμφωνα με την παράγραφο 2.4.2.5. και άρθρο 3.2 της παρούσας.</w:t>
      </w:r>
    </w:p>
    <w:p w14:paraId="3E660E57"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color w:val="000000"/>
          <w:szCs w:val="24"/>
          <w:lang w:eastAsia="zh-CN"/>
        </w:rPr>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14:paraId="6C40F013"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b/>
          <w:bCs/>
          <w:szCs w:val="24"/>
          <w:lang w:eastAsia="zh-CN"/>
        </w:rPr>
        <w:t>Β.</w:t>
      </w:r>
      <w:r w:rsidRPr="00FA0F58">
        <w:rPr>
          <w:rFonts w:ascii="Calibri" w:eastAsia="Times New Roman" w:hAnsi="Calibri" w:cs="Calibri"/>
          <w:b/>
          <w:szCs w:val="24"/>
          <w:lang w:eastAsia="zh-CN"/>
        </w:rPr>
        <w:t>1.</w:t>
      </w:r>
      <w:r w:rsidRPr="00FA0F58">
        <w:rPr>
          <w:rFonts w:ascii="Calibri" w:eastAsia="Times New Roman" w:hAnsi="Calibri" w:cs="Calibri"/>
          <w:szCs w:val="24"/>
          <w:lang w:eastAsia="zh-CN"/>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p>
    <w:p w14:paraId="12470C41" w14:textId="77777777" w:rsidR="00FA0F58" w:rsidRPr="00FA0F58" w:rsidRDefault="00FA0F58" w:rsidP="00FA0F58">
      <w:pPr>
        <w:suppressAutoHyphens/>
        <w:spacing w:after="120" w:line="276" w:lineRule="auto"/>
        <w:jc w:val="both"/>
        <w:rPr>
          <w:rFonts w:ascii="Calibri" w:eastAsia="Times New Roman" w:hAnsi="Calibri" w:cs="Calibri"/>
          <w:b/>
          <w:color w:val="000000"/>
          <w:szCs w:val="24"/>
          <w:lang w:eastAsia="ar-SA"/>
        </w:rPr>
      </w:pPr>
      <w:r w:rsidRPr="00FA0F58">
        <w:rPr>
          <w:rFonts w:ascii="Calibri" w:eastAsia="Times New Roman" w:hAnsi="Calibri" w:cs="Calibri"/>
          <w:b/>
          <w:color w:val="000000"/>
          <w:szCs w:val="24"/>
          <w:lang w:eastAsia="ar-SA"/>
        </w:rPr>
        <w:t>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συστήματος ΕΣΗΔΗΣ, στον φάκελο «δικαιολογητικά προσωρινού αναδόχου».</w:t>
      </w:r>
    </w:p>
    <w:p w14:paraId="4AADDD20"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color w:val="000000"/>
          <w:szCs w:val="24"/>
          <w:lang w:eastAsia="zh-CN"/>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2.2.3.3,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w:t>
      </w:r>
      <w:r w:rsidRPr="00FA0F58">
        <w:rPr>
          <w:rFonts w:ascii="Calibri" w:eastAsia="Times New Roman" w:hAnsi="Calibri" w:cs="Calibri"/>
          <w:color w:val="000000"/>
          <w:szCs w:val="24"/>
          <w:lang w:eastAsia="zh-CN"/>
        </w:rPr>
        <w:lastRenderedPageBreak/>
        <w:t xml:space="preserve">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2.2.3.3. Οι επίσημες δηλώσεις καθίστανται διαθέσιμες μέσω του </w:t>
      </w:r>
      <w:proofErr w:type="spellStart"/>
      <w:r w:rsidRPr="00FA0F58">
        <w:rPr>
          <w:rFonts w:ascii="Calibri" w:eastAsia="Times New Roman" w:hAnsi="Calibri" w:cs="Calibri"/>
          <w:color w:val="000000"/>
          <w:szCs w:val="24"/>
          <w:lang w:eastAsia="zh-CN"/>
        </w:rPr>
        <w:t>επιγραμμικού</w:t>
      </w:r>
      <w:proofErr w:type="spellEnd"/>
      <w:r w:rsidRPr="00FA0F58">
        <w:rPr>
          <w:rFonts w:ascii="Calibri" w:eastAsia="Times New Roman" w:hAnsi="Calibri" w:cs="Calibri"/>
          <w:color w:val="000000"/>
          <w:szCs w:val="24"/>
          <w:lang w:eastAsia="zh-CN"/>
        </w:rPr>
        <w:t xml:space="preserve"> αποθετηρίου πιστοποιητικών (</w:t>
      </w:r>
      <w:r w:rsidRPr="00FA0F58">
        <w:rPr>
          <w:rFonts w:ascii="Calibri" w:eastAsia="Times New Roman" w:hAnsi="Calibri" w:cs="Calibri"/>
          <w:color w:val="000000"/>
          <w:szCs w:val="24"/>
          <w:lang w:val="en-US" w:eastAsia="zh-CN"/>
        </w:rPr>
        <w:t>e</w:t>
      </w:r>
      <w:r w:rsidRPr="00FA0F58">
        <w:rPr>
          <w:rFonts w:ascii="Calibri" w:eastAsia="Times New Roman" w:hAnsi="Calibri" w:cs="Calibri"/>
          <w:color w:val="000000"/>
          <w:szCs w:val="24"/>
          <w:lang w:eastAsia="zh-CN"/>
        </w:rPr>
        <w:t>-</w:t>
      </w:r>
      <w:proofErr w:type="spellStart"/>
      <w:r w:rsidRPr="00FA0F58">
        <w:rPr>
          <w:rFonts w:ascii="Calibri" w:eastAsia="Times New Roman" w:hAnsi="Calibri" w:cs="Calibri"/>
          <w:color w:val="000000"/>
          <w:szCs w:val="24"/>
          <w:lang w:val="en-US" w:eastAsia="zh-CN"/>
        </w:rPr>
        <w:t>Certis</w:t>
      </w:r>
      <w:proofErr w:type="spellEnd"/>
      <w:r w:rsidRPr="00FA0F58">
        <w:rPr>
          <w:rFonts w:ascii="Calibri" w:eastAsia="Times New Roman" w:hAnsi="Calibri" w:cs="Calibri"/>
          <w:color w:val="000000"/>
          <w:szCs w:val="24"/>
          <w:lang w:eastAsia="zh-CN"/>
        </w:rPr>
        <w:t>) του άρθρου 81 του ν. 4412/2016.</w:t>
      </w:r>
    </w:p>
    <w:p w14:paraId="0B08E15B"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Ειδικότερα οι οικονομικοί φορείς προσκομίζουν:</w:t>
      </w:r>
    </w:p>
    <w:p w14:paraId="6EBA1388"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b/>
          <w:bCs/>
          <w:szCs w:val="24"/>
          <w:lang w:eastAsia="zh-CN"/>
        </w:rPr>
        <w:t>α)</w:t>
      </w:r>
      <w:r w:rsidRPr="00FA0F58">
        <w:rPr>
          <w:rFonts w:ascii="Calibri" w:eastAsia="Times New Roman" w:hAnsi="Calibri" w:cs="Calibri"/>
          <w:szCs w:val="24"/>
          <w:lang w:eastAsia="zh-CN"/>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FA0F58">
        <w:rPr>
          <w:rFonts w:ascii="Calibri" w:eastAsia="Times New Roman" w:hAnsi="Calibri" w:cs="Calibri"/>
          <w:color w:val="000000"/>
          <w:szCs w:val="24"/>
          <w:lang w:eastAsia="zh-CN"/>
        </w:rPr>
        <w:t>που να έχει εκδοθεί έως τρεις (3) μήνες πριν από την υποβολή του.</w:t>
      </w:r>
    </w:p>
    <w:p w14:paraId="738C4070" w14:textId="77777777" w:rsidR="00FA0F58" w:rsidRPr="00FA0F58" w:rsidRDefault="00FA0F58" w:rsidP="00FA0F58">
      <w:pPr>
        <w:suppressAutoHyphens/>
        <w:spacing w:after="120" w:line="276" w:lineRule="auto"/>
        <w:jc w:val="both"/>
        <w:rPr>
          <w:rFonts w:ascii="Calibri" w:eastAsia="Times New Roman" w:hAnsi="Calibri" w:cs="Calibri"/>
          <w:b/>
          <w:bCs/>
          <w:szCs w:val="24"/>
          <w:lang w:eastAsia="zh-CN"/>
        </w:rPr>
      </w:pPr>
      <w:r w:rsidRPr="00FA0F58">
        <w:rPr>
          <w:rFonts w:ascii="Calibri" w:eastAsia="Times New Roman" w:hAnsi="Calibri" w:cs="Calibri"/>
          <w:szCs w:val="24"/>
          <w:lang w:eastAsia="zh-CN"/>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66910897"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b/>
          <w:bCs/>
          <w:szCs w:val="24"/>
          <w:lang w:eastAsia="zh-CN"/>
        </w:rPr>
        <w:t>β)</w:t>
      </w:r>
      <w:r w:rsidRPr="00FA0F58">
        <w:rPr>
          <w:rFonts w:ascii="Calibri" w:eastAsia="Times New Roman" w:hAnsi="Calibri" w:cs="Calibri"/>
          <w:szCs w:val="24"/>
          <w:lang w:eastAsia="zh-CN"/>
        </w:rPr>
        <w:t xml:space="preserve"> </w:t>
      </w:r>
      <w:r w:rsidRPr="00FA0F58">
        <w:rPr>
          <w:rFonts w:ascii="Calibri" w:eastAsia="Times New Roman" w:hAnsi="Calibri" w:cs="Calibri"/>
          <w:color w:val="000000"/>
          <w:szCs w:val="24"/>
          <w:lang w:eastAsia="zh-CN"/>
        </w:rPr>
        <w:t xml:space="preserve">για την παράγραφο  2.2.3.2 πιστοποιητικό που εκδίδεται από την αρμόδια αρχή του οικείου κράτους - μέλους ή χώρας,  που να είναι σε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 </w:t>
      </w:r>
    </w:p>
    <w:p w14:paraId="65036517" w14:textId="77777777" w:rsidR="00FA0F58" w:rsidRPr="00FA0F58" w:rsidRDefault="00FA0F58" w:rsidP="00FA0F58">
      <w:pPr>
        <w:suppressAutoHyphens/>
        <w:spacing w:after="120" w:line="276" w:lineRule="auto"/>
        <w:jc w:val="both"/>
        <w:rPr>
          <w:rFonts w:ascii="Calibri" w:eastAsia="Times New Roman" w:hAnsi="Calibri" w:cs="Calibri"/>
          <w:b/>
          <w:bCs/>
          <w:color w:val="000000"/>
          <w:szCs w:val="24"/>
          <w:lang w:eastAsia="zh-CN"/>
        </w:rPr>
      </w:pPr>
      <w:r w:rsidRPr="00FA0F58">
        <w:rPr>
          <w:rFonts w:ascii="Calibri" w:eastAsia="Times New Roman" w:hAnsi="Calibri" w:cs="Calibri"/>
          <w:color w:val="000000"/>
          <w:szCs w:val="24"/>
          <w:lang w:eastAsia="zh-CN"/>
        </w:rPr>
        <w:t>Ιδίως οι οικονομικοί φορείς που είναι εγκατεστημένοι στην Ελλάδα προσκομίζουν:</w:t>
      </w:r>
    </w:p>
    <w:p w14:paraId="4E4A1432" w14:textId="77777777" w:rsidR="00FA0F58" w:rsidRPr="00FA0F58" w:rsidRDefault="00FA0F58" w:rsidP="00FA0F58">
      <w:pPr>
        <w:suppressAutoHyphens/>
        <w:spacing w:after="120" w:line="276" w:lineRule="auto"/>
        <w:ind w:firstLine="720"/>
        <w:jc w:val="both"/>
        <w:rPr>
          <w:rFonts w:ascii="Calibri" w:eastAsia="Times New Roman" w:hAnsi="Calibri" w:cs="Calibri"/>
          <w:color w:val="000000"/>
          <w:szCs w:val="24"/>
          <w:lang w:eastAsia="zh-CN"/>
        </w:rPr>
      </w:pPr>
      <w:proofErr w:type="spellStart"/>
      <w:r w:rsidRPr="00FA0F58">
        <w:rPr>
          <w:rFonts w:ascii="Calibri" w:eastAsia="Times New Roman" w:hAnsi="Calibri" w:cs="Calibri"/>
          <w:b/>
          <w:bCs/>
          <w:color w:val="000000"/>
          <w:szCs w:val="24"/>
          <w:lang w:val="en-US" w:eastAsia="zh-CN"/>
        </w:rPr>
        <w:t>i</w:t>
      </w:r>
      <w:proofErr w:type="spellEnd"/>
      <w:r w:rsidRPr="00FA0F58">
        <w:rPr>
          <w:rFonts w:ascii="Calibri" w:eastAsia="Times New Roman" w:hAnsi="Calibri" w:cs="Calibri"/>
          <w:b/>
          <w:bCs/>
          <w:color w:val="000000"/>
          <w:szCs w:val="24"/>
          <w:lang w:eastAsia="zh-CN"/>
        </w:rPr>
        <w:t xml:space="preserve">) </w:t>
      </w:r>
      <w:r w:rsidRPr="00FA0F58">
        <w:rPr>
          <w:rFonts w:ascii="Calibri" w:eastAsia="Times New Roman" w:hAnsi="Calibri" w:cs="Calibri"/>
          <w:color w:val="000000"/>
          <w:szCs w:val="24"/>
          <w:lang w:eastAsia="zh-CN"/>
        </w:rPr>
        <w:t>Για την απόδειξη της εκπλήρωσης των φορολογικών υποχρεώσεων της παραγράφου 2.2.3.2 περίπτωση α’ αποδεικτικό ενημερότητας εκδιδόμενο από την Α.Α.Δ.Ε..</w:t>
      </w:r>
    </w:p>
    <w:p w14:paraId="0AF5B123" w14:textId="77777777" w:rsidR="00FA0F58" w:rsidRPr="00FA0F58" w:rsidRDefault="00FA0F58" w:rsidP="00FA0F58">
      <w:pPr>
        <w:suppressAutoHyphens/>
        <w:spacing w:after="120" w:line="276" w:lineRule="auto"/>
        <w:ind w:firstLine="720"/>
        <w:jc w:val="both"/>
        <w:rPr>
          <w:rFonts w:ascii="Calibri" w:eastAsia="Times New Roman" w:hAnsi="Calibri" w:cs="Calibri"/>
          <w:color w:val="000000"/>
          <w:szCs w:val="24"/>
          <w:lang w:eastAsia="zh-CN"/>
        </w:rPr>
      </w:pPr>
      <w:r w:rsidRPr="00FA0F58">
        <w:rPr>
          <w:rFonts w:ascii="Calibri" w:eastAsia="Times New Roman" w:hAnsi="Calibri" w:cs="Calibri"/>
          <w:b/>
          <w:bCs/>
          <w:color w:val="000000"/>
          <w:szCs w:val="24"/>
          <w:lang w:val="en-US" w:eastAsia="zh-CN"/>
        </w:rPr>
        <w:t>ii</w:t>
      </w:r>
      <w:r w:rsidRPr="00FA0F58">
        <w:rPr>
          <w:rFonts w:ascii="Calibri" w:eastAsia="Times New Roman" w:hAnsi="Calibri" w:cs="Calibri"/>
          <w:b/>
          <w:bCs/>
          <w:color w:val="000000"/>
          <w:szCs w:val="24"/>
          <w:lang w:eastAsia="zh-CN"/>
        </w:rPr>
        <w:t xml:space="preserve">) </w:t>
      </w:r>
      <w:r w:rsidRPr="00FA0F58">
        <w:rPr>
          <w:rFonts w:ascii="Calibri" w:eastAsia="Times New Roman" w:hAnsi="Calibri" w:cs="Calibri"/>
          <w:color w:val="000000"/>
          <w:szCs w:val="24"/>
          <w:lang w:eastAsia="zh-CN"/>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Pr="00FA0F58">
        <w:rPr>
          <w:rFonts w:ascii="Calibri" w:eastAsia="Times New Roman" w:hAnsi="Calibri" w:cs="Calibri"/>
          <w:color w:val="000000"/>
          <w:szCs w:val="24"/>
          <w:lang w:val="en-US" w:eastAsia="zh-CN"/>
        </w:rPr>
        <w:t>e</w:t>
      </w:r>
      <w:r w:rsidRPr="00FA0F58">
        <w:rPr>
          <w:rFonts w:ascii="Calibri" w:eastAsia="Times New Roman" w:hAnsi="Calibri" w:cs="Calibri"/>
          <w:color w:val="000000"/>
          <w:szCs w:val="24"/>
          <w:lang w:eastAsia="zh-CN"/>
        </w:rPr>
        <w:t xml:space="preserve">-ΕΦΚΑ. </w:t>
      </w:r>
    </w:p>
    <w:p w14:paraId="0E993F92" w14:textId="77777777" w:rsidR="00FA0F58" w:rsidRPr="00FA0F58" w:rsidRDefault="00FA0F58" w:rsidP="00FA0F58">
      <w:pPr>
        <w:suppressAutoHyphens/>
        <w:spacing w:after="120" w:line="276" w:lineRule="auto"/>
        <w:ind w:firstLine="720"/>
        <w:jc w:val="both"/>
        <w:rPr>
          <w:rFonts w:ascii="Calibri" w:eastAsia="Times New Roman" w:hAnsi="Calibri" w:cs="Calibri"/>
          <w:color w:val="000000"/>
          <w:szCs w:val="24"/>
          <w:lang w:eastAsia="zh-CN"/>
        </w:rPr>
      </w:pPr>
      <w:r w:rsidRPr="00FA0F58">
        <w:rPr>
          <w:rFonts w:ascii="Calibri" w:eastAsia="Times New Roman" w:hAnsi="Calibri" w:cs="Calibri"/>
          <w:b/>
          <w:bCs/>
          <w:color w:val="000000"/>
          <w:szCs w:val="24"/>
          <w:lang w:val="en-US" w:eastAsia="zh-CN"/>
        </w:rPr>
        <w:t>iii</w:t>
      </w:r>
      <w:r w:rsidRPr="00FA0F58">
        <w:rPr>
          <w:rFonts w:ascii="Calibri" w:eastAsia="Times New Roman" w:hAnsi="Calibri" w:cs="Calibri"/>
          <w:b/>
          <w:bCs/>
          <w:color w:val="000000"/>
          <w:szCs w:val="24"/>
          <w:lang w:eastAsia="zh-CN"/>
        </w:rPr>
        <w:t xml:space="preserve">) </w:t>
      </w:r>
      <w:r w:rsidRPr="00FA0F58">
        <w:rPr>
          <w:rFonts w:ascii="Calibri" w:eastAsia="Times New Roman" w:hAnsi="Calibri" w:cs="Calibri"/>
          <w:color w:val="000000"/>
          <w:szCs w:val="24"/>
          <w:lang w:eastAsia="zh-CN"/>
        </w:rPr>
        <w:t>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28286BD4" w14:textId="77777777" w:rsidR="00FA0F58" w:rsidRPr="00FA0F58" w:rsidRDefault="00FA0F58" w:rsidP="00FA0F58">
      <w:pPr>
        <w:suppressAutoHyphens/>
        <w:spacing w:after="120" w:line="276" w:lineRule="auto"/>
        <w:jc w:val="both"/>
        <w:rPr>
          <w:rFonts w:ascii="Calibri" w:eastAsia="Times New Roman" w:hAnsi="Calibri" w:cs="Calibri"/>
          <w:color w:val="000000"/>
          <w:szCs w:val="24"/>
          <w:lang w:eastAsia="zh-CN"/>
        </w:rPr>
      </w:pPr>
      <w:r w:rsidRPr="00FA0F58">
        <w:rPr>
          <w:rFonts w:ascii="Calibri" w:eastAsia="Times New Roman" w:hAnsi="Calibri" w:cs="Calibri"/>
          <w:b/>
          <w:color w:val="000000"/>
          <w:szCs w:val="24"/>
          <w:lang w:eastAsia="zh-CN"/>
        </w:rPr>
        <w:t>γ)</w:t>
      </w:r>
      <w:r w:rsidRPr="00FA0F58">
        <w:rPr>
          <w:rFonts w:ascii="Calibri" w:eastAsia="Times New Roman" w:hAnsi="Calibri" w:cs="Calibri"/>
          <w:color w:val="000000"/>
          <w:szCs w:val="24"/>
          <w:lang w:eastAsia="zh-CN"/>
        </w:rPr>
        <w:t xml:space="preserve"> για την παράγραφο  2.2.3.3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1BD68CD" w14:textId="77777777" w:rsidR="00FA0F58" w:rsidRPr="00FA0F58" w:rsidRDefault="00FA0F58" w:rsidP="00FA0F58">
      <w:pPr>
        <w:suppressAutoHyphens/>
        <w:spacing w:after="120" w:line="276" w:lineRule="auto"/>
        <w:jc w:val="both"/>
        <w:rPr>
          <w:rFonts w:ascii="Calibri" w:eastAsia="Times New Roman" w:hAnsi="Calibri" w:cs="Calibri"/>
          <w:b/>
          <w:bCs/>
          <w:color w:val="000000"/>
          <w:szCs w:val="24"/>
          <w:lang w:eastAsia="zh-CN"/>
        </w:rPr>
      </w:pPr>
      <w:r w:rsidRPr="00FA0F58">
        <w:rPr>
          <w:rFonts w:ascii="Calibri" w:eastAsia="Times New Roman" w:hAnsi="Calibri" w:cs="Calibri"/>
          <w:color w:val="000000"/>
          <w:szCs w:val="24"/>
          <w:lang w:eastAsia="zh-CN"/>
        </w:rPr>
        <w:t>Ιδίως οι οικονομικοί φορείς που είναι εγκατεστημένοι στην Ελλάδα προσκομίζουν:</w:t>
      </w:r>
    </w:p>
    <w:p w14:paraId="4A6A5092" w14:textId="4DD4F89C" w:rsidR="00FA0F58" w:rsidRPr="00FA0F58" w:rsidRDefault="00FA0F58" w:rsidP="00FA0F58">
      <w:pPr>
        <w:suppressAutoHyphens/>
        <w:spacing w:after="120" w:line="276" w:lineRule="auto"/>
        <w:jc w:val="both"/>
        <w:rPr>
          <w:rFonts w:ascii="Calibri" w:eastAsia="Times New Roman" w:hAnsi="Calibri" w:cs="Calibri"/>
          <w:b/>
          <w:color w:val="000000"/>
          <w:szCs w:val="24"/>
          <w:lang w:eastAsia="zh-CN"/>
        </w:rPr>
      </w:pPr>
      <w:bookmarkStart w:id="55" w:name="_Hlk69240569"/>
      <w:proofErr w:type="spellStart"/>
      <w:r w:rsidRPr="00FA0F58">
        <w:rPr>
          <w:rFonts w:ascii="Calibri" w:eastAsia="Times New Roman" w:hAnsi="Calibri" w:cs="Calibri"/>
          <w:b/>
          <w:bCs/>
          <w:color w:val="000000"/>
          <w:szCs w:val="24"/>
          <w:lang w:val="en-US" w:eastAsia="zh-CN"/>
        </w:rPr>
        <w:t>i</w:t>
      </w:r>
      <w:proofErr w:type="spellEnd"/>
      <w:r w:rsidRPr="00FA0F58">
        <w:rPr>
          <w:rFonts w:ascii="Calibri" w:eastAsia="Times New Roman" w:hAnsi="Calibri" w:cs="Calibri"/>
          <w:b/>
          <w:bCs/>
          <w:color w:val="000000"/>
          <w:szCs w:val="24"/>
          <w:lang w:eastAsia="zh-CN"/>
        </w:rPr>
        <w:t>)</w:t>
      </w:r>
      <w:r w:rsidRPr="00FA0F58">
        <w:rPr>
          <w:rFonts w:ascii="Calibri" w:eastAsia="Times New Roman" w:hAnsi="Calibri" w:cs="Calibri"/>
          <w:bCs/>
          <w:color w:val="000000"/>
          <w:szCs w:val="24"/>
          <w:lang w:eastAsia="zh-CN"/>
        </w:rPr>
        <w:t xml:space="preserve"> Ενιαίο Πιστοποιητικό Δικαστικής Φερεγγυότητας</w:t>
      </w:r>
      <w:bookmarkEnd w:id="55"/>
      <w:r w:rsidRPr="00FA0F58">
        <w:rPr>
          <w:rFonts w:ascii="Calibri" w:eastAsia="Times New Roman" w:hAnsi="Calibri" w:cs="Calibri"/>
          <w:bCs/>
          <w:color w:val="000000"/>
          <w:szCs w:val="24"/>
          <w:lang w:eastAsia="zh-CN"/>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FF78D3" w:rsidRPr="00FF78D3">
        <w:rPr>
          <w:rFonts w:ascii="Calibri" w:eastAsia="Times New Roman" w:hAnsi="Calibri" w:cs="Calibri"/>
          <w:bCs/>
          <w:color w:val="000000"/>
          <w:szCs w:val="24"/>
          <w:lang w:eastAsia="zh-CN"/>
        </w:rPr>
        <w:t xml:space="preserve">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w:t>
      </w:r>
      <w:r w:rsidRPr="00FA0F58">
        <w:rPr>
          <w:rFonts w:ascii="Calibri" w:eastAsia="Times New Roman" w:hAnsi="Calibri" w:cs="Calibri"/>
          <w:bCs/>
          <w:color w:val="000000"/>
          <w:szCs w:val="24"/>
          <w:lang w:eastAsia="zh-CN"/>
        </w:rPr>
        <w:t xml:space="preserve">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6BA1D18B" w14:textId="77777777" w:rsidR="00FA0F58" w:rsidRPr="00FA0F58" w:rsidRDefault="00FA0F58" w:rsidP="00FA0F58">
      <w:pPr>
        <w:suppressAutoHyphens/>
        <w:spacing w:after="120" w:line="276" w:lineRule="auto"/>
        <w:jc w:val="both"/>
        <w:rPr>
          <w:rFonts w:ascii="Calibri" w:eastAsia="Times New Roman" w:hAnsi="Calibri" w:cs="Calibri"/>
          <w:b/>
          <w:bCs/>
          <w:color w:val="000000"/>
          <w:szCs w:val="24"/>
          <w:lang w:eastAsia="zh-CN"/>
        </w:rPr>
      </w:pPr>
      <w:r w:rsidRPr="00FA0F58">
        <w:rPr>
          <w:rFonts w:ascii="Calibri" w:eastAsia="Times New Roman" w:hAnsi="Calibri" w:cs="Calibri"/>
          <w:b/>
          <w:color w:val="000000"/>
          <w:szCs w:val="24"/>
          <w:lang w:val="en-US" w:eastAsia="zh-CN"/>
        </w:rPr>
        <w:t>ii</w:t>
      </w:r>
      <w:r w:rsidRPr="00FA0F58">
        <w:rPr>
          <w:rFonts w:ascii="Calibri" w:eastAsia="Times New Roman" w:hAnsi="Calibri" w:cs="Calibri"/>
          <w:b/>
          <w:color w:val="000000"/>
          <w:szCs w:val="24"/>
          <w:lang w:eastAsia="zh-CN"/>
        </w:rPr>
        <w:t xml:space="preserve">) </w:t>
      </w:r>
      <w:r w:rsidRPr="00FA0F58">
        <w:rPr>
          <w:rFonts w:ascii="Calibri" w:eastAsia="Times New Roman" w:hAnsi="Calibri" w:cs="Calibri"/>
          <w:bCs/>
          <w:color w:val="000000"/>
          <w:szCs w:val="24"/>
          <w:lang w:eastAsia="zh-CN"/>
        </w:rPr>
        <w:t>Π</w:t>
      </w:r>
      <w:r w:rsidRPr="00FA0F58">
        <w:rPr>
          <w:rFonts w:ascii="Calibri" w:eastAsia="Times New Roman" w:hAnsi="Calibri" w:cs="Calibri"/>
          <w:color w:val="000000"/>
          <w:szCs w:val="24"/>
          <w:lang w:eastAsia="zh-CN"/>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39F0BFE7" w14:textId="77777777" w:rsidR="00FA0F58" w:rsidRPr="00FA0F58" w:rsidRDefault="00FA0F58" w:rsidP="00FA0F58">
      <w:pPr>
        <w:suppressAutoHyphens/>
        <w:spacing w:after="120" w:line="276" w:lineRule="auto"/>
        <w:jc w:val="both"/>
        <w:rPr>
          <w:rFonts w:ascii="Calibri" w:eastAsia="Times New Roman" w:hAnsi="Calibri" w:cs="Calibri"/>
          <w:bCs/>
          <w:color w:val="000000"/>
          <w:szCs w:val="24"/>
          <w:lang w:eastAsia="zh-CN"/>
        </w:rPr>
      </w:pPr>
      <w:r w:rsidRPr="00FA0F58">
        <w:rPr>
          <w:rFonts w:ascii="Calibri" w:eastAsia="Times New Roman" w:hAnsi="Calibri" w:cs="Calibri"/>
          <w:b/>
          <w:bCs/>
          <w:color w:val="000000"/>
          <w:szCs w:val="24"/>
          <w:lang w:val="en-US" w:eastAsia="zh-CN"/>
        </w:rPr>
        <w:lastRenderedPageBreak/>
        <w:t>iii</w:t>
      </w:r>
      <w:r w:rsidRPr="00FA0F58">
        <w:rPr>
          <w:rFonts w:ascii="Calibri" w:eastAsia="Times New Roman" w:hAnsi="Calibri" w:cs="Calibri"/>
          <w:b/>
          <w:bCs/>
          <w:color w:val="000000"/>
          <w:szCs w:val="24"/>
          <w:lang w:eastAsia="zh-CN"/>
        </w:rPr>
        <w:t xml:space="preserve">) </w:t>
      </w:r>
      <w:r w:rsidRPr="00FA0F58">
        <w:rPr>
          <w:rFonts w:ascii="Calibri" w:eastAsia="Times New Roman" w:hAnsi="Calibri" w:cs="Calibri"/>
          <w:color w:val="000000"/>
          <w:szCs w:val="24"/>
          <w:lang w:eastAsia="zh-CN"/>
        </w:rPr>
        <w:t xml:space="preserve">Εκτύπωση της καρτέλας “Στοιχεία Μητρώου/Επιχείρησης” </w:t>
      </w:r>
      <w:r w:rsidRPr="00FA0F58">
        <w:rPr>
          <w:rFonts w:ascii="Calibri" w:eastAsia="Times New Roman" w:hAnsi="Calibri" w:cs="Calibri"/>
          <w:bCs/>
          <w:color w:val="000000"/>
          <w:szCs w:val="24"/>
          <w:lang w:eastAsia="zh-CN"/>
        </w:rPr>
        <w:t>από την ηλεκτρονική πλατφόρμα της Ανεξάρτητης Αρχής Δημοσίων Εσόδων</w:t>
      </w:r>
      <w:r w:rsidRPr="00FA0F58">
        <w:rPr>
          <w:rFonts w:ascii="Calibri" w:eastAsia="Times New Roman" w:hAnsi="Calibri" w:cs="Calibri"/>
          <w:color w:val="000000"/>
          <w:szCs w:val="24"/>
          <w:lang w:eastAsia="zh-CN"/>
        </w:rPr>
        <w:t xml:space="preserve">, όπως αυτά εμφανίζονται στο </w:t>
      </w:r>
      <w:proofErr w:type="spellStart"/>
      <w:r w:rsidRPr="00FA0F58">
        <w:rPr>
          <w:rFonts w:ascii="Calibri" w:eastAsia="Times New Roman" w:hAnsi="Calibri" w:cs="Calibri"/>
          <w:color w:val="000000"/>
          <w:szCs w:val="24"/>
          <w:lang w:eastAsia="zh-CN"/>
        </w:rPr>
        <w:t>taxisnet</w:t>
      </w:r>
      <w:proofErr w:type="spellEnd"/>
      <w:r w:rsidRPr="00FA0F58">
        <w:rPr>
          <w:rFonts w:ascii="Calibri" w:eastAsia="Times New Roman" w:hAnsi="Calibri" w:cs="Calibri"/>
          <w:color w:val="000000"/>
          <w:szCs w:val="24"/>
          <w:lang w:eastAsia="zh-CN"/>
        </w:rPr>
        <w:t xml:space="preserve">, από την οποία να προκύπτει η </w:t>
      </w:r>
      <w:r w:rsidRPr="00FA0F58">
        <w:rPr>
          <w:rFonts w:ascii="Calibri" w:eastAsia="Times New Roman" w:hAnsi="Calibri" w:cs="Calibri"/>
          <w:bCs/>
          <w:color w:val="000000"/>
          <w:szCs w:val="24"/>
          <w:lang w:eastAsia="zh-CN"/>
        </w:rPr>
        <w:t>μη αναστολή της επιχειρηματικής δραστηριότητάς τους.</w:t>
      </w:r>
    </w:p>
    <w:p w14:paraId="63FEC4E0" w14:textId="77777777" w:rsidR="00FA0F58" w:rsidRPr="00FA0F58" w:rsidRDefault="00FA0F58" w:rsidP="00FA0F58">
      <w:pPr>
        <w:suppressAutoHyphens/>
        <w:spacing w:after="120" w:line="276" w:lineRule="auto"/>
        <w:jc w:val="both"/>
        <w:rPr>
          <w:rFonts w:ascii="Calibri" w:eastAsia="Times New Roman" w:hAnsi="Calibri" w:cs="Calibri"/>
          <w:bCs/>
          <w:color w:val="7030A0"/>
          <w:szCs w:val="24"/>
          <w:lang w:eastAsia="zh-CN"/>
        </w:rPr>
      </w:pPr>
      <w:r w:rsidRPr="00FA0F58">
        <w:rPr>
          <w:rFonts w:ascii="Calibri" w:eastAsia="Times New Roman" w:hAnsi="Calibri" w:cs="Calibri"/>
          <w:lang w:eastAsia="zh-CN"/>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FD3BBE9" w14:textId="77777777" w:rsidR="00FA0F58" w:rsidRPr="00FA0F58" w:rsidRDefault="00FA0F58" w:rsidP="00FA0F58">
      <w:pPr>
        <w:autoSpaceDE w:val="0"/>
        <w:autoSpaceDN w:val="0"/>
        <w:adjustRightInd w:val="0"/>
        <w:spacing w:after="120" w:line="276" w:lineRule="auto"/>
        <w:jc w:val="both"/>
        <w:rPr>
          <w:rFonts w:ascii="Calibri" w:eastAsia="Times New Roman" w:hAnsi="Calibri" w:cs="Calibri"/>
          <w:lang w:eastAsia="el-GR"/>
        </w:rPr>
      </w:pPr>
      <w:r w:rsidRPr="00FA0F58">
        <w:rPr>
          <w:rFonts w:ascii="Calibri" w:eastAsia="Times New Roman" w:hAnsi="Calibri" w:cs="Calibri"/>
          <w:b/>
          <w:bCs/>
          <w:lang w:eastAsia="el-GR"/>
        </w:rPr>
        <w:t xml:space="preserve">δ)  </w:t>
      </w:r>
      <w:r w:rsidRPr="00FA0F58">
        <w:rPr>
          <w:rFonts w:ascii="Calibri" w:eastAsia="Times New Roman" w:hAnsi="Calibri" w:cs="Calibri"/>
          <w:lang w:eastAsia="el-GR"/>
        </w:rPr>
        <w:t xml:space="preserve">Για τις λοιπές περιπτώσεις της παραγράφου 2.2.3.3, υπεύθυνη δήλωση του προσφέροντος οικονομικού φορέα ότι δεν συντρέχουν στο πρόσωπό του οι οριζόμενοι στην παράγραφο λόγοι αποκλεισμού. </w:t>
      </w:r>
    </w:p>
    <w:p w14:paraId="38DCC11F" w14:textId="77777777" w:rsidR="00FA0F58" w:rsidRPr="00FA0F58" w:rsidRDefault="00FA0F58" w:rsidP="00FA0F58">
      <w:pPr>
        <w:autoSpaceDE w:val="0"/>
        <w:autoSpaceDN w:val="0"/>
        <w:adjustRightInd w:val="0"/>
        <w:spacing w:after="120" w:line="276" w:lineRule="auto"/>
        <w:jc w:val="both"/>
        <w:rPr>
          <w:rFonts w:ascii="Calibri" w:eastAsia="Times New Roman" w:hAnsi="Calibri" w:cs="Calibri"/>
          <w:lang w:eastAsia="el-GR"/>
        </w:rPr>
      </w:pPr>
      <w:r w:rsidRPr="00FA0F58">
        <w:rPr>
          <w:rFonts w:ascii="Calibri" w:eastAsia="Times New Roman" w:hAnsi="Calibri" w:cs="Calibri"/>
          <w:b/>
          <w:bCs/>
          <w:lang w:eastAsia="el-GR"/>
        </w:rPr>
        <w:t xml:space="preserve">ε)  </w:t>
      </w:r>
      <w:r w:rsidRPr="00FA0F58">
        <w:rPr>
          <w:rFonts w:ascii="Calibri" w:eastAsia="Times New Roman" w:hAnsi="Calibri" w:cs="Calibri"/>
          <w:lang w:eastAsia="el-GR"/>
        </w:rPr>
        <w:t xml:space="preserve">Για την παράγραφο 2.2.3.8.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 </w:t>
      </w:r>
    </w:p>
    <w:p w14:paraId="07E9962F"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proofErr w:type="spellStart"/>
      <w:r w:rsidRPr="00FA0F58">
        <w:rPr>
          <w:rFonts w:ascii="Calibri" w:eastAsia="Times New Roman" w:hAnsi="Calibri" w:cs="Calibri"/>
          <w:b/>
          <w:szCs w:val="24"/>
          <w:lang w:eastAsia="zh-CN"/>
        </w:rPr>
        <w:t>στ</w:t>
      </w:r>
      <w:proofErr w:type="spellEnd"/>
      <w:r w:rsidRPr="00FA0F58">
        <w:rPr>
          <w:rFonts w:ascii="Calibri" w:eastAsia="Times New Roman" w:hAnsi="Calibri" w:cs="Calibri"/>
          <w:b/>
          <w:szCs w:val="24"/>
          <w:lang w:eastAsia="zh-CN"/>
        </w:rPr>
        <w:t>)</w:t>
      </w:r>
      <w:r w:rsidRPr="00FA0F58">
        <w:rPr>
          <w:rFonts w:ascii="Calibri" w:eastAsia="Times New Roman" w:hAnsi="Calibri" w:cs="Calibri"/>
          <w:szCs w:val="24"/>
          <w:lang w:eastAsia="zh-CN"/>
        </w:rPr>
        <w:t xml:space="preserve"> Για την παράγραφο 2.2.3.4 δικαιολογητικά ονομαστικοποίησης των μετοχών, που καθορίζονται κατωτέρω, εφόσον ο προσωρινός ανάδοχος είναι ανώνυμη εταιρία ή νομικό πρόσωπο στη μετοχική σύνθεση του οποίου συμμετέχει ανώνυμη εταιρεία ή νομικό πρόσωπο της αλλοδαπής που αντιστοιχεί σε ανώνυμη εταιρεία (πλην των περιπτώσεων που αναφέρθηκαν στην παρ. 2.2.3.4 της παρούσας ανωτέρω).</w:t>
      </w:r>
    </w:p>
    <w:p w14:paraId="27334D56"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Συγκεκριμένα, προσκομίζονται:</w:t>
      </w:r>
    </w:p>
    <w:p w14:paraId="762AA1EC"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i) Για την απόδειξη της εξαίρεσης από την υποχρέωση ονομαστικοποίησης των μετοχών τους κατά την περ. α) της παραγράφου 2.2.3.4 βεβαίωση του αρμοδίου Χρηματιστηρίου.</w:t>
      </w:r>
    </w:p>
    <w:p w14:paraId="5C92D817"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proofErr w:type="spellStart"/>
      <w:r w:rsidRPr="00FA0F58">
        <w:rPr>
          <w:rFonts w:ascii="Calibri" w:eastAsia="Times New Roman" w:hAnsi="Calibri" w:cs="Calibri"/>
          <w:szCs w:val="24"/>
          <w:lang w:eastAsia="zh-CN"/>
        </w:rPr>
        <w:t>ii</w:t>
      </w:r>
      <w:proofErr w:type="spellEnd"/>
      <w:r w:rsidRPr="00FA0F58">
        <w:rPr>
          <w:rFonts w:ascii="Calibri" w:eastAsia="Times New Roman" w:hAnsi="Calibri" w:cs="Calibri"/>
          <w:szCs w:val="24"/>
          <w:lang w:eastAsia="zh-CN"/>
        </w:rPr>
        <w:t xml:space="preserve">) Όσον αφορά την εξαίρεση της περ. β) της παραγράφου 2.2.3.4, για την απόδειξη του ελέγχου δικαιωμάτων ψήφου υπεύθυνη δήλωση της ελεγχόμενης εταιρείας και, εάν αυτή είναι διαφορετική του προσωρινού αναδόχου, πρόσθετη υπεύθυνη δήλωση του τελευταίου, στις οποίες αναφέρονται οι επιχειρήσεις επενδύσεων, οι εταιρείες διαχείρισης κεφαλαίων/ενεργητικού ή κεφαλαίων επιχειρηματικών συμμετοχών, ανά περίπτωση και το συνολικό ποσοστό των δικαιωμάτων ψήφου που ελέγχουν στην ελεγχόμενη από αυτές εταιρεία. Οι υπεύθυνες αυτές δηλώσεις συνοδεύονται υποχρεωτικά από βεβαίωση ή άλλο έγγραφο από το οποίο προκύπτει ότι οι </w:t>
      </w:r>
      <w:proofErr w:type="spellStart"/>
      <w:r w:rsidRPr="00FA0F58">
        <w:rPr>
          <w:rFonts w:ascii="Calibri" w:eastAsia="Times New Roman" w:hAnsi="Calibri" w:cs="Calibri"/>
          <w:szCs w:val="24"/>
          <w:lang w:eastAsia="zh-CN"/>
        </w:rPr>
        <w:t>ελέγχουσες</w:t>
      </w:r>
      <w:proofErr w:type="spellEnd"/>
      <w:r w:rsidRPr="00FA0F58">
        <w:rPr>
          <w:rFonts w:ascii="Calibri" w:eastAsia="Times New Roman" w:hAnsi="Calibri" w:cs="Calibri"/>
          <w:szCs w:val="24"/>
          <w:lang w:eastAsia="zh-CN"/>
        </w:rPr>
        <w:t xml:space="preserve"> τα δικαιώματα ψήφου εταιρείες είναι εποπτευόμενες κατά τα οριζόμενα στην παράγραφο 2.2.3.4..</w:t>
      </w:r>
    </w:p>
    <w:p w14:paraId="0878BFDA"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proofErr w:type="spellStart"/>
      <w:r w:rsidRPr="00FA0F58">
        <w:rPr>
          <w:rFonts w:ascii="Calibri" w:eastAsia="Times New Roman" w:hAnsi="Calibri" w:cs="Calibri"/>
          <w:szCs w:val="24"/>
          <w:lang w:eastAsia="zh-CN"/>
        </w:rPr>
        <w:t>iii</w:t>
      </w:r>
      <w:proofErr w:type="spellEnd"/>
      <w:r w:rsidRPr="00FA0F58">
        <w:rPr>
          <w:rFonts w:ascii="Calibri" w:eastAsia="Times New Roman" w:hAnsi="Calibri" w:cs="Calibri"/>
          <w:szCs w:val="24"/>
          <w:lang w:eastAsia="zh-CN"/>
        </w:rPr>
        <w:t>) Δικαιολογητικά ονομαστικοποίησης μετοχών του προσωρινού αναδόχου:</w:t>
      </w:r>
    </w:p>
    <w:p w14:paraId="1B64CB57"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 Πιστοποιητικό αρμόδιας αρχής του κράτους της έδρας, από το οποίο να προκύπτει ότι οι μετοχές είναι ονομαστικές, που να έχει εκδοθεί έως τριάντα (30) εργάσιμες ημέρες πριν από την υποβολή του.</w:t>
      </w:r>
    </w:p>
    <w:p w14:paraId="04D9847A"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27BBF4D1"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Ειδικότερα:</w:t>
      </w:r>
    </w:p>
    <w:p w14:paraId="70ABCE1D"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 xml:space="preserve">- Όσον αφορά </w:t>
      </w:r>
      <w:r w:rsidRPr="00FF78D3">
        <w:rPr>
          <w:rFonts w:ascii="Calibri" w:eastAsia="Times New Roman" w:hAnsi="Calibri" w:cs="Calibri"/>
          <w:b/>
          <w:szCs w:val="24"/>
          <w:lang w:eastAsia="zh-CN"/>
        </w:rPr>
        <w:t>στις εγκατεστημένες στην Ελλάδα ανώνυμες εταιρείες</w:t>
      </w:r>
      <w:r w:rsidRPr="00FA0F58">
        <w:rPr>
          <w:rFonts w:ascii="Calibri" w:eastAsia="Times New Roman" w:hAnsi="Calibri" w:cs="Calibri"/>
          <w:szCs w:val="24"/>
          <w:lang w:eastAsia="zh-CN"/>
        </w:rPr>
        <w:t xml:space="preserve"> υποβάλλεται πιστοποιητικό του Γ.Ε.Μ.Η. από το οποίο να προκύπτει ότι οι μετοχές τους είναι ονομαστικές και αναλυτική κατάσταση με τα στοιχεία των μετόχων της εταιρείας και τον αριθμό των μετοχών κάθε μετόχου (μετοχολόγιο), όπως τα στοιχεία αυτά είναι καταχωρημένα στο βιβλίο μετόχων της εταιρείας, το πολύ τριάντα (30) εργάσιμες ημέρες πριν από την ημέρα υποβολής της προσφοράς.</w:t>
      </w:r>
    </w:p>
    <w:p w14:paraId="0A0F26B9"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lastRenderedPageBreak/>
        <w:t xml:space="preserve">- Όσον αφορά </w:t>
      </w:r>
      <w:r w:rsidRPr="00FA0F58">
        <w:rPr>
          <w:rFonts w:ascii="Calibri" w:eastAsia="Times New Roman" w:hAnsi="Calibri" w:cs="Calibri"/>
          <w:b/>
          <w:szCs w:val="24"/>
          <w:lang w:eastAsia="zh-CN"/>
        </w:rPr>
        <w:t>στις αλλοδαπές ανώνυμες εταιρίες ή αλλοδαπά νομικά πρόσωπα που αντιστοιχούν σε ανώνυμες εταιρείες</w:t>
      </w:r>
      <w:r w:rsidRPr="00FA0F58">
        <w:rPr>
          <w:rFonts w:ascii="Calibri" w:eastAsia="Times New Roman" w:hAnsi="Calibri" w:cs="Calibri"/>
          <w:szCs w:val="24"/>
          <w:lang w:eastAsia="zh-CN"/>
        </w:rPr>
        <w:t>:</w:t>
      </w:r>
    </w:p>
    <w:p w14:paraId="024D482D" w14:textId="77777777" w:rsidR="00FA0F58" w:rsidRPr="00FA0F58" w:rsidRDefault="00FA0F58" w:rsidP="00FA0F58">
      <w:pPr>
        <w:suppressAutoHyphens/>
        <w:spacing w:after="120" w:line="276" w:lineRule="auto"/>
        <w:jc w:val="both"/>
        <w:rPr>
          <w:rFonts w:ascii="Calibri" w:eastAsia="Times New Roman" w:hAnsi="Calibri" w:cs="Calibri"/>
          <w:b/>
          <w:szCs w:val="24"/>
          <w:lang w:eastAsia="zh-CN"/>
        </w:rPr>
      </w:pPr>
      <w:r w:rsidRPr="00FA0F58">
        <w:rPr>
          <w:rFonts w:ascii="Calibri" w:eastAsia="Times New Roman" w:hAnsi="Calibri" w:cs="Calibri"/>
          <w:b/>
          <w:szCs w:val="24"/>
          <w:lang w:eastAsia="zh-CN"/>
        </w:rPr>
        <w:t>Α) εφόσον έχουν κατά το δίκαιο της έδρας τους ονομαστικές μετοχές, προσκομίζουν :</w:t>
      </w:r>
    </w:p>
    <w:p w14:paraId="69D685F7"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i) Πιστοποιητικό αρμόδιας αρχής του κράτους της έδρας, από το οποίο να προκύπτει ότι οι μετοχές τους είναι ονομαστικές</w:t>
      </w:r>
    </w:p>
    <w:p w14:paraId="65DE4799"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proofErr w:type="spellStart"/>
      <w:r w:rsidRPr="00FA0F58">
        <w:rPr>
          <w:rFonts w:ascii="Calibri" w:eastAsia="Times New Roman" w:hAnsi="Calibri" w:cs="Calibri"/>
          <w:szCs w:val="24"/>
          <w:lang w:eastAsia="zh-CN"/>
        </w:rPr>
        <w:t>ii</w:t>
      </w:r>
      <w:proofErr w:type="spellEnd"/>
      <w:r w:rsidRPr="00FA0F58">
        <w:rPr>
          <w:rFonts w:ascii="Calibri" w:eastAsia="Times New Roman" w:hAnsi="Calibri" w:cs="Calibri"/>
          <w:szCs w:val="24"/>
          <w:lang w:eastAsia="zh-CN"/>
        </w:rPr>
        <w:t>) Αναλυτική κατάσταση μετόχων, με τον αριθμό των μετοχών του κάθε μετόχου, όπως τα στοιχεία αυτά είναι καταχωρημένα στο βιβλίο μετόχων της εταιρείας με ημερομηνία το πολύ 30 εργάσιμες ημέρες πριν την υποβολή της προσφοράς.</w:t>
      </w:r>
    </w:p>
    <w:p w14:paraId="1B6D9486"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proofErr w:type="spellStart"/>
      <w:r w:rsidRPr="00FA0F58">
        <w:rPr>
          <w:rFonts w:ascii="Calibri" w:eastAsia="Times New Roman" w:hAnsi="Calibri" w:cs="Calibri"/>
          <w:szCs w:val="24"/>
          <w:lang w:eastAsia="zh-CN"/>
        </w:rPr>
        <w:t>iii</w:t>
      </w:r>
      <w:proofErr w:type="spellEnd"/>
      <w:r w:rsidRPr="00FA0F58">
        <w:rPr>
          <w:rFonts w:ascii="Calibri" w:eastAsia="Times New Roman" w:hAnsi="Calibri" w:cs="Calibri"/>
          <w:szCs w:val="24"/>
          <w:lang w:eastAsia="zh-CN"/>
        </w:rPr>
        <w:t>) Κάθε άλλο στοιχείο από το οποίο να προκύπτει η ονομαστικοποίηση μέχρι φυσικού προσώπου των μετοχών, που έχει συντελεστεί τις τελευταίες 30 (τριάντα) εργάσιμες ημέρες πριν την υποβολή της προσφοράς.</w:t>
      </w:r>
    </w:p>
    <w:p w14:paraId="55E78749" w14:textId="77777777" w:rsidR="00FA0F58" w:rsidRPr="00FA0F58" w:rsidRDefault="00FA0F58" w:rsidP="00FA0F58">
      <w:pPr>
        <w:suppressAutoHyphens/>
        <w:spacing w:after="120" w:line="276" w:lineRule="auto"/>
        <w:jc w:val="both"/>
        <w:rPr>
          <w:rFonts w:ascii="Calibri" w:eastAsia="Times New Roman" w:hAnsi="Calibri" w:cs="Calibri"/>
          <w:b/>
          <w:szCs w:val="24"/>
          <w:lang w:eastAsia="zh-CN"/>
        </w:rPr>
      </w:pPr>
      <w:r w:rsidRPr="00FA0F58">
        <w:rPr>
          <w:rFonts w:ascii="Calibri" w:eastAsia="Times New Roman" w:hAnsi="Calibri" w:cs="Calibri"/>
          <w:b/>
          <w:szCs w:val="24"/>
          <w:lang w:eastAsia="zh-CN"/>
        </w:rPr>
        <w:t>Β) εφόσον δεν έχουν υποχρέωση ονομαστικοποίησης μετοχών ή δεν προβλέπεται η ονομαστικοποίηση των μετοχών, προσκομίζουν:</w:t>
      </w:r>
    </w:p>
    <w:p w14:paraId="2E3DD49C"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i) βεβαίωση περί μη υποχρέωσης ονομαστικοποίησης των μετοχών από αρμόδια αρχή, εφόσον υπάρχει σχετική πρόβλεψη, διαφορετικά προσκομίζεται υπεύθυνη δήλωση του διαγωνιζόμενου. Για την περίπτωση μη πρόβλεψης ονομαστικοποίησης προσκομίζεται υπεύθυνη δήλωση του διαγωνιζόμενου</w:t>
      </w:r>
    </w:p>
    <w:p w14:paraId="15123D64"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proofErr w:type="spellStart"/>
      <w:r w:rsidRPr="00FA0F58">
        <w:rPr>
          <w:rFonts w:ascii="Calibri" w:eastAsia="Times New Roman" w:hAnsi="Calibri" w:cs="Calibri"/>
          <w:szCs w:val="24"/>
          <w:lang w:eastAsia="zh-CN"/>
        </w:rPr>
        <w:t>ii</w:t>
      </w:r>
      <w:proofErr w:type="spellEnd"/>
      <w:r w:rsidRPr="00FA0F58">
        <w:rPr>
          <w:rFonts w:ascii="Calibri" w:eastAsia="Times New Roman" w:hAnsi="Calibri" w:cs="Calibri"/>
          <w:szCs w:val="24"/>
          <w:lang w:eastAsia="zh-CN"/>
        </w:rPr>
        <w:t>) έγκυρη και ενημερωμένη κατάσταση προσώπων που κατέχουν τουλάχιστον 1% των μετοχών ή δικαιωμάτων ψήφου,</w:t>
      </w:r>
    </w:p>
    <w:p w14:paraId="77C9DB33"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proofErr w:type="spellStart"/>
      <w:r w:rsidRPr="00FA0F58">
        <w:rPr>
          <w:rFonts w:ascii="Calibri" w:eastAsia="Times New Roman" w:hAnsi="Calibri" w:cs="Calibri"/>
          <w:szCs w:val="24"/>
          <w:lang w:eastAsia="zh-CN"/>
        </w:rPr>
        <w:t>iii</w:t>
      </w:r>
      <w:proofErr w:type="spellEnd"/>
      <w:r w:rsidRPr="00FA0F58">
        <w:rPr>
          <w:rFonts w:ascii="Calibri" w:eastAsia="Times New Roman" w:hAnsi="Calibri" w:cs="Calibri"/>
          <w:szCs w:val="24"/>
          <w:lang w:eastAsia="zh-CN"/>
        </w:rPr>
        <w:t>) εάν δεν τηρείται τέτοια κατάσταση, προσκομίζεται σχετική κατάσταση προσώπων, που κατέχουν τουλάχιστον ένα τοις εκατό (1%) των μετοχών ή δικαιωμάτων ψήφου, σύμφωνα με την τελευταία Γενική Συνέλευση, αν τα πρόσωπα αυτά είναι γνωστά στην εταιρεία. Σε αντίθετη περίπτωση, η εταιρεία αιτιολογεί τους λόγους που δεν είναι γνωστά τα ως άνω πρόσωπα, η δε αναθέτουσα αρχή δεν διαθέτει διακριτική ευχέρεια κατά την κρίση της αιτιολογίας αυτής.</w:t>
      </w:r>
    </w:p>
    <w:p w14:paraId="15EB245F" w14:textId="56FCA508"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Όλα τα ανωτέρω έγγραφα πρέπει να είνα</w:t>
      </w:r>
      <w:r w:rsidR="001440B8">
        <w:rPr>
          <w:rFonts w:ascii="Calibri" w:eastAsia="Times New Roman" w:hAnsi="Calibri" w:cs="Calibri"/>
          <w:szCs w:val="24"/>
          <w:lang w:eastAsia="zh-CN"/>
        </w:rPr>
        <w:t>ι επικυρωμένα από την κατά νόμο</w:t>
      </w:r>
      <w:r w:rsidRPr="00FA0F58">
        <w:rPr>
          <w:rFonts w:ascii="Calibri" w:eastAsia="Times New Roman" w:hAnsi="Calibri" w:cs="Calibri"/>
          <w:szCs w:val="24"/>
          <w:lang w:eastAsia="zh-CN"/>
        </w:rPr>
        <w:t xml:space="preserve"> αρμόδια αρχή του κράτους της έδρας του υποψηφίου και να συνοδεύονται από επίσημη μετάφραση στην ελληνική.</w:t>
      </w:r>
    </w:p>
    <w:p w14:paraId="78DF1944"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Ελλείψεις στα δικαιολογητικά ονομαστικοποίησης των μετοχών συμπληρώνονται κατά την παράγραφο 3.1.2 της παρούσας.</w:t>
      </w:r>
    </w:p>
    <w:p w14:paraId="21D92DDB" w14:textId="77777777" w:rsidR="00FA0F58" w:rsidRPr="00FA0F58" w:rsidRDefault="00FA0F58" w:rsidP="00FA0F58">
      <w:pPr>
        <w:suppressAutoHyphens/>
        <w:spacing w:after="120" w:line="276" w:lineRule="auto"/>
        <w:jc w:val="both"/>
        <w:rPr>
          <w:rFonts w:ascii="Calibri" w:eastAsia="Times New Roman" w:hAnsi="Calibri" w:cs="Calibri"/>
          <w:szCs w:val="24"/>
          <w:lang w:eastAsia="zh-CN"/>
        </w:rPr>
      </w:pPr>
      <w:r w:rsidRPr="00FA0F58">
        <w:rPr>
          <w:rFonts w:ascii="Calibri" w:eastAsia="Times New Roman" w:hAnsi="Calibri" w:cs="Calibri"/>
          <w:szCs w:val="24"/>
          <w:lang w:eastAsia="zh-CN"/>
        </w:rPr>
        <w:t xml:space="preserve">Η αναθέτουσα αρχή ελέγχει επίσης, επί ποινή απαραδέκτου της προσφοράς, εάν στη διαδικασία συμμετέχει </w:t>
      </w:r>
      <w:proofErr w:type="spellStart"/>
      <w:r w:rsidRPr="00FA0F58">
        <w:rPr>
          <w:rFonts w:ascii="Calibri" w:eastAsia="Times New Roman" w:hAnsi="Calibri" w:cs="Calibri"/>
          <w:szCs w:val="24"/>
          <w:lang w:eastAsia="zh-CN"/>
        </w:rPr>
        <w:t>εξωχώρια</w:t>
      </w:r>
      <w:proofErr w:type="spellEnd"/>
      <w:r w:rsidRPr="00FA0F58">
        <w:rPr>
          <w:rFonts w:ascii="Calibri" w:eastAsia="Times New Roman" w:hAnsi="Calibri" w:cs="Calibri"/>
          <w:szCs w:val="24"/>
          <w:lang w:eastAsia="zh-CN"/>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στις περιπτώσεις α &amp; β της παραγράφου 4 του άρθρου 4 του ν. 3310/2005.</w:t>
      </w:r>
    </w:p>
    <w:p w14:paraId="23C0F09E" w14:textId="77777777" w:rsidR="00FA0F58" w:rsidRPr="00FA0F58" w:rsidRDefault="00FA0F58" w:rsidP="00FA0F58">
      <w:pPr>
        <w:suppressAutoHyphens/>
        <w:spacing w:after="120" w:line="276" w:lineRule="auto"/>
        <w:jc w:val="both"/>
        <w:rPr>
          <w:rFonts w:ascii="Calibri" w:eastAsia="Times New Roman" w:hAnsi="Calibri" w:cs="Calibri"/>
          <w:b/>
          <w:szCs w:val="24"/>
          <w:lang w:eastAsia="zh-CN"/>
        </w:rPr>
      </w:pPr>
      <w:r w:rsidRPr="00FA0F58">
        <w:rPr>
          <w:rFonts w:ascii="Calibri" w:eastAsia="Times New Roman" w:hAnsi="Calibri" w:cs="Calibri"/>
          <w:szCs w:val="24"/>
          <w:lang w:eastAsia="zh-CN"/>
        </w:rPr>
        <w:t xml:space="preserve">Προς το σκοπό αυτό ο προσωρινός ανάδοχος, πέραν των ως άνω δικαιολογητικών ονομαστικοποίησης, </w:t>
      </w:r>
      <w:r w:rsidRPr="00FA0F58">
        <w:rPr>
          <w:rFonts w:ascii="Calibri" w:eastAsia="Times New Roman" w:hAnsi="Calibri" w:cs="Calibri"/>
          <w:b/>
          <w:szCs w:val="24"/>
          <w:lang w:eastAsia="zh-CN"/>
        </w:rPr>
        <w:t xml:space="preserve">προσκομίζει κατά το στάδιο κατακύρωσης υπεύθυνη δήλωση ότι δεν είναι </w:t>
      </w:r>
      <w:proofErr w:type="spellStart"/>
      <w:r w:rsidRPr="00FA0F58">
        <w:rPr>
          <w:rFonts w:ascii="Calibri" w:eastAsia="Times New Roman" w:hAnsi="Calibri" w:cs="Calibri"/>
          <w:b/>
          <w:szCs w:val="24"/>
          <w:lang w:eastAsia="zh-CN"/>
        </w:rPr>
        <w:t>εξωχώρια</w:t>
      </w:r>
      <w:proofErr w:type="spellEnd"/>
      <w:r w:rsidRPr="00FA0F58">
        <w:rPr>
          <w:rFonts w:ascii="Calibri" w:eastAsia="Times New Roman" w:hAnsi="Calibri" w:cs="Calibri"/>
          <w:b/>
          <w:szCs w:val="24"/>
          <w:lang w:eastAsia="zh-CN"/>
        </w:rPr>
        <w:t xml:space="preserve"> εταιρεία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και δεν εμπίπτει στις διατάξεις της παρ. 4 </w:t>
      </w:r>
      <w:proofErr w:type="spellStart"/>
      <w:r w:rsidRPr="00FA0F58">
        <w:rPr>
          <w:rFonts w:ascii="Calibri" w:eastAsia="Times New Roman" w:hAnsi="Calibri" w:cs="Calibri"/>
          <w:b/>
          <w:szCs w:val="24"/>
          <w:lang w:eastAsia="zh-CN"/>
        </w:rPr>
        <w:t>εδαφ</w:t>
      </w:r>
      <w:proofErr w:type="spellEnd"/>
      <w:r w:rsidRPr="00FA0F58">
        <w:rPr>
          <w:rFonts w:ascii="Calibri" w:eastAsia="Times New Roman" w:hAnsi="Calibri" w:cs="Calibri"/>
          <w:b/>
          <w:szCs w:val="24"/>
          <w:lang w:eastAsia="zh-CN"/>
        </w:rPr>
        <w:t>. α &amp; β του άρθρου 4 του Ν. 3310/2005, όπως ισχύει.</w:t>
      </w:r>
    </w:p>
    <w:p w14:paraId="3BDBB0DE" w14:textId="77777777" w:rsidR="00FA0F58" w:rsidRPr="00FA0F58" w:rsidRDefault="00FA0F58" w:rsidP="00FA0F58">
      <w:pPr>
        <w:suppressAutoHyphens/>
        <w:spacing w:after="120" w:line="276" w:lineRule="auto"/>
        <w:jc w:val="both"/>
        <w:rPr>
          <w:rFonts w:ascii="Calibri" w:eastAsia="Times New Roman" w:hAnsi="Calibri" w:cs="Calibri"/>
          <w:color w:val="002060"/>
          <w:szCs w:val="24"/>
          <w:highlight w:val="yellow"/>
          <w:lang w:eastAsia="zh-CN"/>
        </w:rPr>
      </w:pPr>
      <w:r w:rsidRPr="00FA0F58">
        <w:rPr>
          <w:rFonts w:ascii="Calibri" w:eastAsia="Times New Roman" w:hAnsi="Calibri" w:cs="Calibri"/>
          <w:b/>
          <w:bCs/>
          <w:lang w:eastAsia="zh-CN"/>
        </w:rPr>
        <w:lastRenderedPageBreak/>
        <w:t xml:space="preserve">ζ) </w:t>
      </w:r>
      <w:r w:rsidRPr="00FA0F58">
        <w:rPr>
          <w:rFonts w:ascii="Calibri" w:eastAsia="Times New Roman" w:hAnsi="Calibri" w:cs="Calibri"/>
          <w:lang w:eastAsia="zh-CN"/>
        </w:rPr>
        <w:t>για την παράγραφο 2.2.3.4α</w:t>
      </w:r>
      <w:r w:rsidRPr="00FA0F58">
        <w:rPr>
          <w:rFonts w:ascii="Calibri" w:eastAsia="Times New Roman" w:hAnsi="Calibri" w:cs="Calibri"/>
          <w:i/>
          <w:iCs/>
          <w:lang w:eastAsia="zh-CN"/>
        </w:rPr>
        <w:t xml:space="preserve">, </w:t>
      </w:r>
      <w:r w:rsidRPr="00FA0F58">
        <w:rPr>
          <w:rFonts w:ascii="Calibri" w:eastAsia="Times New Roman" w:hAnsi="Calibri" w:cs="Calibri"/>
          <w:lang w:eastAsia="zh-CN"/>
        </w:rPr>
        <w:t xml:space="preserve">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w:t>
      </w:r>
      <w:r w:rsidRPr="00A32FDE">
        <w:rPr>
          <w:rFonts w:ascii="Calibri" w:eastAsia="Times New Roman" w:hAnsi="Calibri" w:cs="Calibri"/>
          <w:lang w:eastAsia="zh-CN"/>
        </w:rPr>
        <w:t xml:space="preserve">παράγραφο </w:t>
      </w:r>
      <w:r w:rsidRPr="00A32FDE">
        <w:rPr>
          <w:rFonts w:ascii="Calibri" w:eastAsia="Times New Roman" w:hAnsi="Calibri" w:cs="Calibri"/>
          <w:iCs/>
          <w:lang w:eastAsia="zh-CN"/>
        </w:rPr>
        <w:t xml:space="preserve">(υπόδειγμα του περιεχομένου της υπεύθυνης δήλωσης περιλαμβάνεται στο </w:t>
      </w:r>
      <w:r w:rsidRPr="00A32FDE">
        <w:rPr>
          <w:rFonts w:ascii="Calibri" w:eastAsia="Times New Roman" w:hAnsi="Calibri" w:cs="Calibri"/>
          <w:b/>
          <w:bCs/>
          <w:iCs/>
          <w:lang w:eastAsia="zh-CN"/>
        </w:rPr>
        <w:t xml:space="preserve">Παράρτημα </w:t>
      </w:r>
      <w:r w:rsidRPr="00A32FDE">
        <w:rPr>
          <w:rFonts w:ascii="Calibri" w:eastAsia="Times New Roman" w:hAnsi="Calibri" w:cs="Calibri"/>
          <w:b/>
          <w:bCs/>
          <w:iCs/>
          <w:lang w:val="en-GB" w:eastAsia="zh-CN"/>
        </w:rPr>
        <w:t>VI</w:t>
      </w:r>
      <w:r w:rsidRPr="00A32FDE">
        <w:rPr>
          <w:rFonts w:ascii="Calibri" w:eastAsia="Times New Roman" w:hAnsi="Calibri" w:cs="Calibri"/>
          <w:b/>
          <w:bCs/>
          <w:iCs/>
          <w:lang w:eastAsia="zh-CN"/>
        </w:rPr>
        <w:t xml:space="preserve">Ι </w:t>
      </w:r>
      <w:r w:rsidRPr="00A32FDE">
        <w:rPr>
          <w:rFonts w:ascii="Calibri" w:eastAsia="Times New Roman" w:hAnsi="Calibri" w:cs="Calibri"/>
          <w:iCs/>
          <w:lang w:eastAsia="zh-CN"/>
        </w:rPr>
        <w:t>της παρούσας Διακήρυξης</w:t>
      </w:r>
      <w:r w:rsidRPr="00A32FDE">
        <w:rPr>
          <w:rFonts w:ascii="Calibri" w:eastAsia="Times New Roman" w:hAnsi="Calibri" w:cs="Calibri"/>
          <w:lang w:eastAsia="zh-CN"/>
        </w:rPr>
        <w:t>). Η υπεύθυνη δήλωση υπογράφεται από τον νόμιμο εκπρόσωπο του οικον</w:t>
      </w:r>
      <w:r w:rsidRPr="00FA0F58">
        <w:rPr>
          <w:rFonts w:ascii="Calibri" w:eastAsia="Times New Roman" w:hAnsi="Calibri" w:cs="Calibri"/>
          <w:lang w:eastAsia="zh-CN"/>
        </w:rPr>
        <w:t>ομικού φορέα, σύμφωνα με τα προβλεπόμενα στο άρθρο 79Α του ν. 4412/2016</w:t>
      </w:r>
      <w:r w:rsidRPr="00FA0F58">
        <w:rPr>
          <w:rFonts w:ascii="Calibri" w:eastAsia="Times New Roman" w:hAnsi="Calibri" w:cs="Calibri"/>
          <w:color w:val="002060"/>
          <w:lang w:eastAsia="zh-CN"/>
        </w:rPr>
        <w:t>.</w:t>
      </w:r>
    </w:p>
    <w:p w14:paraId="74D33348" w14:textId="77777777" w:rsidR="00FA0F58" w:rsidRDefault="00FA0F58" w:rsidP="00FA0F58">
      <w:pPr>
        <w:widowControl w:val="0"/>
        <w:spacing w:after="120" w:line="276" w:lineRule="auto"/>
        <w:ind w:firstLine="720"/>
        <w:jc w:val="both"/>
        <w:rPr>
          <w:rFonts w:ascii="Calibri" w:eastAsia="Calibri" w:hAnsi="Calibri" w:cs="Calibri"/>
          <w:szCs w:val="24"/>
          <w:lang w:eastAsia="zh-CN"/>
        </w:rPr>
      </w:pPr>
      <w:r w:rsidRPr="00FA0F58">
        <w:rPr>
          <w:rFonts w:ascii="Calibri" w:eastAsia="Times New Roman" w:hAnsi="Calibri" w:cs="Calibri"/>
          <w:b/>
          <w:bCs/>
          <w:szCs w:val="24"/>
          <w:lang w:val="en-US" w:eastAsia="zh-CN"/>
        </w:rPr>
        <w:t>B</w:t>
      </w:r>
      <w:r w:rsidRPr="00FA0F58">
        <w:rPr>
          <w:rFonts w:ascii="Calibri" w:eastAsia="Times New Roman" w:hAnsi="Calibri" w:cs="Calibri"/>
          <w:b/>
          <w:bCs/>
          <w:szCs w:val="24"/>
          <w:lang w:eastAsia="zh-CN"/>
        </w:rPr>
        <w:t>.2.</w:t>
      </w:r>
      <w:r w:rsidRPr="00FA0F58">
        <w:rPr>
          <w:rFonts w:ascii="Calibri" w:eastAsia="Times New Roman" w:hAnsi="Calibri" w:cs="Calibri"/>
          <w:szCs w:val="24"/>
          <w:lang w:eastAsia="zh-CN"/>
        </w:rPr>
        <w:t xml:space="preserve"> </w:t>
      </w:r>
      <w:r w:rsidRPr="00FA0F58">
        <w:rPr>
          <w:rFonts w:ascii="Calibri" w:eastAsia="Calibri" w:hAnsi="Calibri" w:cs="Calibri"/>
          <w:szCs w:val="24"/>
          <w:lang w:eastAsia="zh-CN"/>
        </w:rPr>
        <w:t xml:space="preserve">Για την απόδειξη της απαίτησης του άρθρου 2.2.4. (απόδειξη </w:t>
      </w:r>
      <w:proofErr w:type="spellStart"/>
      <w:r w:rsidRPr="00FA0F58">
        <w:rPr>
          <w:rFonts w:ascii="Calibri" w:eastAsia="Calibri" w:hAnsi="Calibri" w:cs="Calibri"/>
          <w:szCs w:val="24"/>
          <w:lang w:eastAsia="zh-CN"/>
        </w:rPr>
        <w:t>καταλληλότητας</w:t>
      </w:r>
      <w:proofErr w:type="spellEnd"/>
      <w:r w:rsidRPr="00FA0F58">
        <w:rPr>
          <w:rFonts w:ascii="Calibri" w:eastAsia="Calibri" w:hAnsi="Calibri" w:cs="Calibri"/>
          <w:szCs w:val="24"/>
          <w:lang w:eastAsia="zh-CN"/>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2EE64258" w14:textId="3AF5F0B0" w:rsidR="00E97E3B" w:rsidRPr="00D7430E" w:rsidRDefault="00E97E3B" w:rsidP="00FA0F58">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Οι εγκατεστημένοι στην Ελλάδα οικονομικοί φορείς προσκομίζουν βεβαίωση εγγραφής στο Βιοτεχνικό ή Εμπορικό ή Βιομηχανικό Επιμελητήριο.</w:t>
      </w:r>
      <w:r w:rsidR="00FA0F58" w:rsidRPr="00FA0F58">
        <w:rPr>
          <w:rFonts w:ascii="Calibri" w:eastAsia="Calibri" w:hAnsi="Calibri" w:cs="Calibri"/>
          <w:lang w:eastAsia="el-GR" w:bidi="el-GR"/>
        </w:rPr>
        <w:t xml:space="preserve"> </w:t>
      </w:r>
      <w:r w:rsidRPr="00D7430E">
        <w:rPr>
          <w:rFonts w:ascii="Calibri" w:eastAsia="Calibri" w:hAnsi="Calibri" w:cs="Calibri"/>
          <w:lang w:eastAsia="el-GR" w:bidi="el-GR"/>
        </w:rPr>
        <w:t>Η εγγραφή των οικονομικών φορέων στα οικεία επιμελητήρια απαιτείται να είναι σε ισχύ, τόσο κατά την ημέρα υποβολής της προσφοράς όσο και κατά την ημέρα κοινοποίησης της πρόσκλησης υποβολής των δικαιολογητικών κατακύρωσης.</w:t>
      </w:r>
    </w:p>
    <w:p w14:paraId="528BEA8E" w14:textId="77777777" w:rsidR="00E97E3B" w:rsidRPr="00D7430E" w:rsidRDefault="00E97E3B" w:rsidP="00FA0F58">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Σε περίπτωση που τα ως άνω δεν εκδίδονται πρέπει να αναπληρωθούν επί ποινή αποκλεισμού με Ένορκη Βεβαίωση - Δήλωση ενώπιον συμβολαιογράφου, στην οποία αναφέρεται το ειδικό επάγγελμά τους.</w:t>
      </w:r>
    </w:p>
    <w:p w14:paraId="5CB23974" w14:textId="77777777" w:rsidR="00E97E3B" w:rsidRPr="00D7430E" w:rsidRDefault="00E97E3B" w:rsidP="00FA0F58">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Εφόσον οι οικονομικοί φορείς πρέπει να διαθέτουν ειδική έγκριση ή να είναι μέλη συγκεκριμένου οργανισμού για να μπορούν να παράσχουν τη σχετική υπηρεσία στη χώρα όπου εδρεύουν, απαιτείται να προσκομίζουν την έγκριση αυτή ή ότι είναι μέλη του εν λόγω οργανισμού.</w:t>
      </w:r>
    </w:p>
    <w:p w14:paraId="3C52F840" w14:textId="77777777" w:rsidR="0047219F" w:rsidRPr="00473966" w:rsidRDefault="00F41EF5" w:rsidP="00473966">
      <w:pPr>
        <w:shd w:val="clear" w:color="auto" w:fill="FFFFFF"/>
        <w:suppressAutoHyphens/>
        <w:autoSpaceDE w:val="0"/>
        <w:autoSpaceDN w:val="0"/>
        <w:adjustRightInd w:val="0"/>
        <w:spacing w:line="276" w:lineRule="auto"/>
        <w:jc w:val="both"/>
        <w:rPr>
          <w:rFonts w:eastAsia="Times New Roman" w:cstheme="minorHAnsi"/>
          <w:u w:val="single"/>
          <w:lang w:eastAsia="el-GR"/>
        </w:rPr>
      </w:pPr>
      <w:r w:rsidRPr="00473966">
        <w:rPr>
          <w:rFonts w:ascii="Calibri" w:eastAsia="Calibri" w:hAnsi="Calibri" w:cs="Calibri"/>
          <w:szCs w:val="24"/>
          <w:u w:val="single"/>
          <w:lang w:eastAsia="zh-CN"/>
        </w:rPr>
        <w:t xml:space="preserve">Επισημαίνεται ότι, τα δικαιολογητικά που αφορούν στην απόδειξη της απαίτησης του άρθρου 2.2.4 (απόδειξη </w:t>
      </w:r>
      <w:proofErr w:type="spellStart"/>
      <w:r w:rsidRPr="00473966">
        <w:rPr>
          <w:rFonts w:ascii="Calibri" w:eastAsia="Calibri" w:hAnsi="Calibri" w:cs="Calibri"/>
          <w:szCs w:val="24"/>
          <w:u w:val="single"/>
          <w:lang w:eastAsia="zh-CN"/>
        </w:rPr>
        <w:t>καταλληλότητας</w:t>
      </w:r>
      <w:proofErr w:type="spellEnd"/>
      <w:r w:rsidRPr="00473966">
        <w:rPr>
          <w:rFonts w:ascii="Calibri" w:eastAsia="Calibri" w:hAnsi="Calibri" w:cs="Calibri"/>
          <w:szCs w:val="24"/>
          <w:u w:val="single"/>
          <w:lang w:eastAsia="zh-CN"/>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 εκτός αν, σύμφωνα με τις ειδικότερες διατάξεις αυτών, φέρουν συγκεκριμένο χρόνο ισχύος</w:t>
      </w:r>
      <w:r w:rsidR="00D55BAF" w:rsidRPr="00473966">
        <w:rPr>
          <w:rFonts w:ascii="Calibri" w:eastAsia="Calibri" w:hAnsi="Calibri" w:cs="Calibri"/>
          <w:szCs w:val="24"/>
          <w:u w:val="single"/>
          <w:lang w:eastAsia="zh-CN"/>
        </w:rPr>
        <w:t>.</w:t>
      </w:r>
    </w:p>
    <w:p w14:paraId="72DB6C2B" w14:textId="77777777" w:rsidR="0047219F" w:rsidRPr="00D7430E" w:rsidRDefault="00530900" w:rsidP="00A14184">
      <w:pPr>
        <w:shd w:val="clear" w:color="auto" w:fill="FFFFFF"/>
        <w:suppressAutoHyphens/>
        <w:autoSpaceDE w:val="0"/>
        <w:autoSpaceDN w:val="0"/>
        <w:adjustRightInd w:val="0"/>
        <w:spacing w:after="0" w:line="276" w:lineRule="auto"/>
        <w:jc w:val="both"/>
        <w:rPr>
          <w:rFonts w:eastAsia="Times New Roman" w:cstheme="minorHAnsi"/>
          <w:lang w:eastAsia="el-GR"/>
        </w:rPr>
      </w:pPr>
      <w:r w:rsidRPr="00D7430E">
        <w:rPr>
          <w:b/>
          <w:bCs/>
          <w:lang w:eastAsia="ar-SA"/>
        </w:rPr>
        <w:t>Β.3.</w:t>
      </w:r>
      <w:r w:rsidRPr="00D7430E">
        <w:rPr>
          <w:lang w:eastAsia="ar-SA"/>
        </w:rPr>
        <w:t xml:space="preserve"> </w:t>
      </w:r>
      <w:r w:rsidRPr="00D7430E">
        <w:rPr>
          <w:b/>
          <w:u w:val="single"/>
          <w:lang w:eastAsia="ar-SA"/>
        </w:rPr>
        <w:t>Για την απόδειξη της οικονομικής και χρηματοοικονομικής επάρκειας</w:t>
      </w:r>
      <w:r w:rsidRPr="00D7430E">
        <w:rPr>
          <w:lang w:eastAsia="ar-SA"/>
        </w:rPr>
        <w:t xml:space="preserve"> της παραγράφου 2.2.5 οι οικονομικοί φορείς προσκομίζουν</w:t>
      </w:r>
    </w:p>
    <w:p w14:paraId="1376BB4E" w14:textId="2AD532BF" w:rsidR="00530900" w:rsidRPr="00AC4D6A" w:rsidRDefault="00530900" w:rsidP="00B258D5">
      <w:pPr>
        <w:pStyle w:val="a9"/>
        <w:widowControl w:val="0"/>
        <w:numPr>
          <w:ilvl w:val="0"/>
          <w:numId w:val="33"/>
        </w:numPr>
        <w:spacing w:after="100" w:line="276" w:lineRule="auto"/>
        <w:ind w:left="0" w:firstLine="0"/>
        <w:jc w:val="both"/>
        <w:rPr>
          <w:rFonts w:ascii="Calibri" w:eastAsia="Calibri" w:hAnsi="Calibri" w:cs="Calibri"/>
          <w:lang w:bidi="el-GR"/>
        </w:rPr>
      </w:pPr>
      <w:bookmarkStart w:id="56" w:name="_Hlk74123967"/>
      <w:r w:rsidRPr="00AC4D6A">
        <w:rPr>
          <w:rFonts w:ascii="Calibri" w:eastAsia="Calibri" w:hAnsi="Calibri" w:cs="Calibri"/>
          <w:lang w:bidi="el-GR"/>
        </w:rPr>
        <w:t>Τους τρεις (3) τελευταίους δ</w:t>
      </w:r>
      <w:r w:rsidRPr="00AC4D6A">
        <w:rPr>
          <w:rFonts w:ascii="Calibri" w:eastAsia="Calibri" w:hAnsi="Calibri" w:cs="Calibri"/>
          <w:bCs/>
          <w:lang w:bidi="el-GR"/>
        </w:rPr>
        <w:t xml:space="preserve">ημοσιευμένους ισολογισμούς ή αποσπάσματα τους </w:t>
      </w:r>
      <w:r w:rsidRPr="00AC4D6A">
        <w:rPr>
          <w:rFonts w:ascii="Calibri" w:eastAsia="Calibri" w:hAnsi="Calibri" w:cs="Calibri"/>
          <w:lang w:bidi="el-GR"/>
        </w:rPr>
        <w:t>ή για όσο χρόνο δραστηριοποιούνται στην αγορά εφόσον ο χρόνος αυτός είναι μικρότερος των τριών ετών, σε περίπτωση που υποχρεούνται στην έκδοση ισολογισμών.</w:t>
      </w:r>
    </w:p>
    <w:p w14:paraId="21E9C15A" w14:textId="77777777" w:rsidR="00AC4D6A" w:rsidRPr="00C07B20" w:rsidRDefault="00530900" w:rsidP="00AC4D6A">
      <w:pPr>
        <w:pStyle w:val="a9"/>
        <w:widowControl w:val="0"/>
        <w:numPr>
          <w:ilvl w:val="0"/>
          <w:numId w:val="33"/>
        </w:numPr>
        <w:spacing w:after="100" w:line="276" w:lineRule="auto"/>
        <w:ind w:left="0" w:firstLine="0"/>
        <w:jc w:val="both"/>
        <w:rPr>
          <w:rFonts w:ascii="Calibri" w:eastAsia="Calibri" w:hAnsi="Calibri" w:cs="Calibri"/>
          <w:lang w:bidi="el-GR"/>
        </w:rPr>
      </w:pPr>
      <w:r w:rsidRPr="00AC4D6A">
        <w:rPr>
          <w:rFonts w:ascii="Calibri" w:eastAsia="Calibri" w:hAnsi="Calibri" w:cs="Calibri"/>
          <w:lang w:bidi="el-GR"/>
        </w:rPr>
        <w:t xml:space="preserve">Υπεύθυνη δήλωση περί του συνολικού ύψους του ετήσιου κύκλου εργασιών των τριών (3) τελευταίων διαχειριστικών χρήσεων ή για όσο χρόνο δραστηριοποιούνται στην αγορά εφόσον ο </w:t>
      </w:r>
      <w:r w:rsidRPr="00C07B20">
        <w:rPr>
          <w:rFonts w:ascii="Calibri" w:eastAsia="Calibri" w:hAnsi="Calibri" w:cs="Calibri"/>
          <w:lang w:bidi="el-GR"/>
        </w:rPr>
        <w:t>χρόνος αυτός είναι μικρότερος των τριών ετών, σε περίπτωση που δεν υποχρεούνται στην έκδοση ισολογισμών.</w:t>
      </w:r>
      <w:r w:rsidR="00AC4D6A" w:rsidRPr="00C07B20">
        <w:rPr>
          <w:rFonts w:ascii="Calibri" w:eastAsia="Calibri" w:hAnsi="Calibri" w:cs="Calibri"/>
          <w:lang w:bidi="el-GR"/>
        </w:rPr>
        <w:t xml:space="preserve"> </w:t>
      </w:r>
    </w:p>
    <w:p w14:paraId="4CFC4FBD" w14:textId="0249093E" w:rsidR="00530900" w:rsidRPr="00C07B20" w:rsidRDefault="00AC4D6A" w:rsidP="00AC4D6A">
      <w:pPr>
        <w:pStyle w:val="a9"/>
        <w:widowControl w:val="0"/>
        <w:numPr>
          <w:ilvl w:val="0"/>
          <w:numId w:val="33"/>
        </w:numPr>
        <w:spacing w:after="100" w:line="276" w:lineRule="auto"/>
        <w:ind w:left="0" w:firstLine="0"/>
        <w:jc w:val="both"/>
        <w:rPr>
          <w:rFonts w:ascii="Calibri" w:eastAsia="Calibri" w:hAnsi="Calibri" w:cs="Calibri"/>
          <w:lang w:bidi="el-GR"/>
        </w:rPr>
      </w:pPr>
      <w:r w:rsidRPr="00C07B20">
        <w:rPr>
          <w:rFonts w:ascii="Calibri" w:eastAsia="Calibri" w:hAnsi="Calibri" w:cs="Calibri"/>
          <w:lang w:bidi="el-GR"/>
        </w:rPr>
        <w:t>Υπεύθυνη δήλωση περί του μέσου όρου των ετήσιων ειδικών κύκλων εργασιών για τις 3 προηγούμενες οικονομικές χρήσεις (2021,2022,2023).</w:t>
      </w:r>
    </w:p>
    <w:p w14:paraId="068BEC8A" w14:textId="77777777" w:rsidR="00530900" w:rsidRPr="00C07B20" w:rsidRDefault="00530900" w:rsidP="001A00E1">
      <w:pPr>
        <w:widowControl w:val="0"/>
        <w:spacing w:after="100" w:line="276" w:lineRule="auto"/>
        <w:jc w:val="both"/>
        <w:rPr>
          <w:rFonts w:ascii="Calibri" w:eastAsia="Calibri" w:hAnsi="Calibri" w:cs="Calibri"/>
          <w:lang w:eastAsia="el-GR" w:bidi="el-GR"/>
        </w:rPr>
      </w:pPr>
      <w:r w:rsidRPr="00D7430E">
        <w:rPr>
          <w:rFonts w:ascii="Calibri" w:eastAsia="Calibri" w:hAnsi="Calibri" w:cs="Calibri"/>
          <w:lang w:eastAsia="el-GR" w:bidi="el-GR"/>
        </w:rPr>
        <w:lastRenderedPageBreak/>
        <w:t xml:space="preserve">Σε περίπτωση που ο υποψήφιος οικονομικός φορέας αποτελεί Ένωση/Κοινοπραξία τα απαιτούμενα στην παρούσα παράγραφο στοιχεία τεκμηρίωσης πρέπει να υποβάλλονται χωριστά όσα απαιτούνται για </w:t>
      </w:r>
      <w:r w:rsidRPr="00C07B20">
        <w:rPr>
          <w:rFonts w:ascii="Calibri" w:eastAsia="Calibri" w:hAnsi="Calibri" w:cs="Calibri"/>
          <w:lang w:eastAsia="el-GR" w:bidi="el-GR"/>
        </w:rPr>
        <w:t>κάθε Μέλος της Ένωσης/Κοινοπραξίας ή/και συγκεντρωτικά για την Ένωση/Κοινοπραξία όσα απαιτούνται.</w:t>
      </w:r>
    </w:p>
    <w:p w14:paraId="40FE2CAB" w14:textId="174CA98D" w:rsidR="00530900" w:rsidRPr="00C07B20" w:rsidRDefault="00530900" w:rsidP="00AC4D6A">
      <w:pPr>
        <w:pStyle w:val="a9"/>
        <w:widowControl w:val="0"/>
        <w:numPr>
          <w:ilvl w:val="0"/>
          <w:numId w:val="33"/>
        </w:numPr>
        <w:spacing w:after="100" w:line="276" w:lineRule="auto"/>
        <w:ind w:left="0" w:firstLine="0"/>
        <w:jc w:val="both"/>
        <w:rPr>
          <w:rFonts w:ascii="Calibri" w:eastAsia="Calibri" w:hAnsi="Calibri" w:cs="Calibri"/>
          <w:lang w:bidi="el-GR"/>
        </w:rPr>
      </w:pPr>
      <w:r w:rsidRPr="00C07B20">
        <w:rPr>
          <w:rFonts w:ascii="Calibri" w:eastAsia="Calibri" w:hAnsi="Calibri" w:cs="Calibri"/>
          <w:b/>
          <w:bCs/>
          <w:lang w:bidi="el-GR"/>
        </w:rPr>
        <w:t>Βεβαίωση Πιστοληπτικής ικανότητας</w:t>
      </w:r>
      <w:r w:rsidRPr="00C07B20">
        <w:rPr>
          <w:rFonts w:ascii="Calibri" w:eastAsia="Calibri" w:hAnsi="Calibri" w:cs="Calibri"/>
          <w:lang w:bidi="el-GR"/>
        </w:rPr>
        <w:t xml:space="preserve"> </w:t>
      </w:r>
      <w:r w:rsidR="00AC4D6A" w:rsidRPr="00C07B20">
        <w:rPr>
          <w:rFonts w:ascii="Calibri" w:eastAsia="Calibri" w:hAnsi="Calibri" w:cs="Calibri"/>
          <w:lang w:bidi="el-GR"/>
        </w:rPr>
        <w:t xml:space="preserve">έκδοσης έως 30 ημερών πριν την υποβολή της προσφοράς και έως 30 ημερών πριν την υποβολή των δικαιολογητικών κατακύρωσης, που να καλύπτει τα ζητούμενα της παραγράφου 2.2.5. </w:t>
      </w:r>
      <w:proofErr w:type="spellStart"/>
      <w:r w:rsidR="00AC4D6A" w:rsidRPr="00C07B20">
        <w:rPr>
          <w:rFonts w:ascii="Calibri" w:eastAsia="Calibri" w:hAnsi="Calibri" w:cs="Calibri"/>
          <w:lang w:bidi="el-GR"/>
        </w:rPr>
        <w:t>υποπαράγραφος</w:t>
      </w:r>
      <w:proofErr w:type="spellEnd"/>
      <w:r w:rsidR="00AC4D6A" w:rsidRPr="00C07B20">
        <w:rPr>
          <w:rFonts w:ascii="Calibri" w:eastAsia="Calibri" w:hAnsi="Calibri" w:cs="Calibri"/>
          <w:lang w:bidi="el-GR"/>
        </w:rPr>
        <w:t xml:space="preserve"> γ)</w:t>
      </w:r>
      <w:r w:rsidRPr="00C07B20">
        <w:rPr>
          <w:rFonts w:ascii="Calibri" w:eastAsia="Calibri" w:hAnsi="Calibri" w:cs="Calibri"/>
          <w:lang w:bidi="el-GR"/>
        </w:rPr>
        <w:t xml:space="preserve"> </w:t>
      </w:r>
    </w:p>
    <w:p w14:paraId="70C4A88D" w14:textId="77777777" w:rsidR="00530900" w:rsidRPr="00C07B20" w:rsidRDefault="00530900" w:rsidP="00473966">
      <w:pPr>
        <w:widowControl w:val="0"/>
        <w:spacing w:line="276" w:lineRule="auto"/>
        <w:jc w:val="both"/>
        <w:rPr>
          <w:rFonts w:ascii="Calibri" w:eastAsia="Calibri" w:hAnsi="Calibri" w:cs="Calibri"/>
          <w:lang w:eastAsia="el-GR" w:bidi="el-GR"/>
        </w:rPr>
      </w:pPr>
      <w:r w:rsidRPr="00C07B20">
        <w:rPr>
          <w:rFonts w:ascii="Calibri" w:eastAsia="Calibri" w:hAnsi="Calibri" w:cs="Calibri"/>
          <w:lang w:eastAsia="el-GR" w:bidi="el-GR"/>
        </w:rPr>
        <w:t>Σε περίπτωση δε Ένωσης/Κοινοπραξίας η συγκεκριμένη ελάχιστη προϋπόθεση μπορεί να καλύπτεται αθροιστικά από όλα τα μέλη της Ένωσης/Κοινοπραξίας.</w:t>
      </w:r>
    </w:p>
    <w:bookmarkEnd w:id="56"/>
    <w:p w14:paraId="51E63907" w14:textId="542887C9" w:rsidR="00AC4D6A" w:rsidRPr="00AC4D6A" w:rsidRDefault="00AC4D6A" w:rsidP="006E4E11">
      <w:pPr>
        <w:pStyle w:val="a9"/>
        <w:widowControl w:val="0"/>
        <w:numPr>
          <w:ilvl w:val="0"/>
          <w:numId w:val="33"/>
        </w:numPr>
        <w:adjustRightInd w:val="0"/>
        <w:spacing w:after="120" w:line="276" w:lineRule="auto"/>
        <w:ind w:left="0" w:firstLine="0"/>
        <w:jc w:val="both"/>
        <w:rPr>
          <w:rFonts w:asciiTheme="minorHAnsi" w:eastAsia="Microsoft Sans Serif" w:hAnsiTheme="minorHAnsi" w:cstheme="minorHAnsi"/>
          <w:lang w:bidi="el-GR"/>
        </w:rPr>
      </w:pPr>
      <w:r w:rsidRPr="00C07B20">
        <w:rPr>
          <w:rFonts w:asciiTheme="minorHAnsi" w:eastAsia="Microsoft Sans Serif" w:hAnsiTheme="minorHAnsi" w:cstheme="minorHAnsi"/>
          <w:lang w:bidi="el-GR"/>
        </w:rPr>
        <w:t xml:space="preserve">Βεβαίωση Ασφάλισης ή Ασφαλιστήριο Συμβόλαιο που να καλύπτει </w:t>
      </w:r>
      <w:r w:rsidRPr="00AC4D6A">
        <w:rPr>
          <w:rFonts w:asciiTheme="minorHAnsi" w:eastAsia="Microsoft Sans Serif" w:hAnsiTheme="minorHAnsi" w:cstheme="minorHAnsi"/>
          <w:lang w:bidi="el-GR"/>
        </w:rPr>
        <w:t>τα ζητούμε</w:t>
      </w:r>
      <w:r>
        <w:rPr>
          <w:rFonts w:asciiTheme="minorHAnsi" w:eastAsia="Microsoft Sans Serif" w:hAnsiTheme="minorHAnsi" w:cstheme="minorHAnsi"/>
          <w:lang w:bidi="el-GR"/>
        </w:rPr>
        <w:t xml:space="preserve">να της παραγράφου 2.2.5. </w:t>
      </w:r>
      <w:proofErr w:type="spellStart"/>
      <w:r>
        <w:rPr>
          <w:rFonts w:asciiTheme="minorHAnsi" w:eastAsia="Microsoft Sans Serif" w:hAnsiTheme="minorHAnsi" w:cstheme="minorHAnsi"/>
          <w:lang w:bidi="el-GR"/>
        </w:rPr>
        <w:t>υποπα</w:t>
      </w:r>
      <w:r w:rsidRPr="00AC4D6A">
        <w:rPr>
          <w:rFonts w:asciiTheme="minorHAnsi" w:eastAsia="Microsoft Sans Serif" w:hAnsiTheme="minorHAnsi" w:cstheme="minorHAnsi"/>
          <w:lang w:bidi="el-GR"/>
        </w:rPr>
        <w:t>ράγραφος</w:t>
      </w:r>
      <w:proofErr w:type="spellEnd"/>
      <w:r w:rsidRPr="00AC4D6A">
        <w:rPr>
          <w:rFonts w:asciiTheme="minorHAnsi" w:eastAsia="Microsoft Sans Serif" w:hAnsiTheme="minorHAnsi" w:cstheme="minorHAnsi"/>
          <w:lang w:bidi="el-GR"/>
        </w:rPr>
        <w:t xml:space="preserve"> δ)</w:t>
      </w:r>
    </w:p>
    <w:p w14:paraId="3D090744" w14:textId="77777777" w:rsidR="0047219F" w:rsidRPr="00D7430E" w:rsidRDefault="00530900" w:rsidP="00473966">
      <w:pPr>
        <w:shd w:val="clear" w:color="auto" w:fill="FFFFFF"/>
        <w:suppressAutoHyphens/>
        <w:autoSpaceDE w:val="0"/>
        <w:autoSpaceDN w:val="0"/>
        <w:adjustRightInd w:val="0"/>
        <w:spacing w:after="120" w:line="276" w:lineRule="auto"/>
        <w:jc w:val="both"/>
      </w:pPr>
      <w:r w:rsidRPr="00D7430E">
        <w:rPr>
          <w:rFonts w:eastAsia="Microsoft Sans Serif" w:cstheme="minorHAnsi"/>
          <w:lang w:eastAsia="el-GR" w:bidi="el-GR"/>
        </w:rPr>
        <w:t xml:space="preserve">Στις περιπτώσεις όπου το ισχύον ασφαλιστήριο συμβόλαιο οικονομικού φορέα ο οποίος αναδείχθηκε ανάδοχος </w:t>
      </w:r>
      <w:r w:rsidRPr="00D7430E">
        <w:t>πληροί τις προδιαγραφές της παρούσας παραγράφου και των λοιπών όρων της διακήρυξης, αλλά έχει χρόνο λήξης προγενέστερο του χρόνου λήξης της σύμβασης που θα υπογραφεί, ο οικονομικός φορέας δύναται να καταθέσει ως αποδεικτικό μέσο αυτό το ασφαλιστήριο συμβόλαιο εφόσον καταθέσει και υπεύθυνη δήλωση περί ανανέωσης του συμβολαίου πριν την λήξη του, για χρονικό διάστημα που θα καλύπτει κατ’ ελάχιστο το χρονικό διάστημα που υπολείπεται έως τη λήξη της σύμβασης</w:t>
      </w:r>
      <w:r w:rsidR="002B79B9" w:rsidRPr="00D7430E">
        <w:t>.</w:t>
      </w:r>
    </w:p>
    <w:p w14:paraId="2D7A2474" w14:textId="77777777" w:rsidR="0047219F" w:rsidRPr="00C07B20" w:rsidRDefault="002B79B9" w:rsidP="00473966">
      <w:pPr>
        <w:shd w:val="clear" w:color="auto" w:fill="FFFFFF"/>
        <w:suppressAutoHyphens/>
        <w:autoSpaceDE w:val="0"/>
        <w:autoSpaceDN w:val="0"/>
        <w:adjustRightInd w:val="0"/>
        <w:spacing w:line="276" w:lineRule="auto"/>
        <w:jc w:val="both"/>
        <w:rPr>
          <w:rFonts w:eastAsia="Times New Roman" w:cstheme="minorHAnsi"/>
          <w:lang w:eastAsia="el-GR"/>
        </w:rPr>
      </w:pPr>
      <w:r w:rsidRPr="00D7430E">
        <w:rPr>
          <w:rFonts w:eastAsia="Calibri"/>
          <w:lang w:eastAsia="ar-SA"/>
        </w:rPr>
        <w:t xml:space="preserve">Εάν ο οικονομικός φορέας, για βάσιμο λόγο, δεν είναι σε θέση να προσκομίσει τα ανωτέρω δικαιολογητικά, μπορεί να αποδεικνύει την οικονομική και χρηματοοικονομική του επάρκεια με </w:t>
      </w:r>
      <w:r w:rsidRPr="00C07B20">
        <w:rPr>
          <w:rFonts w:eastAsia="Calibri"/>
          <w:lang w:eastAsia="ar-SA"/>
        </w:rPr>
        <w:t>οποιοδήποτε άλλο κατάλληλο έγγραφο.</w:t>
      </w:r>
    </w:p>
    <w:p w14:paraId="11F2FCEE" w14:textId="77777777" w:rsidR="009F23A2" w:rsidRPr="00C07B20" w:rsidRDefault="009F23A2" w:rsidP="00A14184">
      <w:pPr>
        <w:shd w:val="clear" w:color="auto" w:fill="FFFFFF"/>
        <w:suppressAutoHyphens/>
        <w:autoSpaceDE w:val="0"/>
        <w:autoSpaceDN w:val="0"/>
        <w:adjustRightInd w:val="0"/>
        <w:spacing w:after="0" w:line="276" w:lineRule="auto"/>
        <w:jc w:val="both"/>
        <w:rPr>
          <w:rFonts w:eastAsia="Times New Roman" w:cstheme="minorHAnsi"/>
          <w:lang w:eastAsia="el-GR"/>
        </w:rPr>
      </w:pPr>
      <w:r w:rsidRPr="00C07B20">
        <w:rPr>
          <w:b/>
          <w:bCs/>
        </w:rPr>
        <w:t xml:space="preserve">Β.4. </w:t>
      </w:r>
      <w:r w:rsidRPr="00C07B20">
        <w:rPr>
          <w:b/>
          <w:u w:val="single"/>
        </w:rPr>
        <w:t>Για την απόδειξη της τεχνικής ικανότητας</w:t>
      </w:r>
      <w:r w:rsidRPr="00C07B20">
        <w:t xml:space="preserve"> της παραγράφου 2.2.6 οι οικονομικοί φορείς προσκομίζουν:  </w:t>
      </w:r>
    </w:p>
    <w:p w14:paraId="2B755611" w14:textId="7182DB29" w:rsidR="009F23A2" w:rsidRPr="00C07B20" w:rsidRDefault="00007EE3" w:rsidP="00007EE3">
      <w:pPr>
        <w:pStyle w:val="a9"/>
        <w:widowControl w:val="0"/>
        <w:numPr>
          <w:ilvl w:val="0"/>
          <w:numId w:val="34"/>
        </w:numPr>
        <w:spacing w:after="120" w:line="276" w:lineRule="auto"/>
        <w:ind w:left="0" w:firstLine="0"/>
        <w:jc w:val="both"/>
        <w:rPr>
          <w:rFonts w:ascii="Calibri" w:eastAsia="Calibri" w:hAnsi="Calibri" w:cs="Calibri"/>
          <w:lang w:bidi="el-GR"/>
        </w:rPr>
      </w:pPr>
      <w:r w:rsidRPr="00C07B20">
        <w:rPr>
          <w:rFonts w:ascii="Calibri" w:eastAsia="Calibri" w:hAnsi="Calibri" w:cs="Calibri"/>
          <w:bCs/>
          <w:lang w:bidi="el-GR"/>
        </w:rPr>
        <w:t xml:space="preserve">Πίνακα στον οποίο θα αναγράφονται οι συμβάσεις που έχουν εκτελέσει οι υποψήφιοι ανάδοχοι τα 3 τελευταία έτη 2021, 2022, </w:t>
      </w:r>
      <w:r w:rsidR="009D7D30" w:rsidRPr="00C07B20">
        <w:rPr>
          <w:rFonts w:ascii="Calibri" w:eastAsia="Calibri" w:hAnsi="Calibri" w:cs="Calibri"/>
          <w:bCs/>
          <w:lang w:bidi="el-GR"/>
        </w:rPr>
        <w:t xml:space="preserve">και </w:t>
      </w:r>
      <w:r w:rsidRPr="00C07B20">
        <w:rPr>
          <w:rFonts w:ascii="Calibri" w:eastAsia="Calibri" w:hAnsi="Calibri" w:cs="Calibri"/>
          <w:bCs/>
          <w:lang w:bidi="el-GR"/>
        </w:rPr>
        <w:t xml:space="preserve">μέχρι την ημερομηνία υποβολής της προσφοράς. Ο εν λόγω πίνακας θα έχει την παρακάτω μορφή: </w:t>
      </w:r>
    </w:p>
    <w:tbl>
      <w:tblPr>
        <w:tblOverlap w:val="never"/>
        <w:tblW w:w="5000" w:type="pct"/>
        <w:jc w:val="center"/>
        <w:tblCellMar>
          <w:left w:w="10" w:type="dxa"/>
          <w:right w:w="10" w:type="dxa"/>
        </w:tblCellMar>
        <w:tblLook w:val="04A0" w:firstRow="1" w:lastRow="0" w:firstColumn="1" w:lastColumn="0" w:noHBand="0" w:noVBand="1"/>
      </w:tblPr>
      <w:tblGrid>
        <w:gridCol w:w="528"/>
        <w:gridCol w:w="2468"/>
        <w:gridCol w:w="1540"/>
        <w:gridCol w:w="1477"/>
        <w:gridCol w:w="1649"/>
        <w:gridCol w:w="1399"/>
      </w:tblGrid>
      <w:tr w:rsidR="00C07B20" w:rsidRPr="00C07B20" w14:paraId="6F356F08" w14:textId="77777777" w:rsidTr="004B4E45">
        <w:trPr>
          <w:trHeight w:hRule="exact" w:val="1253"/>
          <w:jc w:val="center"/>
        </w:trPr>
        <w:tc>
          <w:tcPr>
            <w:tcW w:w="291" w:type="pct"/>
            <w:tcBorders>
              <w:top w:val="single" w:sz="4" w:space="0" w:color="auto"/>
              <w:left w:val="single" w:sz="4" w:space="0" w:color="auto"/>
            </w:tcBorders>
            <w:shd w:val="clear" w:color="auto" w:fill="D9D9D9"/>
          </w:tcPr>
          <w:p w14:paraId="4F738631" w14:textId="77777777" w:rsidR="009F23A2" w:rsidRPr="00C07B20" w:rsidRDefault="009F23A2" w:rsidP="009F23A2">
            <w:pPr>
              <w:widowControl w:val="0"/>
              <w:spacing w:after="0" w:line="240" w:lineRule="auto"/>
              <w:jc w:val="center"/>
              <w:rPr>
                <w:rFonts w:ascii="Calibri" w:eastAsia="Calibri" w:hAnsi="Calibri" w:cs="Calibri"/>
                <w:lang w:eastAsia="el-GR" w:bidi="el-GR"/>
              </w:rPr>
            </w:pPr>
            <w:r w:rsidRPr="00C07B20">
              <w:rPr>
                <w:rFonts w:ascii="Calibri" w:eastAsia="Calibri" w:hAnsi="Calibri" w:cs="Calibri"/>
                <w:lang w:eastAsia="el-GR" w:bidi="el-GR"/>
              </w:rPr>
              <w:t>α/α</w:t>
            </w:r>
          </w:p>
        </w:tc>
        <w:tc>
          <w:tcPr>
            <w:tcW w:w="1362" w:type="pct"/>
            <w:tcBorders>
              <w:top w:val="single" w:sz="4" w:space="0" w:color="auto"/>
              <w:left w:val="single" w:sz="4" w:space="0" w:color="auto"/>
            </w:tcBorders>
            <w:shd w:val="clear" w:color="auto" w:fill="D9D9D9"/>
            <w:vAlign w:val="center"/>
          </w:tcPr>
          <w:p w14:paraId="1DEFF299" w14:textId="77777777" w:rsidR="009F23A2" w:rsidRPr="00C07B20" w:rsidRDefault="009F23A2" w:rsidP="009F23A2">
            <w:pPr>
              <w:widowControl w:val="0"/>
              <w:spacing w:after="0" w:line="276" w:lineRule="auto"/>
              <w:jc w:val="center"/>
              <w:rPr>
                <w:rFonts w:ascii="Calibri" w:eastAsia="Calibri" w:hAnsi="Calibri" w:cs="Calibri"/>
                <w:lang w:eastAsia="el-GR" w:bidi="el-GR"/>
              </w:rPr>
            </w:pPr>
            <w:r w:rsidRPr="00C07B20">
              <w:rPr>
                <w:rFonts w:ascii="Calibri" w:eastAsia="Calibri" w:hAnsi="Calibri" w:cs="Calibri"/>
                <w:lang w:eastAsia="el-GR" w:bidi="el-GR"/>
              </w:rPr>
              <w:t>Αποδέκτης υπηρεσίας</w:t>
            </w:r>
          </w:p>
        </w:tc>
        <w:tc>
          <w:tcPr>
            <w:tcW w:w="850" w:type="pct"/>
            <w:tcBorders>
              <w:top w:val="single" w:sz="4" w:space="0" w:color="auto"/>
              <w:left w:val="single" w:sz="4" w:space="0" w:color="auto"/>
            </w:tcBorders>
            <w:shd w:val="clear" w:color="auto" w:fill="D9D9D9"/>
            <w:vAlign w:val="center"/>
          </w:tcPr>
          <w:p w14:paraId="193AA789" w14:textId="77777777" w:rsidR="009F23A2" w:rsidRPr="00C07B20" w:rsidRDefault="009F23A2" w:rsidP="009F23A2">
            <w:pPr>
              <w:widowControl w:val="0"/>
              <w:spacing w:after="0" w:line="271" w:lineRule="auto"/>
              <w:jc w:val="center"/>
              <w:rPr>
                <w:rFonts w:ascii="Calibri" w:eastAsia="Calibri" w:hAnsi="Calibri" w:cs="Calibri"/>
                <w:lang w:eastAsia="el-GR" w:bidi="el-GR"/>
              </w:rPr>
            </w:pPr>
            <w:r w:rsidRPr="00C07B20">
              <w:rPr>
                <w:rFonts w:ascii="Calibri" w:eastAsia="Calibri" w:hAnsi="Calibri" w:cs="Calibri"/>
                <w:lang w:eastAsia="el-GR" w:bidi="el-GR"/>
              </w:rPr>
              <w:t xml:space="preserve">Σύντομη περιγραφή </w:t>
            </w:r>
            <w:proofErr w:type="spellStart"/>
            <w:r w:rsidRPr="00C07B20">
              <w:rPr>
                <w:rFonts w:ascii="Calibri" w:eastAsia="Calibri" w:hAnsi="Calibri" w:cs="Calibri"/>
                <w:lang w:eastAsia="el-GR" w:bidi="el-GR"/>
              </w:rPr>
              <w:t>παρασχεθείσας</w:t>
            </w:r>
            <w:proofErr w:type="spellEnd"/>
            <w:r w:rsidRPr="00C07B20">
              <w:rPr>
                <w:rFonts w:ascii="Calibri" w:eastAsia="Calibri" w:hAnsi="Calibri" w:cs="Calibri"/>
                <w:lang w:eastAsia="el-GR" w:bidi="el-GR"/>
              </w:rPr>
              <w:t xml:space="preserve"> υπηρεσίας</w:t>
            </w:r>
          </w:p>
        </w:tc>
        <w:tc>
          <w:tcPr>
            <w:tcW w:w="815" w:type="pct"/>
            <w:tcBorders>
              <w:top w:val="single" w:sz="4" w:space="0" w:color="auto"/>
              <w:left w:val="single" w:sz="4" w:space="0" w:color="auto"/>
            </w:tcBorders>
            <w:shd w:val="clear" w:color="auto" w:fill="D9D9D9"/>
          </w:tcPr>
          <w:p w14:paraId="7A39DEF9" w14:textId="77777777" w:rsidR="009F23A2" w:rsidRPr="00C07B20" w:rsidRDefault="009F23A2" w:rsidP="009F23A2">
            <w:pPr>
              <w:widowControl w:val="0"/>
              <w:spacing w:after="0" w:line="276" w:lineRule="auto"/>
              <w:jc w:val="center"/>
              <w:rPr>
                <w:rFonts w:ascii="Calibri" w:eastAsia="Calibri" w:hAnsi="Calibri" w:cs="Calibri"/>
                <w:lang w:eastAsia="el-GR" w:bidi="el-GR"/>
              </w:rPr>
            </w:pPr>
            <w:r w:rsidRPr="00C07B20">
              <w:rPr>
                <w:rFonts w:ascii="Calibri" w:eastAsia="Calibri" w:hAnsi="Calibri" w:cs="Calibri"/>
                <w:lang w:eastAsia="el-GR" w:bidi="el-GR"/>
              </w:rPr>
              <w:t>Διάρκεια εκτέλεσης σύμβασης</w:t>
            </w:r>
          </w:p>
        </w:tc>
        <w:tc>
          <w:tcPr>
            <w:tcW w:w="910" w:type="pct"/>
            <w:tcBorders>
              <w:top w:val="single" w:sz="4" w:space="0" w:color="auto"/>
              <w:left w:val="single" w:sz="4" w:space="0" w:color="auto"/>
            </w:tcBorders>
            <w:shd w:val="clear" w:color="auto" w:fill="D9D9D9"/>
            <w:vAlign w:val="center"/>
          </w:tcPr>
          <w:p w14:paraId="192BFD1B" w14:textId="77777777" w:rsidR="009F23A2" w:rsidRPr="00C07B20" w:rsidRDefault="009F23A2" w:rsidP="009F23A2">
            <w:pPr>
              <w:widowControl w:val="0"/>
              <w:spacing w:after="0" w:line="240" w:lineRule="auto"/>
              <w:jc w:val="center"/>
              <w:rPr>
                <w:rFonts w:ascii="Calibri" w:eastAsia="Calibri" w:hAnsi="Calibri" w:cs="Calibri"/>
                <w:lang w:eastAsia="el-GR" w:bidi="el-GR"/>
              </w:rPr>
            </w:pPr>
            <w:r w:rsidRPr="00C07B20">
              <w:rPr>
                <w:rFonts w:ascii="Calibri" w:eastAsia="Calibri" w:hAnsi="Calibri" w:cs="Calibri"/>
                <w:lang w:eastAsia="el-GR" w:bidi="el-GR"/>
              </w:rPr>
              <w:t>Προϋπολογισμός</w:t>
            </w:r>
          </w:p>
        </w:tc>
        <w:tc>
          <w:tcPr>
            <w:tcW w:w="772" w:type="pct"/>
            <w:tcBorders>
              <w:top w:val="single" w:sz="4" w:space="0" w:color="auto"/>
              <w:left w:val="single" w:sz="4" w:space="0" w:color="auto"/>
              <w:right w:val="single" w:sz="4" w:space="0" w:color="auto"/>
            </w:tcBorders>
            <w:shd w:val="clear" w:color="auto" w:fill="D9D9D9"/>
            <w:vAlign w:val="center"/>
          </w:tcPr>
          <w:p w14:paraId="4799B805" w14:textId="77777777" w:rsidR="009F23A2" w:rsidRPr="00C07B20" w:rsidRDefault="009F23A2" w:rsidP="009F23A2">
            <w:pPr>
              <w:widowControl w:val="0"/>
              <w:spacing w:after="0" w:line="271" w:lineRule="auto"/>
              <w:jc w:val="center"/>
              <w:rPr>
                <w:rFonts w:ascii="Calibri" w:eastAsia="Calibri" w:hAnsi="Calibri" w:cs="Calibri"/>
                <w:lang w:eastAsia="el-GR" w:bidi="el-GR"/>
              </w:rPr>
            </w:pPr>
            <w:r w:rsidRPr="00C07B20">
              <w:rPr>
                <w:rFonts w:ascii="Calibri" w:eastAsia="Calibri" w:hAnsi="Calibri" w:cs="Calibri"/>
                <w:lang w:eastAsia="el-GR" w:bidi="el-GR"/>
              </w:rPr>
              <w:t>Βεβαίωση καλής εκτέλεσης</w:t>
            </w:r>
          </w:p>
        </w:tc>
      </w:tr>
      <w:tr w:rsidR="00DA4366" w:rsidRPr="00D7430E" w14:paraId="3F47CE27" w14:textId="77777777" w:rsidTr="004B4E45">
        <w:trPr>
          <w:trHeight w:hRule="exact" w:val="317"/>
          <w:jc w:val="center"/>
        </w:trPr>
        <w:tc>
          <w:tcPr>
            <w:tcW w:w="291" w:type="pct"/>
            <w:tcBorders>
              <w:top w:val="single" w:sz="4" w:space="0" w:color="auto"/>
              <w:left w:val="single" w:sz="4" w:space="0" w:color="auto"/>
              <w:bottom w:val="single" w:sz="4" w:space="0" w:color="auto"/>
            </w:tcBorders>
            <w:shd w:val="clear" w:color="auto" w:fill="auto"/>
            <w:vAlign w:val="center"/>
          </w:tcPr>
          <w:p w14:paraId="6FF1703A" w14:textId="77777777" w:rsidR="009F23A2" w:rsidRPr="00D7430E" w:rsidRDefault="009F23A2" w:rsidP="009F23A2">
            <w:pPr>
              <w:widowControl w:val="0"/>
              <w:spacing w:after="0" w:line="240" w:lineRule="auto"/>
              <w:ind w:firstLine="220"/>
              <w:rPr>
                <w:rFonts w:ascii="Calibri" w:eastAsia="Calibri" w:hAnsi="Calibri" w:cs="Calibri"/>
                <w:lang w:eastAsia="el-GR" w:bidi="el-GR"/>
              </w:rPr>
            </w:pPr>
            <w:r w:rsidRPr="00D7430E">
              <w:rPr>
                <w:rFonts w:ascii="Calibri" w:eastAsia="Calibri" w:hAnsi="Calibri" w:cs="Calibri"/>
                <w:lang w:eastAsia="el-GR" w:bidi="el-GR"/>
              </w:rPr>
              <w:t>1</w:t>
            </w:r>
          </w:p>
        </w:tc>
        <w:tc>
          <w:tcPr>
            <w:tcW w:w="1362" w:type="pct"/>
            <w:tcBorders>
              <w:top w:val="single" w:sz="4" w:space="0" w:color="auto"/>
              <w:left w:val="single" w:sz="4" w:space="0" w:color="auto"/>
              <w:bottom w:val="single" w:sz="4" w:space="0" w:color="auto"/>
            </w:tcBorders>
            <w:shd w:val="clear" w:color="auto" w:fill="auto"/>
          </w:tcPr>
          <w:p w14:paraId="1C6B57AF"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850" w:type="pct"/>
            <w:tcBorders>
              <w:top w:val="single" w:sz="4" w:space="0" w:color="auto"/>
              <w:left w:val="single" w:sz="4" w:space="0" w:color="auto"/>
              <w:bottom w:val="single" w:sz="4" w:space="0" w:color="auto"/>
            </w:tcBorders>
            <w:shd w:val="clear" w:color="auto" w:fill="auto"/>
          </w:tcPr>
          <w:p w14:paraId="5D0F9CBB"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815" w:type="pct"/>
            <w:tcBorders>
              <w:top w:val="single" w:sz="4" w:space="0" w:color="auto"/>
              <w:left w:val="single" w:sz="4" w:space="0" w:color="auto"/>
              <w:bottom w:val="single" w:sz="4" w:space="0" w:color="auto"/>
            </w:tcBorders>
            <w:shd w:val="clear" w:color="auto" w:fill="auto"/>
          </w:tcPr>
          <w:p w14:paraId="3AFC88B4"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910" w:type="pct"/>
            <w:tcBorders>
              <w:top w:val="single" w:sz="4" w:space="0" w:color="auto"/>
              <w:left w:val="single" w:sz="4" w:space="0" w:color="auto"/>
              <w:bottom w:val="single" w:sz="4" w:space="0" w:color="auto"/>
            </w:tcBorders>
            <w:shd w:val="clear" w:color="auto" w:fill="auto"/>
          </w:tcPr>
          <w:p w14:paraId="051521E8"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6C283D2"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r>
      <w:tr w:rsidR="00007EE3" w:rsidRPr="00D7430E" w14:paraId="70166E83" w14:textId="77777777" w:rsidTr="004B4E45">
        <w:trPr>
          <w:trHeight w:hRule="exact" w:val="317"/>
          <w:jc w:val="center"/>
        </w:trPr>
        <w:tc>
          <w:tcPr>
            <w:tcW w:w="291" w:type="pct"/>
            <w:tcBorders>
              <w:top w:val="single" w:sz="4" w:space="0" w:color="auto"/>
              <w:left w:val="single" w:sz="4" w:space="0" w:color="auto"/>
              <w:bottom w:val="single" w:sz="4" w:space="0" w:color="auto"/>
            </w:tcBorders>
            <w:shd w:val="clear" w:color="auto" w:fill="auto"/>
            <w:vAlign w:val="center"/>
          </w:tcPr>
          <w:p w14:paraId="779D331B" w14:textId="277FD66D" w:rsidR="00007EE3" w:rsidRPr="00D7430E" w:rsidRDefault="00007EE3" w:rsidP="009F23A2">
            <w:pPr>
              <w:widowControl w:val="0"/>
              <w:spacing w:after="0" w:line="240" w:lineRule="auto"/>
              <w:ind w:firstLine="220"/>
              <w:rPr>
                <w:rFonts w:ascii="Calibri" w:eastAsia="Calibri" w:hAnsi="Calibri" w:cs="Calibri"/>
                <w:lang w:eastAsia="el-GR" w:bidi="el-GR"/>
              </w:rPr>
            </w:pPr>
            <w:r>
              <w:rPr>
                <w:rFonts w:ascii="Calibri" w:eastAsia="Calibri" w:hAnsi="Calibri" w:cs="Calibri"/>
                <w:lang w:eastAsia="el-GR" w:bidi="el-GR"/>
              </w:rPr>
              <w:t>2</w:t>
            </w:r>
          </w:p>
        </w:tc>
        <w:tc>
          <w:tcPr>
            <w:tcW w:w="1362" w:type="pct"/>
            <w:tcBorders>
              <w:top w:val="single" w:sz="4" w:space="0" w:color="auto"/>
              <w:left w:val="single" w:sz="4" w:space="0" w:color="auto"/>
              <w:bottom w:val="single" w:sz="4" w:space="0" w:color="auto"/>
            </w:tcBorders>
            <w:shd w:val="clear" w:color="auto" w:fill="auto"/>
          </w:tcPr>
          <w:p w14:paraId="64BE8286" w14:textId="77777777" w:rsidR="00007EE3" w:rsidRPr="00D7430E" w:rsidRDefault="00007EE3"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850" w:type="pct"/>
            <w:tcBorders>
              <w:top w:val="single" w:sz="4" w:space="0" w:color="auto"/>
              <w:left w:val="single" w:sz="4" w:space="0" w:color="auto"/>
              <w:bottom w:val="single" w:sz="4" w:space="0" w:color="auto"/>
            </w:tcBorders>
            <w:shd w:val="clear" w:color="auto" w:fill="auto"/>
          </w:tcPr>
          <w:p w14:paraId="7BA24849" w14:textId="77777777" w:rsidR="00007EE3" w:rsidRPr="00D7430E" w:rsidRDefault="00007EE3"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815" w:type="pct"/>
            <w:tcBorders>
              <w:top w:val="single" w:sz="4" w:space="0" w:color="auto"/>
              <w:left w:val="single" w:sz="4" w:space="0" w:color="auto"/>
              <w:bottom w:val="single" w:sz="4" w:space="0" w:color="auto"/>
            </w:tcBorders>
            <w:shd w:val="clear" w:color="auto" w:fill="auto"/>
          </w:tcPr>
          <w:p w14:paraId="1BBC1128" w14:textId="77777777" w:rsidR="00007EE3" w:rsidRPr="00D7430E" w:rsidRDefault="00007EE3"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910" w:type="pct"/>
            <w:tcBorders>
              <w:top w:val="single" w:sz="4" w:space="0" w:color="auto"/>
              <w:left w:val="single" w:sz="4" w:space="0" w:color="auto"/>
              <w:bottom w:val="single" w:sz="4" w:space="0" w:color="auto"/>
            </w:tcBorders>
            <w:shd w:val="clear" w:color="auto" w:fill="auto"/>
          </w:tcPr>
          <w:p w14:paraId="18EAF018" w14:textId="77777777" w:rsidR="00007EE3" w:rsidRPr="00D7430E" w:rsidRDefault="00007EE3"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080983EA" w14:textId="77777777" w:rsidR="00007EE3" w:rsidRPr="00D7430E" w:rsidRDefault="00007EE3" w:rsidP="009F23A2">
            <w:pPr>
              <w:widowControl w:val="0"/>
              <w:spacing w:after="0" w:line="240" w:lineRule="auto"/>
              <w:rPr>
                <w:rFonts w:ascii="Microsoft Sans Serif" w:eastAsia="Microsoft Sans Serif" w:hAnsi="Microsoft Sans Serif" w:cs="Microsoft Sans Serif"/>
                <w:sz w:val="10"/>
                <w:szCs w:val="10"/>
                <w:lang w:eastAsia="el-GR" w:bidi="el-GR"/>
              </w:rPr>
            </w:pPr>
          </w:p>
        </w:tc>
      </w:tr>
      <w:tr w:rsidR="00DA4366" w:rsidRPr="00D7430E" w14:paraId="073C4FCD" w14:textId="77777777" w:rsidTr="004B4E45">
        <w:trPr>
          <w:trHeight w:hRule="exact" w:val="322"/>
          <w:jc w:val="center"/>
        </w:trPr>
        <w:tc>
          <w:tcPr>
            <w:tcW w:w="291" w:type="pct"/>
            <w:tcBorders>
              <w:top w:val="single" w:sz="4" w:space="0" w:color="auto"/>
              <w:left w:val="single" w:sz="4" w:space="0" w:color="auto"/>
              <w:bottom w:val="single" w:sz="4" w:space="0" w:color="auto"/>
            </w:tcBorders>
            <w:shd w:val="clear" w:color="auto" w:fill="auto"/>
            <w:vAlign w:val="center"/>
          </w:tcPr>
          <w:p w14:paraId="40BC9738" w14:textId="303B1B74" w:rsidR="009F23A2" w:rsidRPr="00D7430E" w:rsidRDefault="00007EE3" w:rsidP="009F23A2">
            <w:pPr>
              <w:widowControl w:val="0"/>
              <w:spacing w:after="0" w:line="240" w:lineRule="auto"/>
              <w:ind w:firstLine="220"/>
              <w:rPr>
                <w:rFonts w:ascii="Calibri" w:eastAsia="Calibri" w:hAnsi="Calibri" w:cs="Calibri"/>
                <w:lang w:eastAsia="el-GR" w:bidi="el-GR"/>
              </w:rPr>
            </w:pPr>
            <w:r>
              <w:rPr>
                <w:rFonts w:ascii="Calibri" w:eastAsia="Calibri" w:hAnsi="Calibri" w:cs="Calibri"/>
                <w:lang w:eastAsia="el-GR" w:bidi="el-GR"/>
              </w:rPr>
              <w:t>3</w:t>
            </w:r>
          </w:p>
        </w:tc>
        <w:tc>
          <w:tcPr>
            <w:tcW w:w="1362" w:type="pct"/>
            <w:tcBorders>
              <w:top w:val="single" w:sz="4" w:space="0" w:color="auto"/>
              <w:left w:val="single" w:sz="4" w:space="0" w:color="auto"/>
              <w:bottom w:val="single" w:sz="4" w:space="0" w:color="auto"/>
            </w:tcBorders>
            <w:shd w:val="clear" w:color="auto" w:fill="auto"/>
          </w:tcPr>
          <w:p w14:paraId="1E020C26"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850" w:type="pct"/>
            <w:tcBorders>
              <w:top w:val="single" w:sz="4" w:space="0" w:color="auto"/>
              <w:left w:val="single" w:sz="4" w:space="0" w:color="auto"/>
              <w:bottom w:val="single" w:sz="4" w:space="0" w:color="auto"/>
            </w:tcBorders>
            <w:shd w:val="clear" w:color="auto" w:fill="auto"/>
          </w:tcPr>
          <w:p w14:paraId="4F98C840"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815" w:type="pct"/>
            <w:tcBorders>
              <w:top w:val="single" w:sz="4" w:space="0" w:color="auto"/>
              <w:left w:val="single" w:sz="4" w:space="0" w:color="auto"/>
              <w:bottom w:val="single" w:sz="4" w:space="0" w:color="auto"/>
            </w:tcBorders>
            <w:shd w:val="clear" w:color="auto" w:fill="auto"/>
          </w:tcPr>
          <w:p w14:paraId="33470CCD"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910" w:type="pct"/>
            <w:tcBorders>
              <w:top w:val="single" w:sz="4" w:space="0" w:color="auto"/>
              <w:left w:val="single" w:sz="4" w:space="0" w:color="auto"/>
              <w:bottom w:val="single" w:sz="4" w:space="0" w:color="auto"/>
            </w:tcBorders>
            <w:shd w:val="clear" w:color="auto" w:fill="auto"/>
          </w:tcPr>
          <w:p w14:paraId="47C2EE3D"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c>
          <w:tcPr>
            <w:tcW w:w="772" w:type="pct"/>
            <w:tcBorders>
              <w:top w:val="single" w:sz="4" w:space="0" w:color="auto"/>
              <w:left w:val="single" w:sz="4" w:space="0" w:color="auto"/>
              <w:bottom w:val="single" w:sz="4" w:space="0" w:color="auto"/>
              <w:right w:val="single" w:sz="4" w:space="0" w:color="auto"/>
            </w:tcBorders>
            <w:shd w:val="clear" w:color="auto" w:fill="auto"/>
          </w:tcPr>
          <w:p w14:paraId="1C3A64DE" w14:textId="77777777" w:rsidR="009F23A2" w:rsidRPr="00D7430E" w:rsidRDefault="009F23A2" w:rsidP="009F23A2">
            <w:pPr>
              <w:widowControl w:val="0"/>
              <w:spacing w:after="0" w:line="240" w:lineRule="auto"/>
              <w:rPr>
                <w:rFonts w:ascii="Microsoft Sans Serif" w:eastAsia="Microsoft Sans Serif" w:hAnsi="Microsoft Sans Serif" w:cs="Microsoft Sans Serif"/>
                <w:sz w:val="10"/>
                <w:szCs w:val="10"/>
                <w:lang w:eastAsia="el-GR" w:bidi="el-GR"/>
              </w:rPr>
            </w:pPr>
          </w:p>
        </w:tc>
      </w:tr>
    </w:tbl>
    <w:p w14:paraId="5C19A0B7" w14:textId="77777777" w:rsidR="009F23A2" w:rsidRPr="00D7430E" w:rsidRDefault="009F23A2" w:rsidP="009F23A2">
      <w:pPr>
        <w:widowControl w:val="0"/>
        <w:spacing w:after="219" w:line="1" w:lineRule="exact"/>
        <w:rPr>
          <w:rFonts w:ascii="Microsoft Sans Serif" w:eastAsia="Microsoft Sans Serif" w:hAnsi="Microsoft Sans Serif" w:cs="Microsoft Sans Serif"/>
          <w:sz w:val="24"/>
          <w:szCs w:val="24"/>
          <w:lang w:eastAsia="el-GR" w:bidi="el-GR"/>
        </w:rPr>
      </w:pPr>
    </w:p>
    <w:p w14:paraId="5E378377" w14:textId="1BBFAEA1" w:rsidR="009F23A2" w:rsidRPr="00D7430E" w:rsidRDefault="00007EE3" w:rsidP="00007EE3">
      <w:pPr>
        <w:widowControl w:val="0"/>
        <w:spacing w:line="276" w:lineRule="auto"/>
        <w:jc w:val="both"/>
        <w:rPr>
          <w:rFonts w:eastAsia="Calibri" w:cstheme="minorHAnsi"/>
          <w:lang w:eastAsia="el-GR" w:bidi="el-GR"/>
        </w:rPr>
      </w:pPr>
      <w:r w:rsidRPr="00007EE3">
        <w:rPr>
          <w:rFonts w:eastAsia="Calibri" w:cstheme="minorHAnsi"/>
          <w:lang w:eastAsia="el-GR" w:bidi="el-GR"/>
        </w:rPr>
        <w:t>Η εκτέλεση των εν λόγω συμβάσεων βεβαιώνεται με βεβαιώσεις καλής εκτέλεσης ή συστατικές επιστολές που έχουν εκδοθεί ή θεωρηθεί από την αρμόδια αρχή ή πρωτόκολλο οριστικής παραλαβής (σε περίπτωση αποδέκτη δημοσίου φορέα) ή από βεβαιώσεις που υπογράφονται από τον ίδιο τον αποδέκτη (σε περίπτωση αποδέκτη ιδιωτικού φορέα).</w:t>
      </w:r>
      <w:r w:rsidR="009F23A2" w:rsidRPr="00D7430E">
        <w:rPr>
          <w:rFonts w:eastAsia="Calibri" w:cstheme="minorHAnsi"/>
          <w:lang w:eastAsia="el-GR" w:bidi="el-GR"/>
        </w:rPr>
        <w:t xml:space="preserve"> </w:t>
      </w:r>
    </w:p>
    <w:p w14:paraId="12BB5728" w14:textId="32C67488" w:rsidR="009F23A2" w:rsidRPr="00473966" w:rsidRDefault="009F23A2" w:rsidP="00B258D5">
      <w:pPr>
        <w:pStyle w:val="a9"/>
        <w:widowControl w:val="0"/>
        <w:numPr>
          <w:ilvl w:val="0"/>
          <w:numId w:val="34"/>
        </w:numPr>
        <w:spacing w:after="120" w:line="276" w:lineRule="auto"/>
        <w:ind w:left="0" w:firstLine="0"/>
        <w:jc w:val="both"/>
        <w:rPr>
          <w:rFonts w:ascii="Calibri" w:eastAsia="Calibri" w:hAnsi="Calibri" w:cs="Calibri"/>
          <w:bCs/>
          <w:lang w:bidi="el-GR"/>
        </w:rPr>
      </w:pPr>
      <w:r w:rsidRPr="00473966">
        <w:rPr>
          <w:rFonts w:ascii="Calibri" w:eastAsia="Calibri" w:hAnsi="Calibri" w:cs="Calibri"/>
          <w:bCs/>
          <w:lang w:bidi="el-GR"/>
        </w:rPr>
        <w:t>Αντίγραφο άδειας για στολή εγκεκριμένη από το ΓΕΕΘΑ εν ισχύ κατά τον χρόνο υποβολής της προσφοράς.</w:t>
      </w:r>
    </w:p>
    <w:p w14:paraId="380B54BA" w14:textId="07D9F7B0" w:rsidR="009F23A2" w:rsidRPr="00473966" w:rsidRDefault="009F23A2" w:rsidP="00B258D5">
      <w:pPr>
        <w:pStyle w:val="a9"/>
        <w:widowControl w:val="0"/>
        <w:numPr>
          <w:ilvl w:val="0"/>
          <w:numId w:val="34"/>
        </w:numPr>
        <w:spacing w:after="120" w:line="276" w:lineRule="auto"/>
        <w:ind w:left="0" w:firstLine="0"/>
        <w:jc w:val="both"/>
        <w:rPr>
          <w:rFonts w:ascii="Calibri" w:eastAsia="Calibri" w:hAnsi="Calibri" w:cs="Calibri"/>
          <w:bCs/>
          <w:lang w:bidi="el-GR"/>
        </w:rPr>
      </w:pPr>
      <w:r w:rsidRPr="00473966">
        <w:rPr>
          <w:rFonts w:ascii="Calibri" w:eastAsia="Calibri" w:hAnsi="Calibri" w:cs="Calibri"/>
          <w:bCs/>
          <w:lang w:bidi="el-GR"/>
        </w:rPr>
        <w:t xml:space="preserve">Αντίγραφο ειδικής άδειας λειτουργίας εν ισχύ κατά τον χρόνο υποβολής της προσφοράς, (οι εγκατεστημένοι στην Ελλάδα </w:t>
      </w:r>
      <w:proofErr w:type="spellStart"/>
      <w:r w:rsidR="00007EE3" w:rsidRPr="00473966">
        <w:rPr>
          <w:rFonts w:ascii="Calibri" w:eastAsia="Calibri" w:hAnsi="Calibri" w:cs="Calibri"/>
          <w:bCs/>
          <w:lang w:bidi="el-GR"/>
        </w:rPr>
        <w:t>πάροχο</w:t>
      </w:r>
      <w:r w:rsidR="00007EE3">
        <w:rPr>
          <w:rFonts w:ascii="Calibri" w:eastAsia="Calibri" w:hAnsi="Calibri" w:cs="Calibri"/>
          <w:bCs/>
          <w:lang w:bidi="el-GR"/>
        </w:rPr>
        <w:t>ι</w:t>
      </w:r>
      <w:proofErr w:type="spellEnd"/>
      <w:r w:rsidRPr="00473966">
        <w:rPr>
          <w:rFonts w:ascii="Calibri" w:eastAsia="Calibri" w:hAnsi="Calibri" w:cs="Calibri"/>
          <w:bCs/>
          <w:lang w:bidi="el-GR"/>
        </w:rPr>
        <w:t xml:space="preserve"> υπηρεσιών φύλαξης) η οποία εκδίδεται από τον Προϊστάμενο του Επιτελείου του Αρχηγείου Ελληνικής Αστυνομίας, σύμφωνα με τις διατάξεις του ν.3707/2008 (Α' </w:t>
      </w:r>
      <w:r w:rsidRPr="00473966">
        <w:rPr>
          <w:rFonts w:ascii="Calibri" w:eastAsia="Calibri" w:hAnsi="Calibri" w:cs="Calibri"/>
          <w:bCs/>
          <w:lang w:bidi="el-GR"/>
        </w:rPr>
        <w:lastRenderedPageBreak/>
        <w:t>209).</w:t>
      </w:r>
    </w:p>
    <w:p w14:paraId="0B611830" w14:textId="46B267EB" w:rsidR="009F23A2" w:rsidRPr="00C07B20" w:rsidRDefault="009F23A2" w:rsidP="006E4E11">
      <w:pPr>
        <w:pStyle w:val="a9"/>
        <w:widowControl w:val="0"/>
        <w:numPr>
          <w:ilvl w:val="0"/>
          <w:numId w:val="34"/>
        </w:numPr>
        <w:spacing w:after="120" w:line="276" w:lineRule="auto"/>
        <w:ind w:left="0" w:firstLine="0"/>
        <w:jc w:val="both"/>
        <w:rPr>
          <w:rFonts w:ascii="Calibri" w:eastAsia="Calibri" w:hAnsi="Calibri" w:cs="Calibri"/>
          <w:bCs/>
          <w:lang w:bidi="el-GR"/>
        </w:rPr>
      </w:pPr>
      <w:r w:rsidRPr="003D3B5F">
        <w:rPr>
          <w:rFonts w:ascii="Calibri" w:eastAsia="Calibri" w:hAnsi="Calibri" w:cs="Calibri"/>
          <w:bCs/>
          <w:lang w:bidi="el-GR"/>
        </w:rPr>
        <w:t xml:space="preserve">Αντίγραφο της άδειας </w:t>
      </w:r>
      <w:proofErr w:type="spellStart"/>
      <w:r w:rsidRPr="003D3B5F">
        <w:rPr>
          <w:rFonts w:ascii="Calibri" w:eastAsia="Calibri" w:hAnsi="Calibri" w:cs="Calibri"/>
          <w:bCs/>
          <w:lang w:bidi="el-GR"/>
        </w:rPr>
        <w:t>ραδιοδικτύου</w:t>
      </w:r>
      <w:proofErr w:type="spellEnd"/>
      <w:r w:rsidRPr="003D3B5F">
        <w:rPr>
          <w:rFonts w:ascii="Calibri" w:eastAsia="Calibri" w:hAnsi="Calibri" w:cs="Calibri"/>
          <w:bCs/>
          <w:lang w:bidi="el-GR"/>
        </w:rPr>
        <w:t xml:space="preserve"> κατηγορίας Α, σε ισχύ εγκεκριμένη από την Ε.Ε.Τ.Τ</w:t>
      </w:r>
      <w:r w:rsidR="003D3B5F" w:rsidRPr="003D3B5F">
        <w:rPr>
          <w:rFonts w:ascii="Calibri" w:eastAsia="Calibri" w:hAnsi="Calibri" w:cs="Calibri"/>
          <w:bCs/>
          <w:lang w:bidi="el-GR"/>
        </w:rPr>
        <w:t xml:space="preserve"> ή </w:t>
      </w:r>
      <w:r w:rsidR="003D3B5F" w:rsidRPr="00C07B20">
        <w:rPr>
          <w:rFonts w:ascii="Calibri" w:eastAsia="Calibri" w:hAnsi="Calibri" w:cs="Calibri"/>
          <w:bCs/>
          <w:lang w:bidi="el-GR"/>
        </w:rPr>
        <w:t>α</w:t>
      </w:r>
      <w:r w:rsidRPr="00C07B20">
        <w:rPr>
          <w:rFonts w:ascii="Calibri" w:eastAsia="Calibri" w:hAnsi="Calibri" w:cs="Calibri"/>
          <w:bCs/>
          <w:lang w:bidi="el-GR"/>
        </w:rPr>
        <w:t xml:space="preserve">ντίγραφο της βεβαίωσης </w:t>
      </w:r>
      <w:r w:rsidR="00EE6C29" w:rsidRPr="00C07B20">
        <w:rPr>
          <w:rFonts w:ascii="Calibri" w:eastAsia="Calibri" w:hAnsi="Calibri" w:cs="Calibri"/>
          <w:bCs/>
          <w:lang w:bidi="el-GR"/>
        </w:rPr>
        <w:t xml:space="preserve">– συμβόλαιο </w:t>
      </w:r>
      <w:r w:rsidRPr="00C07B20">
        <w:rPr>
          <w:rFonts w:ascii="Calibri" w:eastAsia="Calibri" w:hAnsi="Calibri" w:cs="Calibri"/>
          <w:bCs/>
          <w:lang w:bidi="el-GR"/>
        </w:rPr>
        <w:t xml:space="preserve">χρήσης υπηρεσιών TETRA. </w:t>
      </w:r>
    </w:p>
    <w:p w14:paraId="26E99187" w14:textId="733C5533" w:rsidR="009F23A2" w:rsidRPr="00C07B20" w:rsidRDefault="003D3B5F" w:rsidP="003D3B5F">
      <w:pPr>
        <w:pStyle w:val="a9"/>
        <w:widowControl w:val="0"/>
        <w:numPr>
          <w:ilvl w:val="0"/>
          <w:numId w:val="34"/>
        </w:numPr>
        <w:spacing w:after="120" w:line="276" w:lineRule="auto"/>
        <w:ind w:left="0" w:firstLine="0"/>
        <w:jc w:val="both"/>
        <w:rPr>
          <w:rFonts w:ascii="Calibri" w:eastAsia="Calibri" w:hAnsi="Calibri" w:cs="Calibri"/>
          <w:bCs/>
          <w:lang w:bidi="el-GR"/>
        </w:rPr>
      </w:pPr>
      <w:r w:rsidRPr="00C07B20">
        <w:rPr>
          <w:rFonts w:ascii="Calibri" w:eastAsia="Calibri" w:hAnsi="Calibri" w:cs="Calibri"/>
          <w:bCs/>
          <w:lang w:bidi="el-GR"/>
        </w:rPr>
        <w:t>Προσκομίζονται τα πτυχία τριτοβάθμιας εκπαίδευσης ΑΕΙ των ζητούμενων εργαζομένων, οι βεβαιώσεις προϋπηρεσίας από τον εργοδότη ή τον ΕΦΚΑ από τις οποίες να προκύπτει η 5ετής εμπειρία καθώς επίσης και ο ετήσιος πίνακας προσωπικού που έχει υποβληθεί στο ΠΣ ΕΡΓΑΝΗ.</w:t>
      </w:r>
      <w:r w:rsidR="009F23A2" w:rsidRPr="00C07B20">
        <w:rPr>
          <w:rFonts w:ascii="Calibri" w:eastAsia="Calibri" w:hAnsi="Calibri" w:cs="Calibri"/>
          <w:bCs/>
          <w:lang w:bidi="el-GR"/>
        </w:rPr>
        <w:t xml:space="preserve"> </w:t>
      </w:r>
    </w:p>
    <w:p w14:paraId="6980A256" w14:textId="422691A7" w:rsidR="009F23A2" w:rsidRPr="00C07B20" w:rsidRDefault="003D3B5F" w:rsidP="003D3B5F">
      <w:pPr>
        <w:pStyle w:val="a9"/>
        <w:widowControl w:val="0"/>
        <w:numPr>
          <w:ilvl w:val="0"/>
          <w:numId w:val="34"/>
        </w:numPr>
        <w:spacing w:after="120" w:line="276" w:lineRule="auto"/>
        <w:ind w:left="0" w:firstLine="0"/>
        <w:jc w:val="both"/>
        <w:rPr>
          <w:rFonts w:ascii="Calibri" w:eastAsia="Calibri" w:hAnsi="Calibri" w:cs="Calibri"/>
          <w:bCs/>
          <w:strike/>
          <w:lang w:bidi="el-GR"/>
        </w:rPr>
      </w:pPr>
      <w:r w:rsidRPr="00C07B20">
        <w:rPr>
          <w:rFonts w:ascii="Calibri" w:eastAsia="Calibri" w:hAnsi="Calibri" w:cs="Calibri"/>
          <w:bCs/>
          <w:lang w:bidi="el-GR"/>
        </w:rPr>
        <w:t>Υπεύθυνη δήλωση του μέσου ετήσιου εργατοϋπαλληλικού προσωπικού</w:t>
      </w:r>
      <w:r w:rsidR="009F23A2" w:rsidRPr="00C07B20">
        <w:rPr>
          <w:rFonts w:ascii="Calibri" w:eastAsia="Calibri" w:hAnsi="Calibri" w:cs="Calibri"/>
          <w:bCs/>
          <w:lang w:bidi="el-GR"/>
        </w:rPr>
        <w:t xml:space="preserve"> </w:t>
      </w:r>
    </w:p>
    <w:p w14:paraId="06E0A339" w14:textId="5FE1E33E" w:rsidR="009F23A2" w:rsidRPr="00C07B20" w:rsidRDefault="004D6567" w:rsidP="004D6567">
      <w:pPr>
        <w:pStyle w:val="a9"/>
        <w:widowControl w:val="0"/>
        <w:numPr>
          <w:ilvl w:val="0"/>
          <w:numId w:val="34"/>
        </w:numPr>
        <w:spacing w:after="120" w:line="276" w:lineRule="auto"/>
        <w:ind w:left="0" w:firstLine="0"/>
        <w:jc w:val="both"/>
        <w:rPr>
          <w:rFonts w:ascii="Calibri" w:eastAsia="Calibri" w:hAnsi="Calibri" w:cs="Calibri"/>
          <w:bCs/>
          <w:lang w:bidi="el-GR"/>
        </w:rPr>
      </w:pPr>
      <w:r w:rsidRPr="00C07B20">
        <w:rPr>
          <w:rFonts w:ascii="Calibri" w:eastAsia="Calibri" w:hAnsi="Calibri" w:cs="Calibri"/>
          <w:bCs/>
          <w:lang w:bidi="el-GR"/>
        </w:rPr>
        <w:t xml:space="preserve">Υπεύθυνη δήλωση όπου θα δηλώνεται ότι διαθέτουν Επιχειρησιακό Κέντρο - Κέντρο Λήψης Σημάτων (ΚΛΣ) το οποίο θα μπορεί να παρακολουθεί μέσω χρήσης ηλεκτρονικής εφαρμογής σε πραγματικό χρόνο και ηλεκτρονικά τις θέσεις των φυλάκων και των περιπολιών που αυτοί εκτελούν. Επίσης μέσω ηλεκτρονικής εφαρμογής θα υπάρχει η δυνατότητα να λαμβάνεται το στίγμα της θέσης όλων των οχημάτων PATROL.  Το εν λόγω επιχειρησιακό Κέντρο  είναι 24ώρης λειτουργείας 7 ημέρες ανά εβδομάδα. </w:t>
      </w:r>
      <w:proofErr w:type="spellStart"/>
      <w:r w:rsidRPr="00C07B20">
        <w:rPr>
          <w:rFonts w:ascii="Calibri" w:eastAsia="Calibri" w:hAnsi="Calibri" w:cs="Calibri"/>
          <w:bCs/>
          <w:lang w:bidi="el-GR"/>
        </w:rPr>
        <w:t>Όι</w:t>
      </w:r>
      <w:proofErr w:type="spellEnd"/>
      <w:r w:rsidRPr="00C07B20">
        <w:rPr>
          <w:rFonts w:ascii="Calibri" w:eastAsia="Calibri" w:hAnsi="Calibri" w:cs="Calibri"/>
          <w:bCs/>
          <w:lang w:bidi="el-GR"/>
        </w:rPr>
        <w:t xml:space="preserve"> υποψήφιοι ανάδοχοι προσκομίζουν συνοπτική παρουσίαση του ΚΛΣ του</w:t>
      </w:r>
      <w:r w:rsidR="00EE6C29" w:rsidRPr="00C07B20">
        <w:rPr>
          <w:rFonts w:ascii="Calibri" w:eastAsia="Calibri" w:hAnsi="Calibri" w:cs="Calibri"/>
          <w:bCs/>
          <w:lang w:bidi="el-GR"/>
        </w:rPr>
        <w:t>ς</w:t>
      </w:r>
      <w:r w:rsidRPr="00C07B20">
        <w:rPr>
          <w:rFonts w:ascii="Calibri" w:eastAsia="Calibri" w:hAnsi="Calibri" w:cs="Calibri"/>
          <w:bCs/>
          <w:lang w:bidi="el-GR"/>
        </w:rPr>
        <w:t xml:space="preserve"> και εκτυπώσεις παρακολούθησης της θέσης των φυλάκων και των περιπολιών 3 πελατών του</w:t>
      </w:r>
      <w:r w:rsidR="00EE6C29" w:rsidRPr="00C07B20">
        <w:rPr>
          <w:rFonts w:ascii="Calibri" w:eastAsia="Calibri" w:hAnsi="Calibri" w:cs="Calibri"/>
          <w:bCs/>
          <w:lang w:bidi="el-GR"/>
        </w:rPr>
        <w:t>ς</w:t>
      </w:r>
      <w:r w:rsidRPr="00C07B20">
        <w:rPr>
          <w:rFonts w:ascii="Calibri" w:eastAsia="Calibri" w:hAnsi="Calibri" w:cs="Calibri"/>
          <w:bCs/>
          <w:lang w:bidi="el-GR"/>
        </w:rPr>
        <w:t xml:space="preserve"> εντός τελευταίου τριμήνου.</w:t>
      </w:r>
    </w:p>
    <w:p w14:paraId="0C9D0CC8" w14:textId="5A1F1193" w:rsidR="00034F06" w:rsidRPr="00C07B20" w:rsidRDefault="00EE6C29" w:rsidP="00B258D5">
      <w:pPr>
        <w:pStyle w:val="a9"/>
        <w:widowControl w:val="0"/>
        <w:numPr>
          <w:ilvl w:val="0"/>
          <w:numId w:val="34"/>
        </w:numPr>
        <w:spacing w:after="120" w:line="276" w:lineRule="auto"/>
        <w:ind w:left="0" w:firstLine="0"/>
        <w:jc w:val="both"/>
        <w:rPr>
          <w:rFonts w:ascii="Calibri" w:eastAsia="Calibri" w:hAnsi="Calibri" w:cs="Calibri"/>
          <w:bCs/>
          <w:lang w:bidi="el-GR"/>
        </w:rPr>
      </w:pPr>
      <w:r w:rsidRPr="00C07B20">
        <w:rPr>
          <w:rFonts w:ascii="Calibri" w:eastAsia="Calibri" w:hAnsi="Calibri" w:cs="Calibri"/>
          <w:bCs/>
          <w:lang w:bidi="el-GR"/>
        </w:rPr>
        <w:t>Προσκομίζονται για 2 εκ των εργαζομένων τους οι άδειες εργασίας π</w:t>
      </w:r>
      <w:r w:rsidR="00034F06" w:rsidRPr="00C07B20">
        <w:rPr>
          <w:rFonts w:ascii="Calibri" w:eastAsia="Calibri" w:hAnsi="Calibri" w:cs="Calibri"/>
          <w:bCs/>
          <w:lang w:bidi="el-GR"/>
        </w:rPr>
        <w:t>ροσωπικού Ασφαλείας κατηγορίας Β΄.</w:t>
      </w:r>
    </w:p>
    <w:p w14:paraId="5AC49FEC" w14:textId="2804B6FD" w:rsidR="004B4E45" w:rsidRPr="00C07B20" w:rsidRDefault="004B4E45" w:rsidP="00B258D5">
      <w:pPr>
        <w:pStyle w:val="a9"/>
        <w:widowControl w:val="0"/>
        <w:numPr>
          <w:ilvl w:val="0"/>
          <w:numId w:val="34"/>
        </w:numPr>
        <w:spacing w:after="120" w:line="276" w:lineRule="auto"/>
        <w:ind w:left="0" w:firstLine="0"/>
        <w:jc w:val="both"/>
        <w:rPr>
          <w:rFonts w:ascii="Calibri" w:eastAsia="Calibri" w:hAnsi="Calibri" w:cs="Calibri"/>
          <w:bCs/>
          <w:lang w:bidi="el-GR"/>
        </w:rPr>
      </w:pPr>
      <w:r w:rsidRPr="00C07B20">
        <w:rPr>
          <w:rFonts w:ascii="Calibri" w:eastAsia="Calibri" w:hAnsi="Calibri" w:cs="Calibri"/>
          <w:lang w:bidi="el-GR"/>
        </w:rPr>
        <w:t>Επί ποινή αποκλεισμού, βεβαίωση αυτοψίας των προς φύλαξη εγκαταστάσεων, την οποία θα εκδώσει η Αναθέτουσα Αρχή μετά από την επίσκεψη του Υποψήφιου Αναδόχου.</w:t>
      </w:r>
    </w:p>
    <w:p w14:paraId="6E80E00C" w14:textId="0F639F21" w:rsidR="009F23A2" w:rsidRPr="00C07B20" w:rsidRDefault="009F23A2" w:rsidP="004D6567">
      <w:pPr>
        <w:shd w:val="clear" w:color="auto" w:fill="FFFFFF"/>
        <w:suppressAutoHyphens/>
        <w:autoSpaceDE w:val="0"/>
        <w:autoSpaceDN w:val="0"/>
        <w:adjustRightInd w:val="0"/>
        <w:spacing w:line="276" w:lineRule="auto"/>
        <w:jc w:val="both"/>
        <w:rPr>
          <w:rFonts w:eastAsia="Times New Roman" w:cstheme="minorHAnsi"/>
          <w:lang w:eastAsia="el-GR"/>
        </w:rPr>
      </w:pPr>
      <w:r w:rsidRPr="00C07B20">
        <w:rPr>
          <w:b/>
          <w:bCs/>
        </w:rPr>
        <w:t xml:space="preserve">Β.5. </w:t>
      </w:r>
      <w:r w:rsidR="004D6567" w:rsidRPr="00C07B20">
        <w:t>Για την απόδειξη της συμμόρφωσής τους με τα πρότυπα διασφάλισης ποιότητας και τα πρότυπα περιβαλλοντικής διαχείρισης της παραγράφου 2.2.7 οι οικονομικοί φορείς προσκομίζουν τις ζητούμενες στην παράγραφο 2.2.7 πιστοποιήσεις ή βεβαιώσεις.</w:t>
      </w:r>
    </w:p>
    <w:p w14:paraId="0FCBFE78" w14:textId="7CBC0262" w:rsidR="009500D6" w:rsidRPr="009500D6" w:rsidRDefault="00C12D5B" w:rsidP="00062931">
      <w:pPr>
        <w:suppressAutoHyphens/>
        <w:spacing w:after="120" w:line="276" w:lineRule="auto"/>
        <w:jc w:val="both"/>
        <w:rPr>
          <w:rFonts w:ascii="Calibri" w:eastAsia="Times New Roman" w:hAnsi="Calibri" w:cs="Calibri"/>
          <w:szCs w:val="24"/>
          <w:lang w:eastAsia="zh-CN"/>
        </w:rPr>
      </w:pPr>
      <w:r w:rsidRPr="004F2D91">
        <w:rPr>
          <w:rFonts w:ascii="Calibri" w:eastAsia="Times New Roman" w:hAnsi="Calibri" w:cs="Calibri"/>
          <w:b/>
          <w:bCs/>
          <w:szCs w:val="24"/>
          <w:lang w:eastAsia="zh-CN"/>
        </w:rPr>
        <w:t>Β.6</w:t>
      </w:r>
      <w:r w:rsidRPr="004F2D91">
        <w:rPr>
          <w:rFonts w:ascii="Calibri" w:eastAsia="Times New Roman" w:hAnsi="Calibri" w:cs="Calibri"/>
          <w:b/>
          <w:bCs/>
          <w:szCs w:val="24"/>
          <w:u w:val="single"/>
          <w:lang w:eastAsia="zh-CN"/>
        </w:rPr>
        <w:t>.</w:t>
      </w:r>
      <w:r w:rsidR="009500D6" w:rsidRPr="004F2D91">
        <w:rPr>
          <w:rFonts w:ascii="Calibri" w:eastAsia="Times New Roman" w:hAnsi="Calibri" w:cs="Calibri"/>
          <w:b/>
          <w:szCs w:val="24"/>
          <w:u w:val="single"/>
          <w:lang w:eastAsia="zh-CN"/>
        </w:rPr>
        <w:t xml:space="preserve"> Για την απόδειξη της νόμιμης εκπροσώπησης</w:t>
      </w:r>
      <w:r w:rsidR="009500D6" w:rsidRPr="009500D6">
        <w:rPr>
          <w:rFonts w:ascii="Calibri" w:eastAsia="Times New Roman" w:hAnsi="Calibri" w:cs="Calibri"/>
          <w:szCs w:val="24"/>
          <w:lang w:eastAsia="zh-CN"/>
        </w:rPr>
        <w:t>,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14:paraId="1FEE0029" w14:textId="77777777" w:rsidR="009500D6" w:rsidRPr="009500D6" w:rsidRDefault="009500D6" w:rsidP="009500D6">
      <w:pPr>
        <w:suppressAutoHyphens/>
        <w:spacing w:after="120" w:line="276" w:lineRule="auto"/>
        <w:jc w:val="both"/>
        <w:rPr>
          <w:rFonts w:ascii="Calibri" w:eastAsia="Times New Roman" w:hAnsi="Calibri" w:cs="Calibri"/>
          <w:szCs w:val="24"/>
          <w:lang w:eastAsia="zh-CN"/>
        </w:rPr>
      </w:pPr>
      <w:r w:rsidRPr="009500D6">
        <w:rPr>
          <w:rFonts w:ascii="Calibri" w:eastAsia="Times New Roman" w:hAnsi="Calibri" w:cs="Calibri"/>
          <w:szCs w:val="24"/>
          <w:lang w:eastAsia="zh-CN"/>
        </w:rPr>
        <w:t>Ειδικότερα για τους ημεδαπούς οικονομικούς φορείς προσκομίζονται:</w:t>
      </w:r>
    </w:p>
    <w:p w14:paraId="0888F213" w14:textId="77777777" w:rsidR="009500D6" w:rsidRPr="009500D6" w:rsidRDefault="009500D6" w:rsidP="009500D6">
      <w:pPr>
        <w:suppressAutoHyphens/>
        <w:spacing w:after="120" w:line="276" w:lineRule="auto"/>
        <w:jc w:val="both"/>
        <w:rPr>
          <w:rFonts w:ascii="Calibri" w:eastAsia="Times New Roman" w:hAnsi="Calibri" w:cs="Calibri"/>
          <w:szCs w:val="24"/>
          <w:lang w:eastAsia="zh-CN"/>
        </w:rPr>
      </w:pPr>
      <w:r w:rsidRPr="009500D6">
        <w:rPr>
          <w:rFonts w:ascii="Calibri" w:eastAsia="Times New Roman" w:hAnsi="Calibri" w:cs="Calibri"/>
          <w:szCs w:val="24"/>
          <w:lang w:eastAsia="zh-CN"/>
        </w:rPr>
        <w:t xml:space="preserve">i) </w:t>
      </w:r>
      <w:r w:rsidRPr="009500D6">
        <w:rPr>
          <w:rFonts w:ascii="Calibri" w:eastAsia="Times New Roman" w:hAnsi="Calibri" w:cs="Calibri"/>
          <w:b/>
          <w:szCs w:val="24"/>
          <w:lang w:eastAsia="zh-CN"/>
        </w:rPr>
        <w:t>για την απόδειξη της νόμιμης εκπροσώπησης</w:t>
      </w:r>
      <w:r w:rsidRPr="009500D6">
        <w:rPr>
          <w:rFonts w:ascii="Calibri" w:eastAsia="Times New Roman" w:hAnsi="Calibri" w:cs="Calibri"/>
          <w:szCs w:val="24"/>
          <w:lang w:eastAsia="zh-CN"/>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08BB79D4" w14:textId="72E436E6" w:rsidR="009500D6" w:rsidRPr="009500D6" w:rsidRDefault="009500D6" w:rsidP="009500D6">
      <w:pPr>
        <w:suppressAutoHyphens/>
        <w:spacing w:after="120" w:line="276" w:lineRule="auto"/>
        <w:jc w:val="both"/>
        <w:rPr>
          <w:rFonts w:ascii="Calibri" w:eastAsia="Times New Roman" w:hAnsi="Calibri" w:cs="Calibri"/>
          <w:szCs w:val="24"/>
          <w:lang w:eastAsia="zh-CN"/>
        </w:rPr>
      </w:pPr>
      <w:proofErr w:type="spellStart"/>
      <w:r w:rsidRPr="009500D6">
        <w:rPr>
          <w:rFonts w:ascii="Calibri" w:eastAsia="Times New Roman" w:hAnsi="Calibri" w:cs="Calibri"/>
          <w:szCs w:val="24"/>
          <w:lang w:eastAsia="zh-CN"/>
        </w:rPr>
        <w:t>ii</w:t>
      </w:r>
      <w:proofErr w:type="spellEnd"/>
      <w:r w:rsidRPr="009500D6">
        <w:rPr>
          <w:rFonts w:ascii="Calibri" w:eastAsia="Times New Roman" w:hAnsi="Calibri" w:cs="Calibri"/>
          <w:szCs w:val="24"/>
          <w:lang w:eastAsia="zh-CN"/>
        </w:rPr>
        <w:t xml:space="preserve">) Για την </w:t>
      </w:r>
      <w:r w:rsidRPr="009500D6">
        <w:rPr>
          <w:rFonts w:ascii="Calibri" w:eastAsia="Times New Roman" w:hAnsi="Calibri" w:cs="Calibri"/>
          <w:b/>
          <w:szCs w:val="24"/>
          <w:lang w:eastAsia="zh-CN"/>
        </w:rPr>
        <w:t>απόδειξη της νόμιμης σύστασης και των μεταβολών</w:t>
      </w:r>
      <w:r w:rsidRPr="009500D6">
        <w:rPr>
          <w:rFonts w:ascii="Calibri" w:eastAsia="Times New Roman" w:hAnsi="Calibri" w:cs="Calibri"/>
          <w:szCs w:val="24"/>
          <w:lang w:eastAsia="zh-CN"/>
        </w:rPr>
        <w:t xml:space="preserve"> του νομικού προσώπου γενικό πιστοποιητικό μεταβολών του ΓΕΜΗ, εφόσον έχει εκδοθεί έως τρεις (3) μ</w:t>
      </w:r>
      <w:r w:rsidR="0051009B">
        <w:rPr>
          <w:rFonts w:ascii="Calibri" w:eastAsia="Times New Roman" w:hAnsi="Calibri" w:cs="Calibri"/>
          <w:szCs w:val="24"/>
          <w:lang w:eastAsia="zh-CN"/>
        </w:rPr>
        <w:t>ήνες πριν από την υποβολή του.</w:t>
      </w:r>
    </w:p>
    <w:p w14:paraId="1B3D72F7" w14:textId="77777777" w:rsidR="009500D6" w:rsidRPr="009500D6" w:rsidRDefault="009500D6" w:rsidP="009500D6">
      <w:pPr>
        <w:suppressAutoHyphens/>
        <w:spacing w:after="120" w:line="276" w:lineRule="auto"/>
        <w:jc w:val="both"/>
        <w:rPr>
          <w:rFonts w:ascii="Calibri" w:eastAsia="Times New Roman" w:hAnsi="Calibri" w:cs="Calibri"/>
          <w:szCs w:val="24"/>
          <w:lang w:eastAsia="zh-CN"/>
        </w:rPr>
      </w:pPr>
      <w:r w:rsidRPr="009500D6">
        <w:rPr>
          <w:rFonts w:ascii="Calibri" w:eastAsia="Times New Roman" w:hAnsi="Calibri" w:cs="Calibri"/>
          <w:szCs w:val="24"/>
          <w:lang w:eastAsia="zh-CN"/>
        </w:rPr>
        <w:t>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F702302" w14:textId="77777777" w:rsidR="009500D6" w:rsidRPr="009500D6" w:rsidRDefault="009500D6" w:rsidP="009500D6">
      <w:pPr>
        <w:suppressAutoHyphens/>
        <w:spacing w:after="120" w:line="276" w:lineRule="auto"/>
        <w:jc w:val="both"/>
        <w:rPr>
          <w:rFonts w:ascii="Calibri" w:eastAsia="Times New Roman" w:hAnsi="Calibri" w:cs="Calibri"/>
          <w:szCs w:val="24"/>
          <w:lang w:eastAsia="zh-CN"/>
        </w:rPr>
      </w:pPr>
      <w:r w:rsidRPr="009500D6">
        <w:rPr>
          <w:rFonts w:ascii="Calibri" w:eastAsia="Times New Roman" w:hAnsi="Calibri" w:cs="Calibri"/>
          <w:szCs w:val="24"/>
          <w:lang w:eastAsia="zh-CN"/>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w:t>
      </w:r>
      <w:r w:rsidRPr="009500D6">
        <w:rPr>
          <w:rFonts w:ascii="Calibri" w:eastAsia="Times New Roman" w:hAnsi="Calibri" w:cs="Calibri"/>
          <w:szCs w:val="24"/>
          <w:lang w:eastAsia="zh-CN"/>
        </w:rPr>
        <w:lastRenderedPageBreak/>
        <w:t>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2BFBBCD3" w14:textId="77777777" w:rsidR="009500D6" w:rsidRPr="009500D6" w:rsidRDefault="009500D6" w:rsidP="009500D6">
      <w:pPr>
        <w:suppressAutoHyphens/>
        <w:spacing w:after="120" w:line="276" w:lineRule="auto"/>
        <w:jc w:val="both"/>
        <w:rPr>
          <w:rFonts w:ascii="Calibri" w:eastAsia="Times New Roman" w:hAnsi="Calibri" w:cs="Calibri"/>
          <w:bCs/>
          <w:szCs w:val="24"/>
          <w:lang w:eastAsia="zh-CN"/>
        </w:rPr>
      </w:pPr>
      <w:r w:rsidRPr="009500D6">
        <w:rPr>
          <w:rFonts w:ascii="Calibri" w:eastAsia="Times New Roman" w:hAnsi="Calibri" w:cs="Calibri"/>
          <w:bCs/>
          <w:szCs w:val="24"/>
          <w:lang w:eastAsia="zh-CN"/>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7387ADDC" w14:textId="77777777" w:rsidR="009500D6" w:rsidRPr="009500D6" w:rsidRDefault="009500D6" w:rsidP="009500D6">
      <w:pPr>
        <w:suppressAutoHyphens/>
        <w:spacing w:after="120" w:line="276" w:lineRule="auto"/>
        <w:jc w:val="both"/>
        <w:rPr>
          <w:rFonts w:ascii="Calibri" w:eastAsia="Times New Roman" w:hAnsi="Calibri" w:cs="Calibri"/>
          <w:bCs/>
          <w:szCs w:val="24"/>
          <w:lang w:eastAsia="zh-CN"/>
        </w:rPr>
      </w:pPr>
      <w:r w:rsidRPr="009500D6">
        <w:rPr>
          <w:rFonts w:ascii="Calibri" w:eastAsia="Times New Roman" w:hAnsi="Calibri" w:cs="Calibri"/>
          <w:bCs/>
          <w:szCs w:val="24"/>
          <w:lang w:eastAsia="zh-CN"/>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3725CE81" w14:textId="77777777" w:rsidR="009500D6" w:rsidRPr="009500D6" w:rsidRDefault="009500D6" w:rsidP="009500D6">
      <w:pPr>
        <w:suppressAutoHyphens/>
        <w:spacing w:after="120" w:line="276" w:lineRule="auto"/>
        <w:jc w:val="both"/>
        <w:rPr>
          <w:rFonts w:ascii="Calibri" w:eastAsia="Times New Roman" w:hAnsi="Calibri" w:cs="Calibri"/>
          <w:szCs w:val="24"/>
          <w:lang w:eastAsia="zh-CN"/>
        </w:rPr>
      </w:pPr>
      <w:r w:rsidRPr="009500D6">
        <w:rPr>
          <w:rFonts w:ascii="Calibri" w:eastAsia="Times New Roman" w:hAnsi="Calibri" w:cs="Calibri"/>
          <w:szCs w:val="24"/>
          <w:lang w:eastAsia="zh-CN"/>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9500D6">
        <w:rPr>
          <w:rFonts w:ascii="Calibri" w:eastAsia="Times New Roman" w:hAnsi="Calibri" w:cs="Calibri"/>
          <w:szCs w:val="24"/>
          <w:lang w:eastAsia="zh-CN"/>
        </w:rPr>
        <w:t>ουν</w:t>
      </w:r>
      <w:proofErr w:type="spellEnd"/>
      <w:r w:rsidRPr="009500D6">
        <w:rPr>
          <w:rFonts w:ascii="Calibri" w:eastAsia="Times New Roman" w:hAnsi="Calibri" w:cs="Calibri"/>
          <w:szCs w:val="24"/>
          <w:lang w:eastAsia="zh-CN"/>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06FEED3" w14:textId="77777777" w:rsidR="009500D6" w:rsidRPr="009500D6" w:rsidRDefault="009500D6" w:rsidP="009500D6">
      <w:pPr>
        <w:shd w:val="clear" w:color="auto" w:fill="FFFFFF"/>
        <w:suppressAutoHyphens/>
        <w:autoSpaceDE w:val="0"/>
        <w:autoSpaceDN w:val="0"/>
        <w:adjustRightInd w:val="0"/>
        <w:spacing w:after="0" w:line="276" w:lineRule="auto"/>
        <w:jc w:val="both"/>
        <w:rPr>
          <w:rFonts w:ascii="Calibri" w:eastAsia="Times New Roman" w:hAnsi="Calibri" w:cs="Arial"/>
          <w:color w:val="000000"/>
          <w:lang w:eastAsia="el-GR"/>
        </w:rPr>
      </w:pPr>
      <w:r w:rsidRPr="009500D6">
        <w:rPr>
          <w:rFonts w:ascii="Calibri" w:eastAsia="Times New Roman" w:hAnsi="Calibri" w:cs="Arial"/>
          <w:color w:val="000000"/>
          <w:lang w:eastAsia="el-GR"/>
        </w:rPr>
        <w:t xml:space="preserve">Στις περιπτώσεις φυσικών προσώπων, βεβαίωση έναρξης από την αντίστοιχη Δημόσια Οικονομική Υπηρεσία (Δ.Ο.Υ.) ή/και </w:t>
      </w:r>
      <w:proofErr w:type="spellStart"/>
      <w:r w:rsidRPr="009500D6">
        <w:rPr>
          <w:rFonts w:ascii="Calibri" w:eastAsia="Times New Roman" w:hAnsi="Calibri" w:cs="Arial"/>
          <w:color w:val="000000"/>
          <w:lang w:eastAsia="el-GR"/>
        </w:rPr>
        <w:t>επικαιροποιημένες</w:t>
      </w:r>
      <w:proofErr w:type="spellEnd"/>
      <w:r w:rsidRPr="009500D6">
        <w:rPr>
          <w:rFonts w:ascii="Calibri" w:eastAsia="Times New Roman" w:hAnsi="Calibri" w:cs="Arial"/>
          <w:color w:val="000000"/>
          <w:lang w:eastAsia="el-GR"/>
        </w:rPr>
        <w:t xml:space="preserve"> (πρόσφατες) βεβαιώσεις μεταβολής εργασιών επιτηδευματία.</w:t>
      </w:r>
    </w:p>
    <w:p w14:paraId="2129E4D4" w14:textId="77777777" w:rsidR="00C12D5B" w:rsidRPr="00D7430E" w:rsidRDefault="00C12D5B" w:rsidP="00A14184">
      <w:pPr>
        <w:shd w:val="clear" w:color="auto" w:fill="FFFFFF"/>
        <w:suppressAutoHyphens/>
        <w:autoSpaceDE w:val="0"/>
        <w:autoSpaceDN w:val="0"/>
        <w:adjustRightInd w:val="0"/>
        <w:spacing w:after="0" w:line="276" w:lineRule="auto"/>
        <w:jc w:val="both"/>
        <w:rPr>
          <w:rFonts w:eastAsia="Times New Roman" w:cstheme="minorHAnsi"/>
          <w:lang w:eastAsia="el-GR"/>
        </w:rPr>
      </w:pPr>
    </w:p>
    <w:p w14:paraId="5F3C5A20" w14:textId="77777777" w:rsidR="00C6692C" w:rsidRPr="00D7430E" w:rsidRDefault="00C6692C" w:rsidP="00C6692C">
      <w:pPr>
        <w:suppressAutoHyphens/>
        <w:spacing w:after="120" w:line="276" w:lineRule="auto"/>
        <w:jc w:val="both"/>
        <w:rPr>
          <w:rFonts w:ascii="Calibri" w:eastAsia="Times New Roman" w:hAnsi="Calibri" w:cs="Calibri"/>
          <w:szCs w:val="24"/>
          <w:lang w:eastAsia="zh-CN"/>
        </w:rPr>
      </w:pPr>
      <w:r w:rsidRPr="00D7430E">
        <w:rPr>
          <w:rFonts w:ascii="Calibri" w:eastAsia="Times New Roman" w:hAnsi="Calibri" w:cs="Calibri"/>
          <w:b/>
          <w:bCs/>
          <w:szCs w:val="24"/>
          <w:lang w:eastAsia="zh-CN"/>
        </w:rPr>
        <w:t>Β.7.</w:t>
      </w:r>
      <w:r w:rsidRPr="00D7430E">
        <w:rPr>
          <w:rFonts w:ascii="Calibri" w:eastAsia="Times New Roman" w:hAnsi="Calibri" w:cs="Calibri"/>
          <w:szCs w:val="24"/>
          <w:lang w:eastAsia="zh-CN"/>
        </w:rPr>
        <w:t xml:space="preserve"> </w:t>
      </w:r>
      <w:r w:rsidRPr="00D7430E">
        <w:rPr>
          <w:rFonts w:ascii="Calibri" w:eastAsia="Times New Roman" w:hAnsi="Calibri" w:cs="Calibri"/>
          <w:b/>
          <w:szCs w:val="24"/>
          <w:u w:val="single"/>
          <w:lang w:eastAsia="zh-CN"/>
        </w:rPr>
        <w:t>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w:t>
      </w:r>
      <w:r w:rsidRPr="00D7430E">
        <w:rPr>
          <w:rFonts w:ascii="Calibri" w:eastAsia="Times New Roman" w:hAnsi="Calibri" w:cs="Calibri"/>
          <w:szCs w:val="24"/>
          <w:lang w:eastAsia="zh-CN"/>
        </w:rPr>
        <w:t xml:space="preserve">, κατά την έννοια του Παραρτήματος </w:t>
      </w:r>
      <w:r w:rsidRPr="00D7430E">
        <w:rPr>
          <w:rFonts w:ascii="Calibri" w:eastAsia="Times New Roman" w:hAnsi="Calibri" w:cs="Calibri"/>
          <w:szCs w:val="24"/>
          <w:lang w:val="en-GB" w:eastAsia="zh-CN"/>
        </w:rPr>
        <w:t>VII</w:t>
      </w:r>
      <w:r w:rsidRPr="00D7430E">
        <w:rPr>
          <w:rFonts w:ascii="Calibri" w:eastAsia="Times New Roman" w:hAnsi="Calibri" w:cs="Calibri"/>
          <w:szCs w:val="24"/>
          <w:lang w:eastAsia="zh-CN"/>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295A77E9" w14:textId="77777777" w:rsidR="00C6692C" w:rsidRPr="00D7430E" w:rsidRDefault="00C6692C" w:rsidP="00C6692C">
      <w:pPr>
        <w:suppressAutoHyphens/>
        <w:spacing w:after="120" w:line="276" w:lineRule="auto"/>
        <w:jc w:val="both"/>
        <w:rPr>
          <w:rFonts w:ascii="Calibri" w:eastAsia="Times New Roman" w:hAnsi="Calibri" w:cs="Calibri"/>
          <w:szCs w:val="24"/>
          <w:lang w:eastAsia="zh-CN"/>
        </w:rPr>
      </w:pPr>
      <w:r w:rsidRPr="00D7430E">
        <w:rPr>
          <w:rFonts w:ascii="Calibri" w:eastAsia="Times New Roman" w:hAnsi="Calibri" w:cs="Calibri"/>
          <w:szCs w:val="24"/>
          <w:lang w:eastAsia="zh-CN"/>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0EB6E9E8" w14:textId="77777777" w:rsidR="00C6692C" w:rsidRPr="00D7430E" w:rsidRDefault="00C6692C" w:rsidP="00C6692C">
      <w:pPr>
        <w:suppressAutoHyphens/>
        <w:spacing w:after="120" w:line="276" w:lineRule="auto"/>
        <w:jc w:val="both"/>
        <w:rPr>
          <w:rFonts w:ascii="Calibri" w:eastAsia="Times New Roman" w:hAnsi="Calibri" w:cs="Calibri"/>
          <w:szCs w:val="24"/>
          <w:lang w:eastAsia="zh-CN"/>
        </w:rPr>
      </w:pPr>
      <w:r w:rsidRPr="00D7430E">
        <w:rPr>
          <w:rFonts w:ascii="Calibri" w:eastAsia="Times New Roman" w:hAnsi="Calibri" w:cs="Calibri"/>
          <w:szCs w:val="24"/>
          <w:lang w:eastAsia="zh-CN"/>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sidRPr="00D7430E">
        <w:rPr>
          <w:rFonts w:ascii="Calibri" w:eastAsia="Times New Roman" w:hAnsi="Calibri" w:cs="Calibri"/>
          <w:szCs w:val="24"/>
          <w:lang w:eastAsia="zh-CN"/>
        </w:rPr>
        <w:t>καταλληλότητας</w:t>
      </w:r>
      <w:proofErr w:type="spellEnd"/>
      <w:r w:rsidRPr="00D7430E">
        <w:rPr>
          <w:rFonts w:ascii="Calibri" w:eastAsia="Times New Roman" w:hAnsi="Calibri" w:cs="Calibri"/>
          <w:szCs w:val="24"/>
          <w:lang w:eastAsia="zh-CN"/>
        </w:rPr>
        <w:t xml:space="preserve"> όσον αφορά τις απαιτήσεις ποιοτικής επιλογής, τις οποίες καλύπτει ο επίσημος κατάλογος ή το πιστοποιητικό. </w:t>
      </w:r>
    </w:p>
    <w:p w14:paraId="1A382EF8" w14:textId="77777777" w:rsidR="00B26BE7" w:rsidRPr="00D7430E" w:rsidRDefault="00C6692C" w:rsidP="00C6692C">
      <w:pPr>
        <w:suppressAutoHyphens/>
        <w:spacing w:after="120" w:line="276" w:lineRule="auto"/>
        <w:jc w:val="both"/>
        <w:rPr>
          <w:rFonts w:ascii="Calibri" w:eastAsia="Times New Roman" w:hAnsi="Calibri" w:cs="Calibri"/>
          <w:szCs w:val="24"/>
          <w:lang w:eastAsia="zh-CN"/>
        </w:rPr>
      </w:pPr>
      <w:r w:rsidRPr="00D7430E">
        <w:rPr>
          <w:rFonts w:ascii="Calibri" w:eastAsia="Times New Roman" w:hAnsi="Calibri" w:cs="Calibri"/>
          <w:szCs w:val="24"/>
          <w:lang w:eastAsia="zh-CN"/>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14:paraId="44B2DEA0" w14:textId="77777777" w:rsidR="00B26BE7" w:rsidRPr="00D7430E" w:rsidRDefault="00B26BE7" w:rsidP="00B26BE7">
      <w:pPr>
        <w:suppressAutoHyphens/>
        <w:spacing w:after="120" w:line="276" w:lineRule="auto"/>
        <w:jc w:val="both"/>
        <w:rPr>
          <w:rFonts w:ascii="Calibri" w:eastAsia="Times New Roman" w:hAnsi="Calibri" w:cs="Calibri"/>
          <w:b/>
          <w:szCs w:val="24"/>
          <w:u w:val="single"/>
          <w:lang w:eastAsia="zh-CN"/>
        </w:rPr>
      </w:pPr>
      <w:r w:rsidRPr="00D7430E">
        <w:rPr>
          <w:rFonts w:ascii="Calibri" w:eastAsia="Calibri" w:hAnsi="Calibri" w:cs="Calibri"/>
          <w:b/>
          <w:u w:val="single"/>
          <w:lang w:eastAsia="el-GR" w:bidi="el-GR"/>
        </w:rPr>
        <w:t>Ειδικά για τις συμβάσεις παροχής υπηρεσιών φύλαξης:</w:t>
      </w:r>
    </w:p>
    <w:p w14:paraId="1D137CAA" w14:textId="2C8FBC85" w:rsidR="00B26BE7" w:rsidRPr="00D7430E" w:rsidRDefault="00DC05D7" w:rsidP="0051009B">
      <w:pPr>
        <w:widowControl w:val="0"/>
        <w:spacing w:after="120" w:line="271" w:lineRule="auto"/>
        <w:jc w:val="both"/>
        <w:rPr>
          <w:rFonts w:ascii="Calibri" w:eastAsia="Calibri" w:hAnsi="Calibri" w:cs="Calibri"/>
          <w:lang w:eastAsia="el-GR" w:bidi="el-GR"/>
        </w:rPr>
      </w:pPr>
      <w:r>
        <w:rPr>
          <w:rFonts w:ascii="Calibri" w:eastAsia="Calibri" w:hAnsi="Calibri" w:cs="Calibri"/>
          <w:lang w:eastAsia="el-GR" w:bidi="el-GR"/>
        </w:rPr>
        <w:t>Η Αναθέτουσα Α</w:t>
      </w:r>
      <w:r w:rsidR="00B26BE7" w:rsidRPr="00D7430E">
        <w:rPr>
          <w:rFonts w:ascii="Calibri" w:eastAsia="Calibri" w:hAnsi="Calibri" w:cs="Calibri"/>
          <w:lang w:eastAsia="el-GR" w:bidi="el-GR"/>
        </w:rPr>
        <w:t>ρχή, αμέσως μετά τη λήξη της προθεσμίας υποβολής των προσφορών, υποβάλλει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044B8BA3" w14:textId="77777777" w:rsidR="00EC107A" w:rsidRPr="00D7430E" w:rsidRDefault="00EC107A" w:rsidP="00EC107A">
      <w:pPr>
        <w:suppressAutoHyphens/>
        <w:spacing w:after="120" w:line="276" w:lineRule="auto"/>
        <w:jc w:val="both"/>
        <w:rPr>
          <w:rFonts w:ascii="Calibri" w:eastAsia="Times New Roman" w:hAnsi="Calibri" w:cs="Calibri"/>
          <w:szCs w:val="24"/>
          <w:lang w:eastAsia="zh-CN"/>
        </w:rPr>
      </w:pPr>
      <w:r w:rsidRPr="00D7430E">
        <w:rPr>
          <w:rFonts w:ascii="Calibri" w:eastAsia="Times New Roman" w:hAnsi="Calibri" w:cs="Calibri"/>
          <w:b/>
          <w:bCs/>
          <w:szCs w:val="24"/>
          <w:lang w:eastAsia="zh-CN"/>
        </w:rPr>
        <w:lastRenderedPageBreak/>
        <w:t>Β.8.</w:t>
      </w:r>
      <w:r w:rsidRPr="00D7430E">
        <w:rPr>
          <w:rFonts w:ascii="Calibri" w:eastAsia="Times New Roman" w:hAnsi="Calibri" w:cs="Calibri"/>
          <w:szCs w:val="24"/>
          <w:lang w:eastAsia="zh-CN"/>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 </w:t>
      </w:r>
    </w:p>
    <w:p w14:paraId="5610A6ED" w14:textId="77777777" w:rsidR="00050959" w:rsidRPr="00D7430E" w:rsidRDefault="00050959" w:rsidP="00050959">
      <w:pPr>
        <w:suppressAutoHyphens/>
        <w:spacing w:after="120" w:line="276" w:lineRule="auto"/>
        <w:jc w:val="both"/>
        <w:rPr>
          <w:rFonts w:ascii="Calibri" w:eastAsia="Times New Roman" w:hAnsi="Calibri" w:cs="Calibri"/>
          <w:szCs w:val="24"/>
          <w:lang w:eastAsia="zh-CN"/>
        </w:rPr>
      </w:pPr>
      <w:r w:rsidRPr="00D7430E">
        <w:rPr>
          <w:rFonts w:ascii="Calibri" w:eastAsia="Times New Roman" w:hAnsi="Calibri" w:cs="Calibri"/>
          <w:b/>
          <w:bCs/>
          <w:szCs w:val="24"/>
          <w:lang w:eastAsia="zh-CN"/>
        </w:rPr>
        <w:t>Β.9.</w:t>
      </w:r>
      <w:r w:rsidRPr="00D7430E">
        <w:rPr>
          <w:rFonts w:ascii="Calibri" w:eastAsia="Times New Roman" w:hAnsi="Calibri" w:cs="Calibri"/>
          <w:szCs w:val="24"/>
          <w:lang w:eastAsia="zh-CN"/>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 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και τον τρόπο δια του οποίου θα χρησιμοποιηθούν αυτοί για την εκτέλεση της σύμβασης.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w:t>
      </w:r>
    </w:p>
    <w:p w14:paraId="6322317C" w14:textId="77777777" w:rsidR="00050959" w:rsidRPr="00D7430E" w:rsidRDefault="00050959" w:rsidP="006F768C">
      <w:pPr>
        <w:suppressAutoHyphens/>
        <w:spacing w:after="120" w:line="276" w:lineRule="auto"/>
        <w:jc w:val="both"/>
        <w:rPr>
          <w:rFonts w:ascii="Calibri" w:eastAsia="Times New Roman" w:hAnsi="Calibri" w:cs="Calibri"/>
          <w:szCs w:val="24"/>
          <w:lang w:eastAsia="zh-CN"/>
        </w:rPr>
      </w:pPr>
      <w:r w:rsidRPr="00D7430E">
        <w:rPr>
          <w:rFonts w:ascii="Calibri" w:eastAsia="Times New Roman" w:hAnsi="Calibri" w:cs="Calibri"/>
          <w:b/>
          <w:bCs/>
          <w:szCs w:val="24"/>
          <w:lang w:eastAsia="zh-CN"/>
        </w:rPr>
        <w:t xml:space="preserve">Β.10. </w:t>
      </w:r>
      <w:r w:rsidRPr="00D7430E">
        <w:rPr>
          <w:rFonts w:ascii="Calibri" w:eastAsia="Times New Roman" w:hAnsi="Calibri" w:cs="Calibri"/>
          <w:szCs w:val="24"/>
          <w:lang w:eastAsia="zh-CN"/>
        </w:rPr>
        <w:t xml:space="preserve">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 </w:t>
      </w:r>
    </w:p>
    <w:p w14:paraId="31D14B66" w14:textId="77777777" w:rsidR="00050959" w:rsidRPr="006F768C" w:rsidRDefault="00050959" w:rsidP="006F768C">
      <w:pPr>
        <w:suppressAutoHyphens/>
        <w:spacing w:after="120" w:line="276" w:lineRule="auto"/>
        <w:jc w:val="both"/>
        <w:rPr>
          <w:rFonts w:ascii="Calibri" w:eastAsia="Times New Roman" w:hAnsi="Calibri" w:cs="Calibri"/>
          <w:bCs/>
          <w:szCs w:val="24"/>
          <w:u w:val="single"/>
          <w:lang w:eastAsia="zh-CN"/>
        </w:rPr>
      </w:pPr>
      <w:r w:rsidRPr="00D7430E">
        <w:rPr>
          <w:rFonts w:ascii="Calibri" w:eastAsia="Times New Roman" w:hAnsi="Calibri" w:cs="Calibri"/>
          <w:b/>
          <w:bCs/>
          <w:szCs w:val="24"/>
          <w:lang w:eastAsia="zh-CN"/>
        </w:rPr>
        <w:t xml:space="preserve">Β.11. </w:t>
      </w:r>
      <w:r w:rsidRPr="006F768C">
        <w:rPr>
          <w:rFonts w:ascii="Calibri" w:eastAsia="Times New Roman" w:hAnsi="Calibri" w:cs="Calibri"/>
          <w:bCs/>
          <w:szCs w:val="24"/>
          <w:u w:val="single"/>
          <w:lang w:eastAsia="zh-CN"/>
        </w:rPr>
        <w:t>Επισημαίνεται ότι γίνονται αποδεκτές:</w:t>
      </w:r>
    </w:p>
    <w:p w14:paraId="45464A5E" w14:textId="77777777" w:rsidR="00050959" w:rsidRPr="006F768C" w:rsidRDefault="00050959" w:rsidP="00B258D5">
      <w:pPr>
        <w:numPr>
          <w:ilvl w:val="0"/>
          <w:numId w:val="21"/>
        </w:numPr>
        <w:suppressAutoHyphens/>
        <w:spacing w:after="120" w:line="276" w:lineRule="auto"/>
        <w:ind w:left="426"/>
        <w:jc w:val="both"/>
        <w:rPr>
          <w:rFonts w:ascii="Calibri" w:eastAsia="Times New Roman" w:hAnsi="Calibri" w:cs="Calibri"/>
          <w:bCs/>
          <w:szCs w:val="24"/>
          <w:lang w:eastAsia="zh-CN"/>
        </w:rPr>
      </w:pPr>
      <w:r w:rsidRPr="006F768C">
        <w:rPr>
          <w:rFonts w:ascii="Calibri" w:eastAsia="Times New Roman" w:hAnsi="Calibri" w:cs="Calibri"/>
          <w:bCs/>
          <w:szCs w:val="24"/>
          <w:lang w:eastAsia="zh-CN"/>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349FC879" w14:textId="77777777" w:rsidR="00050959" w:rsidRPr="006F768C" w:rsidRDefault="00050959" w:rsidP="00B258D5">
      <w:pPr>
        <w:numPr>
          <w:ilvl w:val="0"/>
          <w:numId w:val="21"/>
        </w:numPr>
        <w:suppressAutoHyphens/>
        <w:spacing w:line="276" w:lineRule="auto"/>
        <w:ind w:left="426" w:hanging="357"/>
        <w:jc w:val="both"/>
        <w:rPr>
          <w:rFonts w:ascii="Calibri" w:eastAsia="Times New Roman" w:hAnsi="Calibri" w:cs="Calibri"/>
          <w:bCs/>
          <w:szCs w:val="24"/>
          <w:lang w:eastAsia="zh-CN"/>
        </w:rPr>
      </w:pPr>
      <w:r w:rsidRPr="006F768C">
        <w:rPr>
          <w:rFonts w:ascii="Calibri" w:eastAsia="Times New Roman" w:hAnsi="Calibri" w:cs="Calibri"/>
          <w:bCs/>
          <w:szCs w:val="24"/>
          <w:lang w:eastAsia="zh-CN"/>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14:paraId="0E2AC545" w14:textId="77777777" w:rsidR="00B43C6C" w:rsidRPr="00B43C6C" w:rsidRDefault="00B43C6C" w:rsidP="00B43C6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bookmarkStart w:id="57" w:name="__RefHeading___Toc470009798"/>
      <w:r w:rsidRPr="00B43C6C">
        <w:rPr>
          <w:rFonts w:ascii="Arial" w:eastAsia="Times New Roman" w:hAnsi="Arial" w:cs="Times New Roman"/>
          <w:b/>
          <w:color w:val="002060"/>
          <w:sz w:val="24"/>
          <w:lang w:eastAsia="zh-CN"/>
        </w:rPr>
        <w:t>2.3</w:t>
      </w:r>
      <w:r w:rsidRPr="00B43C6C">
        <w:rPr>
          <w:rFonts w:ascii="Arial" w:eastAsia="Times New Roman" w:hAnsi="Arial" w:cs="Times New Roman"/>
          <w:b/>
          <w:color w:val="002060"/>
          <w:sz w:val="24"/>
          <w:lang w:eastAsia="zh-CN"/>
        </w:rPr>
        <w:tab/>
        <w:t>Κριτήρια Ανάθεσης</w:t>
      </w:r>
      <w:bookmarkEnd w:id="57"/>
      <w:r w:rsidRPr="00B43C6C">
        <w:rPr>
          <w:rFonts w:ascii="Arial" w:eastAsia="Times New Roman" w:hAnsi="Arial" w:cs="Times New Roman"/>
          <w:b/>
          <w:color w:val="002060"/>
          <w:sz w:val="24"/>
          <w:lang w:eastAsia="zh-CN"/>
        </w:rPr>
        <w:t xml:space="preserve">  </w:t>
      </w:r>
    </w:p>
    <w:p w14:paraId="10A67121" w14:textId="77777777" w:rsidR="004F0260" w:rsidRPr="00D7430E" w:rsidRDefault="006C5D80" w:rsidP="00B43C6C">
      <w:pPr>
        <w:widowControl w:val="0"/>
        <w:spacing w:after="100" w:line="271" w:lineRule="auto"/>
        <w:rPr>
          <w:rFonts w:ascii="Calibri" w:eastAsia="Calibri" w:hAnsi="Calibri" w:cs="Calibri"/>
          <w:sz w:val="24"/>
          <w:szCs w:val="24"/>
          <w:lang w:eastAsia="el-GR" w:bidi="el-GR"/>
        </w:rPr>
      </w:pPr>
      <w:r w:rsidRPr="00D7430E">
        <w:rPr>
          <w:rFonts w:ascii="Calibri" w:eastAsia="Calibri" w:hAnsi="Calibri" w:cs="Calibri"/>
          <w:b/>
          <w:bCs/>
          <w:sz w:val="24"/>
          <w:szCs w:val="24"/>
          <w:lang w:eastAsia="el-GR" w:bidi="el-GR"/>
        </w:rPr>
        <w:t>2</w:t>
      </w:r>
      <w:r w:rsidR="004F0260" w:rsidRPr="00D7430E">
        <w:rPr>
          <w:rFonts w:ascii="Calibri" w:eastAsia="Calibri" w:hAnsi="Calibri" w:cs="Calibri"/>
          <w:b/>
          <w:bCs/>
          <w:sz w:val="24"/>
          <w:szCs w:val="24"/>
          <w:lang w:eastAsia="el-GR" w:bidi="el-GR"/>
        </w:rPr>
        <w:t>.3.1 Κριτήριο ανάθεσης</w:t>
      </w:r>
    </w:p>
    <w:p w14:paraId="5C4ECAE4" w14:textId="71942D55" w:rsidR="004F0260" w:rsidRPr="00473A6A" w:rsidRDefault="004F0260" w:rsidP="00B43C6C">
      <w:pPr>
        <w:widowControl w:val="0"/>
        <w:spacing w:after="100" w:line="271" w:lineRule="auto"/>
        <w:jc w:val="both"/>
        <w:rPr>
          <w:rFonts w:ascii="Calibri" w:eastAsia="Calibri" w:hAnsi="Calibri" w:cs="Calibri"/>
          <w:lang w:eastAsia="el-GR" w:bidi="el-GR"/>
        </w:rPr>
      </w:pPr>
      <w:r w:rsidRPr="00D7430E">
        <w:rPr>
          <w:rFonts w:ascii="Calibri" w:eastAsia="Calibri" w:hAnsi="Calibri" w:cs="Calibri"/>
          <w:lang w:eastAsia="el-GR" w:bidi="el-GR"/>
        </w:rPr>
        <w:t xml:space="preserve">Κριτήριο </w:t>
      </w:r>
      <w:r w:rsidRPr="00473A6A">
        <w:rPr>
          <w:rFonts w:ascii="Calibri" w:eastAsia="Calibri" w:hAnsi="Calibri" w:cs="Calibri"/>
          <w:lang w:eastAsia="el-GR" w:bidi="el-GR"/>
        </w:rPr>
        <w:t xml:space="preserve">ανάθεσης της Σύμβασης είναι η πλέον συμφέρουσα από οικονομική άποψη προσφορά </w:t>
      </w:r>
      <w:r w:rsidRPr="00473A6A">
        <w:rPr>
          <w:rFonts w:ascii="Calibri" w:eastAsia="Calibri" w:hAnsi="Calibri" w:cs="Calibri"/>
          <w:b/>
          <w:bCs/>
          <w:lang w:eastAsia="el-GR" w:bidi="el-GR"/>
        </w:rPr>
        <w:t>βάσει βέλτιστης σχέσης ποιότητας - τιμής</w:t>
      </w:r>
      <w:r w:rsidRPr="00473A6A">
        <w:rPr>
          <w:rFonts w:ascii="Times New Roman" w:eastAsia="Times New Roman" w:hAnsi="Times New Roman" w:cs="Times New Roman"/>
          <w:lang w:eastAsia="el-GR" w:bidi="el-GR"/>
        </w:rPr>
        <w:t xml:space="preserve">, </w:t>
      </w:r>
      <w:r w:rsidRPr="00473A6A">
        <w:rPr>
          <w:rFonts w:ascii="Calibri" w:eastAsia="Calibri" w:hAnsi="Calibri" w:cs="Calibri"/>
          <w:lang w:eastAsia="el-GR" w:bidi="el-GR"/>
        </w:rPr>
        <w:t>η οποία εκτιμάται βάσει των κάτωθι κριτηρίων:</w:t>
      </w:r>
    </w:p>
    <w:tbl>
      <w:tblPr>
        <w:tblStyle w:val="ad"/>
        <w:tblW w:w="0" w:type="auto"/>
        <w:tblLook w:val="04A0" w:firstRow="1" w:lastRow="0" w:firstColumn="1" w:lastColumn="0" w:noHBand="0" w:noVBand="1"/>
      </w:tblPr>
      <w:tblGrid>
        <w:gridCol w:w="987"/>
        <w:gridCol w:w="6276"/>
        <w:gridCol w:w="1798"/>
      </w:tblGrid>
      <w:tr w:rsidR="009157CB" w:rsidRPr="00473A6A" w14:paraId="789BF3E4" w14:textId="77777777" w:rsidTr="00A06F34">
        <w:tc>
          <w:tcPr>
            <w:tcW w:w="988" w:type="dxa"/>
            <w:shd w:val="clear" w:color="auto" w:fill="FFFFFF" w:themeFill="background1"/>
          </w:tcPr>
          <w:p w14:paraId="6FED58C9"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Α/Α</w:t>
            </w:r>
          </w:p>
        </w:tc>
        <w:tc>
          <w:tcPr>
            <w:tcW w:w="6520" w:type="dxa"/>
            <w:shd w:val="clear" w:color="auto" w:fill="FFFFFF" w:themeFill="background1"/>
          </w:tcPr>
          <w:p w14:paraId="7F73FE6B" w14:textId="77777777" w:rsidR="009157CB" w:rsidRPr="00473A6A" w:rsidRDefault="009157CB" w:rsidP="00A06F34">
            <w:pPr>
              <w:widowControl w:val="0"/>
              <w:spacing w:after="100" w:line="271" w:lineRule="auto"/>
              <w:ind w:left="426"/>
              <w:jc w:val="both"/>
              <w:rPr>
                <w:rFonts w:eastAsia="Calibri" w:cs="Calibri"/>
                <w:b/>
                <w:bCs/>
                <w:lang w:val="en-GB" w:bidi="el-GR"/>
              </w:rPr>
            </w:pPr>
            <w:r w:rsidRPr="00473A6A">
              <w:rPr>
                <w:rFonts w:eastAsia="Calibri" w:cs="Calibri"/>
                <w:b/>
                <w:bCs/>
                <w:lang w:val="en-GB" w:bidi="el-GR"/>
              </w:rPr>
              <w:t>ΚΡΙΤΗΡΙΑ ΑΞΙΟΛΟΓΗΣΗΣ</w:t>
            </w:r>
          </w:p>
        </w:tc>
        <w:tc>
          <w:tcPr>
            <w:tcW w:w="1461" w:type="dxa"/>
            <w:shd w:val="clear" w:color="auto" w:fill="FFFFFF" w:themeFill="background1"/>
          </w:tcPr>
          <w:p w14:paraId="1FF44230"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ΣΥΝΤΕΛΕΣΤΗΣ ΒΑΡΥΤΗΤΑΣ</w:t>
            </w:r>
          </w:p>
        </w:tc>
      </w:tr>
      <w:tr w:rsidR="009157CB" w:rsidRPr="00473A6A" w14:paraId="2CFDD4D7" w14:textId="77777777" w:rsidTr="00A06F34">
        <w:tc>
          <w:tcPr>
            <w:tcW w:w="988" w:type="dxa"/>
            <w:shd w:val="clear" w:color="auto" w:fill="FFFFFF" w:themeFill="background1"/>
          </w:tcPr>
          <w:p w14:paraId="11E86479"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Κ.1</w:t>
            </w:r>
          </w:p>
        </w:tc>
        <w:tc>
          <w:tcPr>
            <w:tcW w:w="6520" w:type="dxa"/>
            <w:shd w:val="clear" w:color="auto" w:fill="FFFFFF" w:themeFill="background1"/>
          </w:tcPr>
          <w:p w14:paraId="1B632623" w14:textId="77777777" w:rsidR="009157CB" w:rsidRPr="00473A6A" w:rsidRDefault="009157CB" w:rsidP="00A06F34">
            <w:pPr>
              <w:widowControl w:val="0"/>
              <w:spacing w:after="100" w:line="271" w:lineRule="auto"/>
              <w:ind w:left="426"/>
              <w:jc w:val="both"/>
              <w:rPr>
                <w:rFonts w:eastAsia="Calibri" w:cs="Calibri"/>
                <w:b/>
                <w:bCs/>
                <w:lang w:val="en-GB" w:bidi="el-GR"/>
              </w:rPr>
            </w:pPr>
            <w:r w:rsidRPr="00473A6A">
              <w:rPr>
                <w:rFonts w:eastAsia="Calibri" w:cs="Calibri"/>
                <w:b/>
                <w:bCs/>
                <w:lang w:val="en-GB" w:bidi="el-GR"/>
              </w:rPr>
              <w:t>ΜΕΘΟΔΟΛΟΓΙΑ ΥΛΟΠΟΙΗΣΗΣ ΤΗΣ ΣΥΜΒΑΣΗΣ</w:t>
            </w:r>
          </w:p>
        </w:tc>
        <w:tc>
          <w:tcPr>
            <w:tcW w:w="1461" w:type="dxa"/>
            <w:shd w:val="clear" w:color="auto" w:fill="FFFFFF" w:themeFill="background1"/>
          </w:tcPr>
          <w:p w14:paraId="45BADEB0"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40 %</w:t>
            </w:r>
          </w:p>
        </w:tc>
      </w:tr>
      <w:tr w:rsidR="009157CB" w:rsidRPr="00473A6A" w14:paraId="3D463D4A" w14:textId="77777777" w:rsidTr="00A06F34">
        <w:tc>
          <w:tcPr>
            <w:tcW w:w="988" w:type="dxa"/>
            <w:shd w:val="clear" w:color="auto" w:fill="FFFFFF" w:themeFill="background1"/>
          </w:tcPr>
          <w:p w14:paraId="20DAF9D9"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Κ.2</w:t>
            </w:r>
          </w:p>
        </w:tc>
        <w:tc>
          <w:tcPr>
            <w:tcW w:w="6520" w:type="dxa"/>
            <w:shd w:val="clear" w:color="auto" w:fill="FFFFFF" w:themeFill="background1"/>
          </w:tcPr>
          <w:p w14:paraId="0BAFC716"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ΔΙΑΣΦΑΛΙΣΗ ΠΟΙΟΤΗΤΑΣ ΚΑΤΑ ΤΗΝ ΕΚΤΕΛΕΣΗ ΤΗΣ ΣΥΜΒΑΣΗΣ</w:t>
            </w:r>
          </w:p>
        </w:tc>
        <w:tc>
          <w:tcPr>
            <w:tcW w:w="1461" w:type="dxa"/>
            <w:shd w:val="clear" w:color="auto" w:fill="FFFFFF" w:themeFill="background1"/>
          </w:tcPr>
          <w:p w14:paraId="717554E1" w14:textId="62215195" w:rsidR="009157CB" w:rsidRPr="00473A6A" w:rsidRDefault="004D6567" w:rsidP="00A06F34">
            <w:pPr>
              <w:widowControl w:val="0"/>
              <w:spacing w:after="100" w:line="271" w:lineRule="auto"/>
              <w:ind w:left="426"/>
              <w:jc w:val="both"/>
              <w:rPr>
                <w:rFonts w:eastAsia="Calibri" w:cs="Calibri"/>
                <w:b/>
                <w:bCs/>
                <w:lang w:bidi="el-GR"/>
              </w:rPr>
            </w:pPr>
            <w:r w:rsidRPr="00473A6A">
              <w:rPr>
                <w:rFonts w:eastAsia="Calibri" w:cs="Calibri"/>
                <w:b/>
                <w:bCs/>
                <w:lang w:bidi="el-GR"/>
              </w:rPr>
              <w:t>20</w:t>
            </w:r>
            <w:r w:rsidR="009157CB" w:rsidRPr="00473A6A">
              <w:rPr>
                <w:rFonts w:eastAsia="Calibri" w:cs="Calibri"/>
                <w:b/>
                <w:bCs/>
                <w:lang w:bidi="el-GR"/>
              </w:rPr>
              <w:t xml:space="preserve"> %</w:t>
            </w:r>
          </w:p>
        </w:tc>
      </w:tr>
      <w:tr w:rsidR="009157CB" w:rsidRPr="00473A6A" w14:paraId="7204AA5E" w14:textId="77777777" w:rsidTr="00A06F34">
        <w:tc>
          <w:tcPr>
            <w:tcW w:w="988" w:type="dxa"/>
            <w:shd w:val="clear" w:color="auto" w:fill="FFFFFF" w:themeFill="background1"/>
          </w:tcPr>
          <w:p w14:paraId="4AAA1BF8"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Κ.3</w:t>
            </w:r>
          </w:p>
        </w:tc>
        <w:tc>
          <w:tcPr>
            <w:tcW w:w="6520" w:type="dxa"/>
            <w:shd w:val="clear" w:color="auto" w:fill="FFFFFF" w:themeFill="background1"/>
          </w:tcPr>
          <w:p w14:paraId="7AFFDBFF" w14:textId="40F2257F" w:rsidR="009157CB" w:rsidRPr="00473A6A" w:rsidRDefault="004D6567" w:rsidP="00A06F34">
            <w:pPr>
              <w:widowControl w:val="0"/>
              <w:spacing w:after="100" w:line="271" w:lineRule="auto"/>
              <w:ind w:left="426"/>
              <w:jc w:val="both"/>
              <w:rPr>
                <w:rFonts w:eastAsia="Calibri" w:cs="Calibri"/>
                <w:b/>
                <w:bCs/>
                <w:lang w:bidi="el-GR"/>
              </w:rPr>
            </w:pPr>
            <w:r w:rsidRPr="00473A6A">
              <w:rPr>
                <w:rFonts w:eastAsia="Calibri" w:cs="Calibri"/>
                <w:b/>
                <w:bCs/>
                <w:lang w:bidi="el-GR"/>
              </w:rPr>
              <w:t>ΥΛΙΚΑ, ΕΞΟΠΛΙΣΜΟΣ, ΜΕΣΑ</w:t>
            </w:r>
          </w:p>
        </w:tc>
        <w:tc>
          <w:tcPr>
            <w:tcW w:w="1461" w:type="dxa"/>
            <w:shd w:val="clear" w:color="auto" w:fill="FFFFFF" w:themeFill="background1"/>
          </w:tcPr>
          <w:p w14:paraId="44A7BCD9" w14:textId="11F35665" w:rsidR="009157CB" w:rsidRPr="00473A6A" w:rsidRDefault="009157CB" w:rsidP="004D6567">
            <w:pPr>
              <w:widowControl w:val="0"/>
              <w:spacing w:after="100" w:line="271" w:lineRule="auto"/>
              <w:ind w:left="426"/>
              <w:jc w:val="both"/>
              <w:rPr>
                <w:rFonts w:eastAsia="Calibri" w:cs="Calibri"/>
                <w:b/>
                <w:bCs/>
                <w:lang w:bidi="el-GR"/>
              </w:rPr>
            </w:pPr>
            <w:r w:rsidRPr="00473A6A">
              <w:rPr>
                <w:rFonts w:eastAsia="Calibri" w:cs="Calibri"/>
                <w:b/>
                <w:bCs/>
                <w:lang w:bidi="el-GR"/>
              </w:rPr>
              <w:t>2</w:t>
            </w:r>
            <w:r w:rsidR="004D6567" w:rsidRPr="00473A6A">
              <w:rPr>
                <w:rFonts w:eastAsia="Calibri" w:cs="Calibri"/>
                <w:b/>
                <w:bCs/>
                <w:lang w:bidi="el-GR"/>
              </w:rPr>
              <w:t>0</w:t>
            </w:r>
            <w:r w:rsidRPr="00473A6A">
              <w:rPr>
                <w:rFonts w:eastAsia="Calibri" w:cs="Calibri"/>
                <w:b/>
                <w:bCs/>
                <w:lang w:bidi="el-GR"/>
              </w:rPr>
              <w:t xml:space="preserve"> %</w:t>
            </w:r>
          </w:p>
        </w:tc>
      </w:tr>
      <w:tr w:rsidR="009157CB" w:rsidRPr="00473A6A" w14:paraId="24584F6D" w14:textId="77777777" w:rsidTr="00A06F34">
        <w:tc>
          <w:tcPr>
            <w:tcW w:w="988" w:type="dxa"/>
            <w:shd w:val="clear" w:color="auto" w:fill="FFFFFF" w:themeFill="background1"/>
          </w:tcPr>
          <w:p w14:paraId="3808DAAD"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Κ.4</w:t>
            </w:r>
          </w:p>
        </w:tc>
        <w:tc>
          <w:tcPr>
            <w:tcW w:w="6520" w:type="dxa"/>
            <w:shd w:val="clear" w:color="auto" w:fill="FFFFFF" w:themeFill="background1"/>
          </w:tcPr>
          <w:p w14:paraId="46B9E282" w14:textId="7A6D846B" w:rsidR="009157CB" w:rsidRPr="00473A6A" w:rsidRDefault="005152D1" w:rsidP="00A06F34">
            <w:pPr>
              <w:widowControl w:val="0"/>
              <w:spacing w:after="100" w:line="271" w:lineRule="auto"/>
              <w:ind w:left="426"/>
              <w:jc w:val="both"/>
              <w:rPr>
                <w:rFonts w:eastAsia="Calibri" w:cs="Calibri"/>
                <w:b/>
                <w:bCs/>
                <w:lang w:bidi="el-GR"/>
              </w:rPr>
            </w:pPr>
            <w:r w:rsidRPr="00473A6A">
              <w:rPr>
                <w:rFonts w:eastAsia="Calibri" w:cs="Calibri"/>
                <w:b/>
                <w:bCs/>
                <w:iCs/>
                <w:lang w:bidi="el-GR"/>
              </w:rPr>
              <w:t>ΔΙΑΔΙΚΑΣΙΕΣ ΔΙΟΙΚΗΣΗΣ ΚΑΤΑ ΤΗΝ ΥΛΟΠΟΙΗΣΗ ΤΗΣ ΣΥΜΒΑΣΗΣ, ΟΡΓΑΝΟΓΡΑΜΜΑ ΚΑΙ ΟΡΓΑΝΩΣΗ ΕΤΑΙΡΕΙΑΣ</w:t>
            </w:r>
          </w:p>
        </w:tc>
        <w:tc>
          <w:tcPr>
            <w:tcW w:w="1461" w:type="dxa"/>
            <w:shd w:val="clear" w:color="auto" w:fill="FFFFFF" w:themeFill="background1"/>
          </w:tcPr>
          <w:p w14:paraId="64336FE3" w14:textId="60CCB262" w:rsidR="009157CB" w:rsidRPr="00473A6A" w:rsidRDefault="005152D1" w:rsidP="00A06F34">
            <w:pPr>
              <w:widowControl w:val="0"/>
              <w:spacing w:after="100" w:line="271" w:lineRule="auto"/>
              <w:ind w:left="426"/>
              <w:jc w:val="both"/>
              <w:rPr>
                <w:rFonts w:eastAsia="Calibri" w:cs="Calibri"/>
                <w:b/>
                <w:bCs/>
                <w:lang w:bidi="el-GR"/>
              </w:rPr>
            </w:pPr>
            <w:r w:rsidRPr="00473A6A">
              <w:rPr>
                <w:rFonts w:eastAsia="Calibri" w:cs="Calibri"/>
                <w:b/>
                <w:bCs/>
                <w:lang w:bidi="el-GR"/>
              </w:rPr>
              <w:t>2</w:t>
            </w:r>
            <w:r w:rsidR="009157CB" w:rsidRPr="00473A6A">
              <w:rPr>
                <w:rFonts w:eastAsia="Calibri" w:cs="Calibri"/>
                <w:b/>
                <w:bCs/>
                <w:lang w:bidi="el-GR"/>
              </w:rPr>
              <w:t>0%</w:t>
            </w:r>
          </w:p>
        </w:tc>
      </w:tr>
      <w:tr w:rsidR="009157CB" w:rsidRPr="00473A6A" w14:paraId="518003A9" w14:textId="77777777" w:rsidTr="00A06F34">
        <w:tc>
          <w:tcPr>
            <w:tcW w:w="988" w:type="dxa"/>
            <w:shd w:val="clear" w:color="auto" w:fill="FFFFFF" w:themeFill="background1"/>
          </w:tcPr>
          <w:p w14:paraId="6AEBDB04" w14:textId="77777777" w:rsidR="009157CB" w:rsidRPr="00473A6A" w:rsidRDefault="009157CB" w:rsidP="00A06F34">
            <w:pPr>
              <w:widowControl w:val="0"/>
              <w:spacing w:after="100" w:line="271" w:lineRule="auto"/>
              <w:ind w:left="426"/>
              <w:jc w:val="both"/>
              <w:rPr>
                <w:rFonts w:eastAsia="Calibri" w:cs="Calibri"/>
                <w:b/>
                <w:bCs/>
                <w:lang w:bidi="el-GR"/>
              </w:rPr>
            </w:pPr>
          </w:p>
        </w:tc>
        <w:tc>
          <w:tcPr>
            <w:tcW w:w="6520" w:type="dxa"/>
            <w:shd w:val="clear" w:color="auto" w:fill="FFFFFF" w:themeFill="background1"/>
          </w:tcPr>
          <w:p w14:paraId="753E2129" w14:textId="77777777" w:rsidR="009157CB" w:rsidRPr="00473A6A" w:rsidRDefault="009157CB" w:rsidP="00A06F34">
            <w:pPr>
              <w:widowControl w:val="0"/>
              <w:spacing w:after="100" w:line="271" w:lineRule="auto"/>
              <w:ind w:left="426"/>
              <w:jc w:val="both"/>
              <w:rPr>
                <w:rFonts w:eastAsia="Calibri" w:cs="Calibri"/>
                <w:b/>
                <w:bCs/>
                <w:lang w:val="en-GB" w:bidi="el-GR"/>
              </w:rPr>
            </w:pPr>
            <w:r w:rsidRPr="00473A6A">
              <w:rPr>
                <w:rFonts w:eastAsia="Calibri" w:cs="Calibri"/>
                <w:b/>
                <w:bCs/>
                <w:lang w:val="en-GB" w:bidi="el-GR"/>
              </w:rPr>
              <w:t>ΣΥΝΟΛΟ</w:t>
            </w:r>
          </w:p>
        </w:tc>
        <w:tc>
          <w:tcPr>
            <w:tcW w:w="1461" w:type="dxa"/>
            <w:shd w:val="clear" w:color="auto" w:fill="FFFFFF" w:themeFill="background1"/>
          </w:tcPr>
          <w:p w14:paraId="6B8B13B5" w14:textId="77777777" w:rsidR="009157CB" w:rsidRPr="00473A6A" w:rsidRDefault="009157CB" w:rsidP="00A06F34">
            <w:pPr>
              <w:widowControl w:val="0"/>
              <w:spacing w:after="100" w:line="271" w:lineRule="auto"/>
              <w:ind w:left="426"/>
              <w:jc w:val="both"/>
              <w:rPr>
                <w:rFonts w:eastAsia="Calibri" w:cs="Calibri"/>
                <w:b/>
                <w:bCs/>
                <w:lang w:bidi="el-GR"/>
              </w:rPr>
            </w:pPr>
            <w:r w:rsidRPr="00473A6A">
              <w:rPr>
                <w:rFonts w:eastAsia="Calibri" w:cs="Calibri"/>
                <w:b/>
                <w:bCs/>
                <w:lang w:bidi="el-GR"/>
              </w:rPr>
              <w:t>100 %</w:t>
            </w:r>
          </w:p>
        </w:tc>
      </w:tr>
    </w:tbl>
    <w:p w14:paraId="5C9C02E6" w14:textId="6310DE49" w:rsidR="009157CB" w:rsidRPr="00473A6A" w:rsidRDefault="009157CB" w:rsidP="00B43C6C">
      <w:pPr>
        <w:widowControl w:val="0"/>
        <w:spacing w:after="100" w:line="271" w:lineRule="auto"/>
        <w:jc w:val="both"/>
        <w:rPr>
          <w:rFonts w:ascii="Calibri" w:eastAsia="Calibri" w:hAnsi="Calibri" w:cs="Calibri"/>
          <w:lang w:eastAsia="el-GR" w:bidi="el-GR"/>
        </w:rPr>
      </w:pPr>
    </w:p>
    <w:p w14:paraId="28A2472F" w14:textId="77777777" w:rsidR="009157CB" w:rsidRPr="00CD4C67" w:rsidRDefault="009157CB" w:rsidP="009157CB">
      <w:pPr>
        <w:jc w:val="both"/>
        <w:rPr>
          <w:rFonts w:eastAsia="Calibri" w:cstheme="minorHAnsi"/>
          <w:b/>
          <w:u w:val="single"/>
        </w:rPr>
      </w:pPr>
      <w:r w:rsidRPr="00CD4C67">
        <w:rPr>
          <w:rFonts w:eastAsia="Calibri" w:cstheme="minorHAnsi"/>
          <w:b/>
          <w:spacing w:val="-2"/>
          <w:u w:val="single"/>
        </w:rPr>
        <w:lastRenderedPageBreak/>
        <w:t>Κ</w:t>
      </w:r>
      <w:r w:rsidRPr="00CD4C67">
        <w:rPr>
          <w:rFonts w:eastAsia="Calibri" w:cstheme="minorHAnsi"/>
          <w:b/>
          <w:spacing w:val="1"/>
          <w:u w:val="single"/>
        </w:rPr>
        <w:t>.</w:t>
      </w:r>
      <w:r w:rsidRPr="00CD4C67">
        <w:rPr>
          <w:rFonts w:eastAsia="Calibri" w:cstheme="minorHAnsi"/>
          <w:b/>
          <w:u w:val="single"/>
        </w:rPr>
        <w:t>1</w:t>
      </w:r>
      <w:r w:rsidRPr="00CD4C67">
        <w:rPr>
          <w:rFonts w:eastAsia="Calibri" w:cstheme="minorHAnsi"/>
          <w:b/>
          <w:spacing w:val="12"/>
          <w:u w:val="single"/>
        </w:rPr>
        <w:t xml:space="preserve"> </w:t>
      </w:r>
      <w:r w:rsidRPr="00CD4C67">
        <w:rPr>
          <w:rFonts w:eastAsia="Calibri" w:cstheme="minorHAnsi"/>
          <w:b/>
          <w:u w:val="single"/>
        </w:rPr>
        <w:t>Μ</w:t>
      </w:r>
      <w:r w:rsidRPr="00CD4C67">
        <w:rPr>
          <w:rFonts w:eastAsia="Calibri" w:cstheme="minorHAnsi"/>
          <w:b/>
          <w:spacing w:val="-1"/>
          <w:u w:val="single"/>
        </w:rPr>
        <w:t>ε</w:t>
      </w:r>
      <w:r w:rsidRPr="00CD4C67">
        <w:rPr>
          <w:rFonts w:eastAsia="Calibri" w:cstheme="minorHAnsi"/>
          <w:b/>
          <w:u w:val="single"/>
        </w:rPr>
        <w:t>θ</w:t>
      </w:r>
      <w:r w:rsidRPr="00CD4C67">
        <w:rPr>
          <w:rFonts w:eastAsia="Calibri" w:cstheme="minorHAnsi"/>
          <w:b/>
          <w:spacing w:val="-2"/>
          <w:u w:val="single"/>
        </w:rPr>
        <w:t>ο</w:t>
      </w:r>
      <w:r w:rsidRPr="00CD4C67">
        <w:rPr>
          <w:rFonts w:eastAsia="Calibri" w:cstheme="minorHAnsi"/>
          <w:b/>
          <w:u w:val="single"/>
        </w:rPr>
        <w:t>δ</w:t>
      </w:r>
      <w:r w:rsidRPr="00CD4C67">
        <w:rPr>
          <w:rFonts w:eastAsia="Calibri" w:cstheme="minorHAnsi"/>
          <w:b/>
          <w:spacing w:val="-1"/>
          <w:u w:val="single"/>
        </w:rPr>
        <w:t>ο</w:t>
      </w:r>
      <w:r w:rsidRPr="00CD4C67">
        <w:rPr>
          <w:rFonts w:eastAsia="Calibri" w:cstheme="minorHAnsi"/>
          <w:b/>
          <w:u w:val="single"/>
        </w:rPr>
        <w:t>λογία</w:t>
      </w:r>
      <w:r w:rsidRPr="00CD4C67">
        <w:rPr>
          <w:rFonts w:eastAsia="Calibri" w:cstheme="minorHAnsi"/>
          <w:b/>
          <w:spacing w:val="31"/>
          <w:u w:val="single"/>
        </w:rPr>
        <w:t xml:space="preserve"> </w:t>
      </w:r>
      <w:r w:rsidRPr="00CD4C67">
        <w:rPr>
          <w:rFonts w:eastAsia="Calibri" w:cstheme="minorHAnsi"/>
          <w:b/>
          <w:u w:val="single"/>
        </w:rPr>
        <w:t>Υλο</w:t>
      </w:r>
      <w:r w:rsidRPr="00CD4C67">
        <w:rPr>
          <w:rFonts w:eastAsia="Calibri" w:cstheme="minorHAnsi"/>
          <w:b/>
          <w:spacing w:val="-3"/>
          <w:u w:val="single"/>
        </w:rPr>
        <w:t>π</w:t>
      </w:r>
      <w:r w:rsidRPr="00CD4C67">
        <w:rPr>
          <w:rFonts w:eastAsia="Calibri" w:cstheme="minorHAnsi"/>
          <w:b/>
          <w:u w:val="single"/>
        </w:rPr>
        <w:t>ο</w:t>
      </w:r>
      <w:r w:rsidRPr="00CD4C67">
        <w:rPr>
          <w:rFonts w:eastAsia="Calibri" w:cstheme="minorHAnsi"/>
          <w:b/>
          <w:spacing w:val="-2"/>
          <w:u w:val="single"/>
        </w:rPr>
        <w:t>ί</w:t>
      </w:r>
      <w:r w:rsidRPr="00CD4C67">
        <w:rPr>
          <w:rFonts w:eastAsia="Calibri" w:cstheme="minorHAnsi"/>
          <w:b/>
          <w:u w:val="single"/>
        </w:rPr>
        <w:t>ησης</w:t>
      </w:r>
      <w:r w:rsidRPr="00CD4C67">
        <w:rPr>
          <w:rFonts w:eastAsia="Calibri" w:cstheme="minorHAnsi"/>
          <w:b/>
          <w:spacing w:val="31"/>
          <w:u w:val="single"/>
        </w:rPr>
        <w:t xml:space="preserve"> </w:t>
      </w:r>
      <w:r w:rsidRPr="00CD4C67">
        <w:rPr>
          <w:rFonts w:eastAsia="Calibri" w:cstheme="minorHAnsi"/>
          <w:b/>
          <w:u w:val="single"/>
        </w:rPr>
        <w:t>της</w:t>
      </w:r>
      <w:r w:rsidRPr="00CD4C67">
        <w:rPr>
          <w:rFonts w:eastAsia="Calibri" w:cstheme="minorHAnsi"/>
          <w:b/>
          <w:spacing w:val="3"/>
          <w:u w:val="single"/>
        </w:rPr>
        <w:t xml:space="preserve"> </w:t>
      </w:r>
      <w:r w:rsidRPr="00CD4C67">
        <w:rPr>
          <w:rFonts w:eastAsia="Calibri" w:cstheme="minorHAnsi"/>
          <w:b/>
          <w:w w:val="102"/>
          <w:u w:val="single"/>
        </w:rPr>
        <w:t>Σ</w:t>
      </w:r>
      <w:r w:rsidRPr="00CD4C67">
        <w:rPr>
          <w:rFonts w:eastAsia="Calibri" w:cstheme="minorHAnsi"/>
          <w:b/>
          <w:spacing w:val="-2"/>
          <w:w w:val="102"/>
          <w:u w:val="single"/>
        </w:rPr>
        <w:t>ύ</w:t>
      </w:r>
      <w:r w:rsidRPr="00CD4C67">
        <w:rPr>
          <w:rFonts w:eastAsia="Calibri" w:cstheme="minorHAnsi"/>
          <w:b/>
          <w:w w:val="102"/>
          <w:u w:val="single"/>
        </w:rPr>
        <w:t>μβασης</w:t>
      </w:r>
    </w:p>
    <w:p w14:paraId="6C33B3E9" w14:textId="77777777" w:rsidR="005152D1" w:rsidRPr="00473A6A" w:rsidRDefault="005152D1" w:rsidP="009157CB">
      <w:pPr>
        <w:jc w:val="both"/>
        <w:rPr>
          <w:rFonts w:eastAsia="Calibri"/>
        </w:rPr>
      </w:pPr>
      <w:r w:rsidRPr="00473A6A">
        <w:rPr>
          <w:rFonts w:eastAsia="Calibri"/>
        </w:rPr>
        <w:t xml:space="preserve">Η μεθοδολογία υλοποίησης προσδιορίζεται από την ορθότητα της αντίληψης του προσφέροντα για το αντικείμενο και τις απαιτήσεις της σύμβασης. Για το παρόν κριτήριο απαιτείται αναλυτική περιγραφή του τρόπου με τον οποίο ο προσφέρων σκοπεύει να τα προσεγγίσει. Θα αξιολογηθεί η μέθοδος που θα επιλέξει να ακολουθήσει ο υποψήφιος ανάδοχος για να εκτελέσει το έργο. Στο εν λόγω κριτήριο πρέπει να </w:t>
      </w:r>
      <w:proofErr w:type="spellStart"/>
      <w:r w:rsidRPr="00473A6A">
        <w:rPr>
          <w:rFonts w:eastAsia="Calibri"/>
        </w:rPr>
        <w:t>περιγραφεί</w:t>
      </w:r>
      <w:proofErr w:type="spellEnd"/>
      <w:r w:rsidRPr="00473A6A">
        <w:rPr>
          <w:rFonts w:eastAsia="Calibri"/>
        </w:rPr>
        <w:t xml:space="preserve"> αναλυτικά η μέθοδος που σκοπεύουν οι υποψήφιοι να ακολουθήσουν, επιπλέον θα πρέπει να περιγράψουν τα στάδια υλοποίησης του έργου, το προσωπικό που θα χρησιμοποιηθεί, την μέθοδο εποπτείας  και τον τρόπο επικοινωνίας με την αναθέτουσα αρχή. Η βαθμολογία του παρόντος κριτηρίου θα προκύψει από την ορθότητα αντίληψης των υποψηφίων για το αντικείμενο της σύμβασης. Οι υποψήφιοι ανάδοχοι επίσης για το παρόν κριτήριο θα πρέπει να παρουσιάσουν τις ενέργειες που θα κάνουν οι υπάλληλοί τους σε περιπτώσεις έκτακτων αναγκών.</w:t>
      </w:r>
    </w:p>
    <w:p w14:paraId="036194F4" w14:textId="77777777" w:rsidR="009157CB" w:rsidRPr="00CD4C67" w:rsidRDefault="009157CB" w:rsidP="009157CB">
      <w:pPr>
        <w:spacing w:before="240"/>
        <w:jc w:val="both"/>
        <w:rPr>
          <w:rFonts w:cstheme="minorHAnsi"/>
          <w:b/>
          <w:u w:val="single"/>
        </w:rPr>
      </w:pPr>
      <w:r w:rsidRPr="00CD4C67">
        <w:rPr>
          <w:rFonts w:eastAsia="Calibri" w:cstheme="minorHAnsi"/>
          <w:b/>
          <w:u w:val="single"/>
        </w:rPr>
        <w:t>Κ.2</w:t>
      </w:r>
      <w:r w:rsidRPr="00CD4C67">
        <w:rPr>
          <w:rFonts w:eastAsia="Calibri" w:cstheme="minorHAnsi"/>
          <w:b/>
          <w:spacing w:val="10"/>
          <w:u w:val="single"/>
        </w:rPr>
        <w:t xml:space="preserve"> </w:t>
      </w:r>
      <w:r w:rsidRPr="00CD4C67">
        <w:rPr>
          <w:rFonts w:eastAsia="Calibri" w:cstheme="minorHAnsi"/>
          <w:b/>
          <w:u w:val="single"/>
        </w:rPr>
        <w:t>Δι</w:t>
      </w:r>
      <w:r w:rsidRPr="00CD4C67">
        <w:rPr>
          <w:rFonts w:eastAsia="Calibri" w:cstheme="minorHAnsi"/>
          <w:b/>
          <w:spacing w:val="-2"/>
          <w:u w:val="single"/>
        </w:rPr>
        <w:t>α</w:t>
      </w:r>
      <w:r w:rsidRPr="00CD4C67">
        <w:rPr>
          <w:rFonts w:eastAsia="Calibri" w:cstheme="minorHAnsi"/>
          <w:b/>
          <w:u w:val="single"/>
        </w:rPr>
        <w:t>σφ</w:t>
      </w:r>
      <w:r w:rsidRPr="00CD4C67">
        <w:rPr>
          <w:rFonts w:eastAsia="Calibri" w:cstheme="minorHAnsi"/>
          <w:b/>
          <w:spacing w:val="-2"/>
          <w:u w:val="single"/>
        </w:rPr>
        <w:t>ά</w:t>
      </w:r>
      <w:r w:rsidRPr="00CD4C67">
        <w:rPr>
          <w:rFonts w:eastAsia="Calibri" w:cstheme="minorHAnsi"/>
          <w:b/>
          <w:u w:val="single"/>
        </w:rPr>
        <w:t>λιση</w:t>
      </w:r>
      <w:r w:rsidRPr="00CD4C67">
        <w:rPr>
          <w:rFonts w:eastAsia="Calibri" w:cstheme="minorHAnsi"/>
          <w:b/>
          <w:spacing w:val="40"/>
          <w:u w:val="single"/>
        </w:rPr>
        <w:t xml:space="preserve"> </w:t>
      </w:r>
      <w:r w:rsidRPr="00CD4C67">
        <w:rPr>
          <w:rFonts w:eastAsia="Calibri" w:cstheme="minorHAnsi"/>
          <w:b/>
          <w:u w:val="single"/>
        </w:rPr>
        <w:t>Πο</w:t>
      </w:r>
      <w:r w:rsidRPr="00CD4C67">
        <w:rPr>
          <w:rFonts w:eastAsia="Calibri" w:cstheme="minorHAnsi"/>
          <w:b/>
          <w:spacing w:val="-2"/>
          <w:u w:val="single"/>
        </w:rPr>
        <w:t>ι</w:t>
      </w:r>
      <w:r w:rsidRPr="00CD4C67">
        <w:rPr>
          <w:rFonts w:eastAsia="Calibri" w:cstheme="minorHAnsi"/>
          <w:b/>
          <w:u w:val="single"/>
        </w:rPr>
        <w:t>ό</w:t>
      </w:r>
      <w:r w:rsidRPr="00CD4C67">
        <w:rPr>
          <w:rFonts w:eastAsia="Calibri" w:cstheme="minorHAnsi"/>
          <w:b/>
          <w:spacing w:val="-2"/>
          <w:u w:val="single"/>
        </w:rPr>
        <w:t>τ</w:t>
      </w:r>
      <w:r w:rsidRPr="00CD4C67">
        <w:rPr>
          <w:rFonts w:eastAsia="Calibri" w:cstheme="minorHAnsi"/>
          <w:b/>
          <w:u w:val="single"/>
        </w:rPr>
        <w:t>ητ</w:t>
      </w:r>
      <w:r w:rsidRPr="00CD4C67">
        <w:rPr>
          <w:rFonts w:eastAsia="Calibri" w:cstheme="minorHAnsi"/>
          <w:b/>
          <w:spacing w:val="-1"/>
          <w:u w:val="single"/>
        </w:rPr>
        <w:t>α</w:t>
      </w:r>
      <w:r w:rsidRPr="00CD4C67">
        <w:rPr>
          <w:rFonts w:eastAsia="Calibri" w:cstheme="minorHAnsi"/>
          <w:b/>
          <w:u w:val="single"/>
        </w:rPr>
        <w:t>ς</w:t>
      </w:r>
      <w:r w:rsidRPr="00CD4C67">
        <w:rPr>
          <w:rFonts w:eastAsia="Calibri" w:cstheme="minorHAnsi"/>
          <w:b/>
          <w:spacing w:val="16"/>
          <w:u w:val="single"/>
        </w:rPr>
        <w:t xml:space="preserve"> </w:t>
      </w:r>
      <w:r w:rsidRPr="00CD4C67">
        <w:rPr>
          <w:rFonts w:eastAsia="Calibri" w:cstheme="minorHAnsi"/>
          <w:b/>
          <w:u w:val="single"/>
        </w:rPr>
        <w:t>κ</w:t>
      </w:r>
      <w:r w:rsidRPr="00CD4C67">
        <w:rPr>
          <w:rFonts w:eastAsia="Calibri" w:cstheme="minorHAnsi"/>
          <w:b/>
          <w:spacing w:val="-1"/>
          <w:u w:val="single"/>
        </w:rPr>
        <w:t>α</w:t>
      </w:r>
      <w:r w:rsidRPr="00CD4C67">
        <w:rPr>
          <w:rFonts w:eastAsia="Calibri" w:cstheme="minorHAnsi"/>
          <w:b/>
          <w:u w:val="single"/>
        </w:rPr>
        <w:t>τά</w:t>
      </w:r>
      <w:r w:rsidRPr="00CD4C67">
        <w:rPr>
          <w:rFonts w:eastAsia="Calibri" w:cstheme="minorHAnsi"/>
          <w:b/>
          <w:spacing w:val="17"/>
          <w:u w:val="single"/>
        </w:rPr>
        <w:t xml:space="preserve"> </w:t>
      </w:r>
      <w:r w:rsidRPr="00CD4C67">
        <w:rPr>
          <w:rFonts w:eastAsia="Calibri" w:cstheme="minorHAnsi"/>
          <w:b/>
          <w:u w:val="single"/>
        </w:rPr>
        <w:t>την</w:t>
      </w:r>
      <w:r w:rsidRPr="00CD4C67">
        <w:rPr>
          <w:rFonts w:eastAsia="Calibri" w:cstheme="minorHAnsi"/>
          <w:b/>
          <w:spacing w:val="6"/>
          <w:u w:val="single"/>
        </w:rPr>
        <w:t xml:space="preserve"> </w:t>
      </w:r>
      <w:r w:rsidRPr="00CD4C67">
        <w:rPr>
          <w:rFonts w:eastAsia="Calibri" w:cstheme="minorHAnsi"/>
          <w:b/>
          <w:u w:val="single"/>
        </w:rPr>
        <w:t>Εκτέλεση</w:t>
      </w:r>
      <w:r w:rsidRPr="00CD4C67">
        <w:rPr>
          <w:rFonts w:eastAsia="Calibri" w:cstheme="minorHAnsi"/>
          <w:b/>
          <w:spacing w:val="14"/>
          <w:u w:val="single"/>
        </w:rPr>
        <w:t xml:space="preserve"> </w:t>
      </w:r>
      <w:r w:rsidRPr="00CD4C67">
        <w:rPr>
          <w:rFonts w:eastAsia="Calibri" w:cstheme="minorHAnsi"/>
          <w:b/>
          <w:u w:val="single"/>
        </w:rPr>
        <w:t>της</w:t>
      </w:r>
      <w:r w:rsidRPr="00CD4C67">
        <w:rPr>
          <w:rFonts w:eastAsia="Calibri" w:cstheme="minorHAnsi"/>
          <w:b/>
          <w:spacing w:val="2"/>
          <w:u w:val="single"/>
        </w:rPr>
        <w:t xml:space="preserve"> </w:t>
      </w:r>
      <w:r w:rsidRPr="00CD4C67">
        <w:rPr>
          <w:rFonts w:eastAsia="Calibri" w:cstheme="minorHAnsi"/>
          <w:b/>
          <w:spacing w:val="-2"/>
          <w:w w:val="102"/>
          <w:u w:val="single"/>
        </w:rPr>
        <w:t>Σ</w:t>
      </w:r>
      <w:r w:rsidRPr="00CD4C67">
        <w:rPr>
          <w:rFonts w:eastAsia="Calibri" w:cstheme="minorHAnsi"/>
          <w:b/>
          <w:w w:val="103"/>
          <w:u w:val="single"/>
        </w:rPr>
        <w:t>ύμβ</w:t>
      </w:r>
      <w:r w:rsidRPr="00CD4C67">
        <w:rPr>
          <w:rFonts w:eastAsia="Calibri" w:cstheme="minorHAnsi"/>
          <w:b/>
          <w:spacing w:val="-2"/>
          <w:w w:val="103"/>
          <w:u w:val="single"/>
        </w:rPr>
        <w:t>α</w:t>
      </w:r>
      <w:r w:rsidRPr="00CD4C67">
        <w:rPr>
          <w:rFonts w:eastAsia="Calibri" w:cstheme="minorHAnsi"/>
          <w:b/>
          <w:w w:val="101"/>
          <w:u w:val="single"/>
        </w:rPr>
        <w:t>σης</w:t>
      </w:r>
    </w:p>
    <w:p w14:paraId="519C07F7" w14:textId="2C005181" w:rsidR="009157CB" w:rsidRPr="00CD4C67" w:rsidRDefault="009157CB" w:rsidP="009157CB">
      <w:pPr>
        <w:jc w:val="both"/>
        <w:rPr>
          <w:rFonts w:eastAsia="Calibri"/>
        </w:rPr>
      </w:pPr>
      <w:r w:rsidRPr="00CD4C67">
        <w:rPr>
          <w:rFonts w:eastAsia="Calibri"/>
        </w:rPr>
        <w:t xml:space="preserve">Ο  προσφέρων  πρέπει  να  παρουσιάσει  τεκμηριωμένες  διαδικασίες  –  οδηγίες  –  σχεδιασμό  για  τη διασφάλιση της ποιότητας των παρεχόμενων υπηρεσιών, για την ασφάλεια και υγιεινή των εργαζομένων, την εκπαίδευση, την προστασία του περιβάλλοντος κατά τη διάρκεια της εκτέλεσης των εργασιών. Τα στοιχεία που θα παρατεθούν πρέπει να είναι συμβατά με τα διεθνή συστήματα προτύπων και προσαρμοσμένα στις ιδιαίτερες </w:t>
      </w:r>
      <w:r w:rsidR="00EE6C29">
        <w:rPr>
          <w:rFonts w:eastAsia="Calibri"/>
        </w:rPr>
        <w:t>συνθήκες της παρούσας σύμβασης.</w:t>
      </w:r>
    </w:p>
    <w:p w14:paraId="69EA78D4" w14:textId="5B902DCE" w:rsidR="009157CB" w:rsidRPr="00CD4C67" w:rsidRDefault="009157CB" w:rsidP="009157CB">
      <w:pPr>
        <w:spacing w:before="240"/>
        <w:jc w:val="both"/>
        <w:rPr>
          <w:rFonts w:eastAsia="Calibri" w:cstheme="minorHAnsi"/>
          <w:b/>
          <w:u w:val="single"/>
        </w:rPr>
      </w:pPr>
      <w:r w:rsidRPr="00CD4C67">
        <w:rPr>
          <w:rFonts w:eastAsia="Calibri" w:cstheme="minorHAnsi"/>
          <w:b/>
          <w:u w:val="single"/>
        </w:rPr>
        <w:t>Κ.3</w:t>
      </w:r>
      <w:r w:rsidRPr="00CD4C67">
        <w:rPr>
          <w:rFonts w:eastAsia="Calibri" w:cstheme="minorHAnsi"/>
          <w:b/>
          <w:spacing w:val="7"/>
          <w:u w:val="single"/>
        </w:rPr>
        <w:t xml:space="preserve"> </w:t>
      </w:r>
      <w:r w:rsidR="005152D1">
        <w:rPr>
          <w:rFonts w:eastAsia="Calibri" w:cstheme="minorHAnsi"/>
          <w:b/>
          <w:u w:val="single"/>
        </w:rPr>
        <w:t>Υλικά</w:t>
      </w:r>
      <w:r w:rsidR="00DC05D7">
        <w:rPr>
          <w:rFonts w:eastAsia="Calibri" w:cstheme="minorHAnsi"/>
          <w:b/>
          <w:u w:val="single"/>
        </w:rPr>
        <w:t>, Εξοπλισμός, Μέσα</w:t>
      </w:r>
      <w:r w:rsidR="005152D1">
        <w:rPr>
          <w:rFonts w:eastAsia="Calibri" w:cstheme="minorHAnsi"/>
          <w:b/>
          <w:u w:val="single"/>
        </w:rPr>
        <w:t>.</w:t>
      </w:r>
    </w:p>
    <w:p w14:paraId="2A8E6E14" w14:textId="77777777" w:rsidR="005152D1" w:rsidRPr="00473A6A" w:rsidRDefault="005152D1" w:rsidP="009157CB">
      <w:pPr>
        <w:spacing w:before="240"/>
        <w:jc w:val="both"/>
        <w:rPr>
          <w:rFonts w:eastAsia="Calibri"/>
        </w:rPr>
      </w:pPr>
      <w:r w:rsidRPr="00473A6A">
        <w:rPr>
          <w:rFonts w:eastAsia="Calibri"/>
        </w:rPr>
        <w:t xml:space="preserve">Στο παρόν κριτήριο οι υποψήφιοι ανάδοχοι πρέπει να παρουσιάσουν τα υλικά, τον  εξοπλισμό και τα μέσα καθώς και τον πρόσθετο εξοπλισμό που θα διαθέσουν στο προσωπικό ασφαλείας και στο διοικητικό προσωπικό τους κατά την εκτέλεση της σύμβασης, έτσι ώστε να εξασφαλίζεται η ομαλή εκτέλεση του έργου αλλά και η βελτίωση των παρεχόμενων υπηρεσιών. </w:t>
      </w:r>
    </w:p>
    <w:p w14:paraId="125CFAF8" w14:textId="3C8423A9" w:rsidR="009157CB" w:rsidRPr="00473A6A" w:rsidRDefault="009157CB" w:rsidP="009157CB">
      <w:pPr>
        <w:spacing w:before="240"/>
        <w:jc w:val="both"/>
        <w:rPr>
          <w:rFonts w:eastAsia="Calibri" w:cstheme="minorHAnsi"/>
          <w:b/>
          <w:u w:val="single"/>
        </w:rPr>
      </w:pPr>
      <w:r w:rsidRPr="00473A6A">
        <w:rPr>
          <w:rFonts w:eastAsia="Calibri" w:cstheme="minorHAnsi"/>
          <w:b/>
          <w:u w:val="single"/>
        </w:rPr>
        <w:t xml:space="preserve">Κ.4 </w:t>
      </w:r>
      <w:r w:rsidR="00DC05D7" w:rsidRPr="00473A6A">
        <w:rPr>
          <w:rFonts w:eastAsia="Calibri" w:cstheme="minorHAnsi"/>
          <w:b/>
          <w:u w:val="single"/>
        </w:rPr>
        <w:t>Διαδικασίες διοίκησης κατά την υλοποίηση της σύμβασης, Οργανόγραμμα και Οργάνωση εταιρείας</w:t>
      </w:r>
    </w:p>
    <w:p w14:paraId="1414B2DF" w14:textId="365F251E" w:rsidR="009157CB" w:rsidRPr="00473A6A" w:rsidRDefault="005152D1" w:rsidP="009157CB">
      <w:pPr>
        <w:jc w:val="both"/>
        <w:rPr>
          <w:rFonts w:eastAsia="Calibri"/>
        </w:rPr>
      </w:pPr>
      <w:r w:rsidRPr="00473A6A">
        <w:rPr>
          <w:rFonts w:eastAsia="Calibri"/>
        </w:rPr>
        <w:t>Στο παρόν κριτήριο οι υποψήφιοι ανάδοχοι πρέπει να παρουσιάσουν στοιχειά σχετικά με την ανάθεση και την κατανομή των αρμοδιοτήτων της ομάδας υλοποίησης εντός της σύμβασης και το μοντέλο οργάνωσης που σκοπεύουν να ακολουθήσουν. Επιπλέον θα πρέπει να παρουσιάσουν το οργανόγραμμα και όλες τις διαδικασίες διοίκησης αλλά και την δομή της εταιρείας τους</w:t>
      </w:r>
      <w:r w:rsidR="009157CB" w:rsidRPr="00473A6A">
        <w:rPr>
          <w:rFonts w:eastAsia="Calibri"/>
        </w:rPr>
        <w:t>.</w:t>
      </w:r>
    </w:p>
    <w:p w14:paraId="2BB963B3" w14:textId="77777777" w:rsidR="009157CB" w:rsidRPr="003B6AEB" w:rsidRDefault="009157CB" w:rsidP="009157CB">
      <w:pPr>
        <w:widowControl w:val="0"/>
        <w:spacing w:after="100" w:line="271" w:lineRule="auto"/>
        <w:jc w:val="both"/>
        <w:rPr>
          <w:rFonts w:ascii="Calibri" w:eastAsia="Calibri" w:hAnsi="Calibri" w:cs="Calibri"/>
          <w:b/>
          <w:bCs/>
          <w:sz w:val="24"/>
          <w:szCs w:val="24"/>
          <w:lang w:eastAsia="el-GR" w:bidi="el-GR"/>
        </w:rPr>
      </w:pPr>
      <w:r w:rsidRPr="004919EA">
        <w:rPr>
          <w:rFonts w:ascii="Calibri" w:eastAsia="Calibri" w:hAnsi="Calibri" w:cs="Calibri"/>
          <w:b/>
          <w:bCs/>
          <w:sz w:val="24"/>
          <w:szCs w:val="24"/>
          <w:lang w:eastAsia="el-GR" w:bidi="el-GR"/>
        </w:rPr>
        <w:t>2</w:t>
      </w:r>
      <w:r w:rsidRPr="00D7430E">
        <w:rPr>
          <w:rFonts w:ascii="Calibri" w:eastAsia="Calibri" w:hAnsi="Calibri" w:cs="Calibri"/>
          <w:b/>
          <w:bCs/>
          <w:sz w:val="24"/>
          <w:szCs w:val="24"/>
          <w:lang w:eastAsia="el-GR" w:bidi="el-GR"/>
        </w:rPr>
        <w:t xml:space="preserve">.3.2 Βαθμολόγηση </w:t>
      </w:r>
      <w:r w:rsidRPr="003B6AEB">
        <w:rPr>
          <w:rFonts w:ascii="Calibri" w:eastAsia="Calibri" w:hAnsi="Calibri" w:cs="Calibri"/>
          <w:b/>
          <w:bCs/>
          <w:sz w:val="24"/>
          <w:szCs w:val="24"/>
          <w:lang w:eastAsia="el-GR" w:bidi="el-GR"/>
        </w:rPr>
        <w:t>και κατάταξη προσφορών</w:t>
      </w:r>
    </w:p>
    <w:p w14:paraId="02328274" w14:textId="77777777" w:rsidR="009157CB" w:rsidRDefault="009157CB" w:rsidP="009157CB">
      <w:pPr>
        <w:ind w:left="26" w:hanging="5"/>
        <w:jc w:val="both"/>
        <w:rPr>
          <w:rFonts w:eastAsia="Calibri" w:cstheme="minorHAnsi"/>
          <w:spacing w:val="2"/>
        </w:rPr>
      </w:pPr>
      <w:r w:rsidRPr="003B6AEB">
        <w:rPr>
          <w:rFonts w:eastAsia="Calibri" w:cstheme="minorHAnsi"/>
        </w:rPr>
        <w:t>Η</w:t>
      </w:r>
      <w:r w:rsidRPr="003B6AEB">
        <w:rPr>
          <w:rFonts w:eastAsia="Calibri" w:cstheme="minorHAnsi"/>
          <w:spacing w:val="2"/>
        </w:rPr>
        <w:t xml:space="preserve"> </w:t>
      </w:r>
      <w:r w:rsidRPr="003B6AEB">
        <w:rPr>
          <w:rFonts w:eastAsia="Calibri" w:cstheme="minorHAnsi"/>
        </w:rPr>
        <w:t>βαθμο</w:t>
      </w:r>
      <w:r w:rsidRPr="003B6AEB">
        <w:rPr>
          <w:rFonts w:eastAsia="Calibri" w:cstheme="minorHAnsi"/>
          <w:spacing w:val="-2"/>
        </w:rPr>
        <w:t>λ</w:t>
      </w:r>
      <w:r w:rsidRPr="003B6AEB">
        <w:rPr>
          <w:rFonts w:eastAsia="Calibri" w:cstheme="minorHAnsi"/>
          <w:spacing w:val="1"/>
        </w:rPr>
        <w:t>ό</w:t>
      </w:r>
      <w:r w:rsidRPr="003B6AEB">
        <w:rPr>
          <w:rFonts w:eastAsia="Calibri" w:cstheme="minorHAnsi"/>
        </w:rPr>
        <w:t>γηση των</w:t>
      </w:r>
      <w:r w:rsidRPr="003B6AEB">
        <w:rPr>
          <w:rFonts w:eastAsia="Calibri" w:cstheme="minorHAnsi"/>
          <w:spacing w:val="2"/>
        </w:rPr>
        <w:t xml:space="preserve"> </w:t>
      </w:r>
      <w:r w:rsidRPr="003B6AEB">
        <w:rPr>
          <w:rFonts w:eastAsia="Calibri" w:cstheme="minorHAnsi"/>
        </w:rPr>
        <w:t>τεχν</w:t>
      </w:r>
      <w:r w:rsidRPr="003B6AEB">
        <w:rPr>
          <w:rFonts w:eastAsia="Calibri" w:cstheme="minorHAnsi"/>
          <w:spacing w:val="-3"/>
        </w:rPr>
        <w:t>ι</w:t>
      </w:r>
      <w:r w:rsidRPr="003B6AEB">
        <w:rPr>
          <w:rFonts w:eastAsia="Calibri" w:cstheme="minorHAnsi"/>
        </w:rPr>
        <w:t>κών</w:t>
      </w:r>
      <w:r w:rsidRPr="003B6AEB">
        <w:rPr>
          <w:rFonts w:eastAsia="Calibri" w:cstheme="minorHAnsi"/>
          <w:spacing w:val="2"/>
        </w:rPr>
        <w:t xml:space="preserve"> </w:t>
      </w:r>
      <w:r w:rsidRPr="003B6AEB">
        <w:rPr>
          <w:rFonts w:eastAsia="Calibri" w:cstheme="minorHAnsi"/>
        </w:rPr>
        <w:t>προσ</w:t>
      </w:r>
      <w:r w:rsidRPr="003B6AEB">
        <w:rPr>
          <w:rFonts w:eastAsia="Calibri" w:cstheme="minorHAnsi"/>
          <w:spacing w:val="-2"/>
        </w:rPr>
        <w:t>φ</w:t>
      </w:r>
      <w:r w:rsidRPr="003B6AEB">
        <w:rPr>
          <w:rFonts w:eastAsia="Calibri" w:cstheme="minorHAnsi"/>
          <w:spacing w:val="1"/>
        </w:rPr>
        <w:t>ο</w:t>
      </w:r>
      <w:r w:rsidRPr="003B6AEB">
        <w:rPr>
          <w:rFonts w:eastAsia="Calibri" w:cstheme="minorHAnsi"/>
        </w:rPr>
        <w:t>ρών</w:t>
      </w:r>
      <w:r w:rsidRPr="003B6AEB">
        <w:rPr>
          <w:rFonts w:eastAsia="Calibri" w:cstheme="minorHAnsi"/>
          <w:spacing w:val="2"/>
        </w:rPr>
        <w:t xml:space="preserve"> </w:t>
      </w:r>
      <w:r w:rsidRPr="003B6AEB">
        <w:rPr>
          <w:rFonts w:eastAsia="Calibri" w:cstheme="minorHAnsi"/>
        </w:rPr>
        <w:t>θα</w:t>
      </w:r>
      <w:r w:rsidRPr="003B6AEB">
        <w:rPr>
          <w:rFonts w:eastAsia="Calibri" w:cstheme="minorHAnsi"/>
          <w:spacing w:val="2"/>
        </w:rPr>
        <w:t xml:space="preserve"> </w:t>
      </w:r>
      <w:r w:rsidRPr="003B6AEB">
        <w:rPr>
          <w:rFonts w:eastAsia="Calibri" w:cstheme="minorHAnsi"/>
        </w:rPr>
        <w:t>γί</w:t>
      </w:r>
      <w:r w:rsidRPr="003B6AEB">
        <w:rPr>
          <w:rFonts w:eastAsia="Calibri" w:cstheme="minorHAnsi"/>
          <w:spacing w:val="-1"/>
        </w:rPr>
        <w:t>ν</w:t>
      </w:r>
      <w:r w:rsidRPr="003B6AEB">
        <w:rPr>
          <w:rFonts w:eastAsia="Calibri" w:cstheme="minorHAnsi"/>
        </w:rPr>
        <w:t>ει</w:t>
      </w:r>
      <w:r w:rsidRPr="003B6AEB">
        <w:rPr>
          <w:rFonts w:eastAsia="Calibri" w:cstheme="minorHAnsi"/>
          <w:spacing w:val="2"/>
        </w:rPr>
        <w:t xml:space="preserve"> </w:t>
      </w:r>
      <w:r w:rsidRPr="003B6AEB">
        <w:rPr>
          <w:rFonts w:eastAsia="Calibri" w:cstheme="minorHAnsi"/>
        </w:rPr>
        <w:t>σύ</w:t>
      </w:r>
      <w:r w:rsidRPr="003B6AEB">
        <w:rPr>
          <w:rFonts w:eastAsia="Calibri" w:cstheme="minorHAnsi"/>
          <w:spacing w:val="1"/>
        </w:rPr>
        <w:t>μ</w:t>
      </w:r>
      <w:r w:rsidRPr="003B6AEB">
        <w:rPr>
          <w:rFonts w:eastAsia="Calibri" w:cstheme="minorHAnsi"/>
          <w:spacing w:val="-2"/>
        </w:rPr>
        <w:t>φ</w:t>
      </w:r>
      <w:r w:rsidRPr="003B6AEB">
        <w:rPr>
          <w:rFonts w:eastAsia="Calibri" w:cstheme="minorHAnsi"/>
        </w:rPr>
        <w:t>ωνα</w:t>
      </w:r>
      <w:r w:rsidRPr="003B6AEB">
        <w:rPr>
          <w:rFonts w:eastAsia="Calibri" w:cstheme="minorHAnsi"/>
          <w:spacing w:val="1"/>
        </w:rPr>
        <w:t xml:space="preserve"> </w:t>
      </w:r>
      <w:r w:rsidRPr="003B6AEB">
        <w:rPr>
          <w:rFonts w:eastAsia="Calibri" w:cstheme="minorHAnsi"/>
        </w:rPr>
        <w:t>με</w:t>
      </w:r>
      <w:r w:rsidRPr="003B6AEB">
        <w:rPr>
          <w:rFonts w:eastAsia="Calibri" w:cstheme="minorHAnsi"/>
          <w:spacing w:val="4"/>
        </w:rPr>
        <w:t xml:space="preserve"> </w:t>
      </w:r>
      <w:r w:rsidRPr="003B6AEB">
        <w:rPr>
          <w:rFonts w:eastAsia="Calibri" w:cstheme="minorHAnsi"/>
        </w:rPr>
        <w:t>τα</w:t>
      </w:r>
      <w:r w:rsidRPr="003B6AEB">
        <w:rPr>
          <w:rFonts w:eastAsia="Calibri" w:cstheme="minorHAnsi"/>
          <w:spacing w:val="3"/>
        </w:rPr>
        <w:t xml:space="preserve"> </w:t>
      </w:r>
      <w:r w:rsidRPr="003B6AEB">
        <w:rPr>
          <w:rFonts w:eastAsia="Calibri" w:cstheme="minorHAnsi"/>
        </w:rPr>
        <w:t>“Κριτ</w:t>
      </w:r>
      <w:r w:rsidRPr="003B6AEB">
        <w:rPr>
          <w:rFonts w:eastAsia="Calibri" w:cstheme="minorHAnsi"/>
          <w:spacing w:val="-3"/>
        </w:rPr>
        <w:t>ή</w:t>
      </w:r>
      <w:r w:rsidRPr="003B6AEB">
        <w:rPr>
          <w:rFonts w:eastAsia="Calibri" w:cstheme="minorHAnsi"/>
        </w:rPr>
        <w:t>ρια</w:t>
      </w:r>
      <w:r w:rsidRPr="003B6AEB">
        <w:rPr>
          <w:rFonts w:eastAsia="Calibri" w:cstheme="minorHAnsi"/>
          <w:spacing w:val="2"/>
        </w:rPr>
        <w:t xml:space="preserve"> </w:t>
      </w:r>
      <w:r w:rsidRPr="003B6AEB">
        <w:rPr>
          <w:rFonts w:eastAsia="Calibri" w:cstheme="minorHAnsi"/>
        </w:rPr>
        <w:t>Αξιολόγηση</w:t>
      </w:r>
      <w:r w:rsidRPr="003B6AEB">
        <w:rPr>
          <w:rFonts w:eastAsia="Calibri" w:cstheme="minorHAnsi"/>
          <w:spacing w:val="-3"/>
        </w:rPr>
        <w:t>ς</w:t>
      </w:r>
      <w:r w:rsidRPr="003B6AEB">
        <w:rPr>
          <w:rFonts w:eastAsia="Calibri" w:cstheme="minorHAnsi"/>
          <w:spacing w:val="1"/>
        </w:rPr>
        <w:t>”</w:t>
      </w:r>
      <w:r w:rsidRPr="003B6AEB">
        <w:rPr>
          <w:rFonts w:eastAsia="Calibri" w:cstheme="minorHAnsi"/>
        </w:rPr>
        <w:t>,</w:t>
      </w:r>
      <w:r w:rsidRPr="003B6AEB">
        <w:rPr>
          <w:rFonts w:eastAsia="Calibri" w:cstheme="minorHAnsi"/>
          <w:spacing w:val="2"/>
        </w:rPr>
        <w:t xml:space="preserve"> </w:t>
      </w:r>
      <w:r w:rsidRPr="003B6AEB">
        <w:rPr>
          <w:rFonts w:eastAsia="Calibri" w:cstheme="minorHAnsi"/>
          <w:spacing w:val="1"/>
        </w:rPr>
        <w:t>ό</w:t>
      </w:r>
      <w:r w:rsidRPr="003B6AEB">
        <w:rPr>
          <w:rFonts w:eastAsia="Calibri" w:cstheme="minorHAnsi"/>
          <w:spacing w:val="-2"/>
        </w:rPr>
        <w:t>π</w:t>
      </w:r>
      <w:r w:rsidRPr="003B6AEB">
        <w:rPr>
          <w:rFonts w:eastAsia="Calibri" w:cstheme="minorHAnsi"/>
        </w:rPr>
        <w:t>ως</w:t>
      </w:r>
      <w:r w:rsidRPr="003B6AEB">
        <w:rPr>
          <w:rFonts w:eastAsia="Calibri" w:cstheme="minorHAnsi"/>
          <w:spacing w:val="3"/>
        </w:rPr>
        <w:t xml:space="preserve"> </w:t>
      </w:r>
      <w:r w:rsidRPr="003B6AEB">
        <w:rPr>
          <w:rFonts w:eastAsia="Calibri" w:cstheme="minorHAnsi"/>
        </w:rPr>
        <w:t>αυ</w:t>
      </w:r>
      <w:r w:rsidRPr="003B6AEB">
        <w:rPr>
          <w:rFonts w:eastAsia="Calibri" w:cstheme="minorHAnsi"/>
          <w:spacing w:val="-2"/>
        </w:rPr>
        <w:t>τ</w:t>
      </w:r>
      <w:r w:rsidRPr="003B6AEB">
        <w:rPr>
          <w:rFonts w:eastAsia="Calibri" w:cstheme="minorHAnsi"/>
        </w:rPr>
        <w:t>ά προσδιορί</w:t>
      </w:r>
      <w:r w:rsidRPr="003B6AEB">
        <w:rPr>
          <w:rFonts w:eastAsia="Calibri" w:cstheme="minorHAnsi"/>
          <w:spacing w:val="-2"/>
        </w:rPr>
        <w:t>ζ</w:t>
      </w:r>
      <w:r w:rsidRPr="003B6AEB">
        <w:rPr>
          <w:rFonts w:eastAsia="Calibri" w:cstheme="minorHAnsi"/>
          <w:spacing w:val="1"/>
        </w:rPr>
        <w:t>ο</w:t>
      </w:r>
      <w:r w:rsidRPr="003B6AEB">
        <w:rPr>
          <w:rFonts w:eastAsia="Calibri" w:cstheme="minorHAnsi"/>
        </w:rPr>
        <w:t>νται</w:t>
      </w:r>
      <w:r w:rsidRPr="003B6AEB">
        <w:rPr>
          <w:rFonts w:eastAsia="Calibri" w:cstheme="minorHAnsi"/>
          <w:spacing w:val="1"/>
        </w:rPr>
        <w:t xml:space="preserve"> </w:t>
      </w:r>
      <w:r w:rsidRPr="003B6AEB">
        <w:rPr>
          <w:rFonts w:eastAsia="Calibri" w:cstheme="minorHAnsi"/>
          <w:spacing w:val="-2"/>
        </w:rPr>
        <w:t>σ</w:t>
      </w:r>
      <w:r w:rsidRPr="003B6AEB">
        <w:rPr>
          <w:rFonts w:eastAsia="Calibri" w:cstheme="minorHAnsi"/>
        </w:rPr>
        <w:t>τ</w:t>
      </w:r>
      <w:r w:rsidRPr="003B6AEB">
        <w:rPr>
          <w:rFonts w:eastAsia="Calibri" w:cstheme="minorHAnsi"/>
          <w:spacing w:val="2"/>
        </w:rPr>
        <w:t>ο</w:t>
      </w:r>
      <w:r w:rsidRPr="003B6AEB">
        <w:rPr>
          <w:rFonts w:eastAsia="Calibri" w:cstheme="minorHAnsi"/>
        </w:rPr>
        <w:t>ν</w:t>
      </w:r>
      <w:r w:rsidRPr="003B6AEB">
        <w:rPr>
          <w:rFonts w:eastAsia="Calibri" w:cstheme="minorHAnsi"/>
          <w:spacing w:val="1"/>
        </w:rPr>
        <w:t xml:space="preserve"> </w:t>
      </w:r>
      <w:r w:rsidRPr="003B6AEB">
        <w:rPr>
          <w:rFonts w:eastAsia="Calibri" w:cstheme="minorHAnsi"/>
        </w:rPr>
        <w:t>π</w:t>
      </w:r>
      <w:r w:rsidRPr="003B6AEB">
        <w:rPr>
          <w:rFonts w:eastAsia="Calibri" w:cstheme="minorHAnsi"/>
          <w:spacing w:val="-2"/>
        </w:rPr>
        <w:t>αρ</w:t>
      </w:r>
      <w:r w:rsidRPr="003B6AEB">
        <w:rPr>
          <w:rFonts w:eastAsia="Calibri" w:cstheme="minorHAnsi"/>
        </w:rPr>
        <w:t>απά</w:t>
      </w:r>
      <w:r w:rsidRPr="003B6AEB">
        <w:rPr>
          <w:rFonts w:eastAsia="Calibri" w:cstheme="minorHAnsi"/>
          <w:spacing w:val="-1"/>
        </w:rPr>
        <w:t>ν</w:t>
      </w:r>
      <w:r w:rsidRPr="003B6AEB">
        <w:rPr>
          <w:rFonts w:eastAsia="Calibri" w:cstheme="minorHAnsi"/>
        </w:rPr>
        <w:t>ω</w:t>
      </w:r>
      <w:r w:rsidRPr="003B6AEB">
        <w:rPr>
          <w:rFonts w:eastAsia="Calibri" w:cstheme="minorHAnsi"/>
          <w:spacing w:val="2"/>
        </w:rPr>
        <w:t xml:space="preserve"> </w:t>
      </w:r>
      <w:r w:rsidRPr="003B6AEB">
        <w:rPr>
          <w:rFonts w:eastAsia="Calibri" w:cstheme="minorHAnsi"/>
        </w:rPr>
        <w:t>πίν</w:t>
      </w:r>
      <w:r w:rsidRPr="003B6AEB">
        <w:rPr>
          <w:rFonts w:eastAsia="Calibri" w:cstheme="minorHAnsi"/>
          <w:spacing w:val="-1"/>
        </w:rPr>
        <w:t>α</w:t>
      </w:r>
      <w:r w:rsidRPr="003B6AEB">
        <w:rPr>
          <w:rFonts w:eastAsia="Calibri" w:cstheme="minorHAnsi"/>
        </w:rPr>
        <w:t>κα.</w:t>
      </w:r>
      <w:r w:rsidRPr="003B6AEB">
        <w:rPr>
          <w:rFonts w:eastAsia="Calibri" w:cstheme="minorHAnsi"/>
          <w:spacing w:val="2"/>
        </w:rPr>
        <w:t xml:space="preserve"> </w:t>
      </w:r>
      <w:r w:rsidRPr="003B6AEB">
        <w:rPr>
          <w:rFonts w:eastAsia="Calibri" w:cstheme="minorHAnsi"/>
        </w:rPr>
        <w:t>Όλα</w:t>
      </w:r>
      <w:r w:rsidRPr="003B6AEB">
        <w:rPr>
          <w:rFonts w:eastAsia="Calibri" w:cstheme="minorHAnsi"/>
          <w:spacing w:val="3"/>
        </w:rPr>
        <w:t xml:space="preserve"> </w:t>
      </w:r>
      <w:r w:rsidRPr="003B6AEB">
        <w:rPr>
          <w:rFonts w:eastAsia="Calibri" w:cstheme="minorHAnsi"/>
        </w:rPr>
        <w:t>τα</w:t>
      </w:r>
      <w:r w:rsidRPr="003B6AEB">
        <w:rPr>
          <w:rFonts w:eastAsia="Calibri" w:cstheme="minorHAnsi"/>
          <w:spacing w:val="3"/>
        </w:rPr>
        <w:t xml:space="preserve"> </w:t>
      </w:r>
      <w:r w:rsidRPr="003B6AEB">
        <w:rPr>
          <w:rFonts w:eastAsia="Calibri" w:cstheme="minorHAnsi"/>
        </w:rPr>
        <w:t>επί μέρους</w:t>
      </w:r>
      <w:r w:rsidRPr="003B6AEB">
        <w:rPr>
          <w:rFonts w:eastAsia="Calibri" w:cstheme="minorHAnsi"/>
          <w:spacing w:val="3"/>
        </w:rPr>
        <w:t xml:space="preserve"> </w:t>
      </w:r>
      <w:r w:rsidRPr="003B6AEB">
        <w:rPr>
          <w:rFonts w:eastAsia="Calibri" w:cstheme="minorHAnsi"/>
          <w:spacing w:val="-2"/>
        </w:rPr>
        <w:t>κ</w:t>
      </w:r>
      <w:r w:rsidRPr="003B6AEB">
        <w:rPr>
          <w:rFonts w:eastAsia="Calibri" w:cstheme="minorHAnsi"/>
        </w:rPr>
        <w:t>ριτήρια</w:t>
      </w:r>
      <w:r w:rsidRPr="003B6AEB">
        <w:rPr>
          <w:rFonts w:eastAsia="Calibri" w:cstheme="minorHAnsi"/>
          <w:spacing w:val="1"/>
        </w:rPr>
        <w:t xml:space="preserve"> </w:t>
      </w:r>
      <w:r w:rsidRPr="003B6AEB">
        <w:rPr>
          <w:rFonts w:eastAsia="Calibri" w:cstheme="minorHAnsi"/>
        </w:rPr>
        <w:t>βα</w:t>
      </w:r>
      <w:r w:rsidRPr="003B6AEB">
        <w:rPr>
          <w:rFonts w:eastAsia="Calibri" w:cstheme="minorHAnsi"/>
          <w:spacing w:val="-2"/>
        </w:rPr>
        <w:t>θ</w:t>
      </w:r>
      <w:r w:rsidRPr="003B6AEB">
        <w:rPr>
          <w:rFonts w:eastAsia="Calibri" w:cstheme="minorHAnsi"/>
        </w:rPr>
        <w:t>μο</w:t>
      </w:r>
      <w:r w:rsidRPr="003B6AEB">
        <w:rPr>
          <w:rFonts w:eastAsia="Calibri" w:cstheme="minorHAnsi"/>
          <w:spacing w:val="-2"/>
        </w:rPr>
        <w:t>λ</w:t>
      </w:r>
      <w:r w:rsidRPr="003B6AEB">
        <w:rPr>
          <w:rFonts w:eastAsia="Calibri" w:cstheme="minorHAnsi"/>
        </w:rPr>
        <w:t>ο</w:t>
      </w:r>
      <w:r w:rsidRPr="003B6AEB">
        <w:rPr>
          <w:rFonts w:eastAsia="Calibri" w:cstheme="minorHAnsi"/>
          <w:spacing w:val="-1"/>
        </w:rPr>
        <w:t>γ</w:t>
      </w:r>
      <w:r w:rsidRPr="003B6AEB">
        <w:rPr>
          <w:rFonts w:eastAsia="Calibri" w:cstheme="minorHAnsi"/>
          <w:spacing w:val="1"/>
        </w:rPr>
        <w:t>ο</w:t>
      </w:r>
      <w:r w:rsidRPr="003B6AEB">
        <w:rPr>
          <w:rFonts w:eastAsia="Calibri" w:cstheme="minorHAnsi"/>
        </w:rPr>
        <w:t>ύνται</w:t>
      </w:r>
      <w:r w:rsidRPr="003B6AEB">
        <w:rPr>
          <w:rFonts w:eastAsia="Calibri" w:cstheme="minorHAnsi"/>
          <w:spacing w:val="2"/>
        </w:rPr>
        <w:t xml:space="preserve"> </w:t>
      </w:r>
      <w:r w:rsidRPr="003B6AEB">
        <w:rPr>
          <w:rFonts w:eastAsia="Calibri" w:cstheme="minorHAnsi"/>
        </w:rPr>
        <w:t>α</w:t>
      </w:r>
      <w:r w:rsidRPr="003B6AEB">
        <w:rPr>
          <w:rFonts w:eastAsia="Calibri" w:cstheme="minorHAnsi"/>
          <w:spacing w:val="-2"/>
        </w:rPr>
        <w:t>υ</w:t>
      </w:r>
      <w:r w:rsidRPr="003B6AEB">
        <w:rPr>
          <w:rFonts w:eastAsia="Calibri" w:cstheme="minorHAnsi"/>
        </w:rPr>
        <w:t>τ</w:t>
      </w:r>
      <w:r w:rsidRPr="003B6AEB">
        <w:rPr>
          <w:rFonts w:eastAsia="Calibri" w:cstheme="minorHAnsi"/>
          <w:spacing w:val="2"/>
        </w:rPr>
        <w:t>ό</w:t>
      </w:r>
      <w:r w:rsidRPr="003B6AEB">
        <w:rPr>
          <w:rFonts w:eastAsia="Calibri" w:cstheme="minorHAnsi"/>
          <w:spacing w:val="-3"/>
        </w:rPr>
        <w:t>ν</w:t>
      </w:r>
      <w:r w:rsidRPr="003B6AEB">
        <w:rPr>
          <w:rFonts w:eastAsia="Calibri" w:cstheme="minorHAnsi"/>
        </w:rPr>
        <w:t>ομα</w:t>
      </w:r>
      <w:r w:rsidRPr="003B6AEB">
        <w:rPr>
          <w:rFonts w:eastAsia="Calibri" w:cstheme="minorHAnsi"/>
          <w:spacing w:val="1"/>
        </w:rPr>
        <w:t xml:space="preserve"> </w:t>
      </w:r>
      <w:r w:rsidRPr="003B6AEB">
        <w:rPr>
          <w:rFonts w:eastAsia="Calibri" w:cstheme="minorHAnsi"/>
        </w:rPr>
        <w:t>με</w:t>
      </w:r>
      <w:r w:rsidRPr="003B6AEB">
        <w:rPr>
          <w:rFonts w:eastAsia="Calibri" w:cstheme="minorHAnsi"/>
          <w:spacing w:val="3"/>
        </w:rPr>
        <w:t xml:space="preserve"> </w:t>
      </w:r>
      <w:r w:rsidRPr="003B6AEB">
        <w:rPr>
          <w:rFonts w:eastAsia="Calibri" w:cstheme="minorHAnsi"/>
          <w:spacing w:val="-2"/>
        </w:rPr>
        <w:t>1</w:t>
      </w:r>
      <w:r w:rsidRPr="003B6AEB">
        <w:rPr>
          <w:rFonts w:eastAsia="Calibri" w:cstheme="minorHAnsi"/>
        </w:rPr>
        <w:t>00 έως</w:t>
      </w:r>
      <w:r w:rsidRPr="003B6AEB">
        <w:rPr>
          <w:rFonts w:eastAsia="Calibri" w:cstheme="minorHAnsi"/>
          <w:spacing w:val="2"/>
        </w:rPr>
        <w:t xml:space="preserve"> </w:t>
      </w:r>
      <w:r w:rsidRPr="003B6AEB">
        <w:rPr>
          <w:rFonts w:eastAsia="Calibri" w:cstheme="minorHAnsi"/>
        </w:rPr>
        <w:t>150</w:t>
      </w:r>
      <w:r w:rsidRPr="003B6AEB">
        <w:rPr>
          <w:rFonts w:eastAsia="Calibri" w:cstheme="minorHAnsi"/>
          <w:spacing w:val="2"/>
        </w:rPr>
        <w:t xml:space="preserve"> </w:t>
      </w:r>
      <w:r w:rsidRPr="003B6AEB">
        <w:rPr>
          <w:rFonts w:eastAsia="Calibri" w:cstheme="minorHAnsi"/>
        </w:rPr>
        <w:t>βα</w:t>
      </w:r>
      <w:r w:rsidRPr="003B6AEB">
        <w:rPr>
          <w:rFonts w:eastAsia="Calibri" w:cstheme="minorHAnsi"/>
          <w:spacing w:val="-2"/>
        </w:rPr>
        <w:t>θ</w:t>
      </w:r>
      <w:r w:rsidRPr="003B6AEB">
        <w:rPr>
          <w:rFonts w:eastAsia="Calibri" w:cstheme="minorHAnsi"/>
        </w:rPr>
        <w:t>μούς.</w:t>
      </w:r>
      <w:r w:rsidRPr="003B6AEB">
        <w:rPr>
          <w:rFonts w:eastAsia="Calibri" w:cstheme="minorHAnsi"/>
          <w:spacing w:val="2"/>
        </w:rPr>
        <w:t xml:space="preserve"> </w:t>
      </w:r>
      <w:r w:rsidRPr="003B6AEB">
        <w:rPr>
          <w:rFonts w:eastAsia="Calibri" w:cstheme="minorHAnsi"/>
        </w:rPr>
        <w:t>Η</w:t>
      </w:r>
      <w:r w:rsidRPr="003B6AEB">
        <w:rPr>
          <w:rFonts w:eastAsia="Calibri" w:cstheme="minorHAnsi"/>
          <w:spacing w:val="1"/>
        </w:rPr>
        <w:t xml:space="preserve"> </w:t>
      </w:r>
      <w:r w:rsidRPr="003B6AEB">
        <w:rPr>
          <w:rFonts w:eastAsia="Calibri" w:cstheme="minorHAnsi"/>
        </w:rPr>
        <w:t>βαθ</w:t>
      </w:r>
      <w:r w:rsidRPr="003B6AEB">
        <w:rPr>
          <w:rFonts w:eastAsia="Calibri" w:cstheme="minorHAnsi"/>
          <w:spacing w:val="-1"/>
        </w:rPr>
        <w:t>μ</w:t>
      </w:r>
      <w:r w:rsidRPr="003B6AEB">
        <w:rPr>
          <w:rFonts w:eastAsia="Calibri" w:cstheme="minorHAnsi"/>
          <w:spacing w:val="1"/>
        </w:rPr>
        <w:t>ο</w:t>
      </w:r>
      <w:r w:rsidRPr="003B6AEB">
        <w:rPr>
          <w:rFonts w:eastAsia="Calibri" w:cstheme="minorHAnsi"/>
          <w:spacing w:val="-1"/>
        </w:rPr>
        <w:t>λ</w:t>
      </w:r>
      <w:r w:rsidRPr="003B6AEB">
        <w:rPr>
          <w:rFonts w:eastAsia="Calibri" w:cstheme="minorHAnsi"/>
          <w:spacing w:val="1"/>
        </w:rPr>
        <w:t>ο</w:t>
      </w:r>
      <w:r w:rsidRPr="003B6AEB">
        <w:rPr>
          <w:rFonts w:eastAsia="Calibri" w:cstheme="minorHAnsi"/>
        </w:rPr>
        <w:t>γία</w:t>
      </w:r>
      <w:r w:rsidRPr="003B6AEB">
        <w:rPr>
          <w:rFonts w:eastAsia="Calibri" w:cstheme="minorHAnsi"/>
          <w:spacing w:val="1"/>
        </w:rPr>
        <w:t xml:space="preserve"> </w:t>
      </w:r>
      <w:r w:rsidRPr="003B6AEB">
        <w:rPr>
          <w:rFonts w:eastAsia="Calibri" w:cstheme="minorHAnsi"/>
        </w:rPr>
        <w:t>των</w:t>
      </w:r>
      <w:r w:rsidRPr="003B6AEB">
        <w:rPr>
          <w:rFonts w:eastAsia="Calibri" w:cstheme="minorHAnsi"/>
          <w:spacing w:val="2"/>
        </w:rPr>
        <w:t xml:space="preserve"> </w:t>
      </w:r>
      <w:r w:rsidRPr="003B6AEB">
        <w:rPr>
          <w:rFonts w:eastAsia="Calibri" w:cstheme="minorHAnsi"/>
        </w:rPr>
        <w:t>επί</w:t>
      </w:r>
      <w:r w:rsidRPr="003B6AEB">
        <w:rPr>
          <w:rFonts w:eastAsia="Calibri" w:cstheme="minorHAnsi"/>
          <w:spacing w:val="2"/>
        </w:rPr>
        <w:t xml:space="preserve"> </w:t>
      </w:r>
      <w:r w:rsidRPr="003B6AEB">
        <w:rPr>
          <w:rFonts w:eastAsia="Calibri" w:cstheme="minorHAnsi"/>
          <w:spacing w:val="-1"/>
        </w:rPr>
        <w:t>μ</w:t>
      </w:r>
      <w:r w:rsidRPr="003B6AEB">
        <w:rPr>
          <w:rFonts w:eastAsia="Calibri" w:cstheme="minorHAnsi"/>
        </w:rPr>
        <w:t>έ</w:t>
      </w:r>
      <w:r w:rsidRPr="003B6AEB">
        <w:rPr>
          <w:rFonts w:eastAsia="Calibri" w:cstheme="minorHAnsi"/>
          <w:spacing w:val="-2"/>
        </w:rPr>
        <w:t>ρ</w:t>
      </w:r>
      <w:r w:rsidRPr="003B6AEB">
        <w:rPr>
          <w:rFonts w:eastAsia="Calibri" w:cstheme="minorHAnsi"/>
          <w:spacing w:val="1"/>
        </w:rPr>
        <w:t>ο</w:t>
      </w:r>
      <w:r w:rsidRPr="003B6AEB">
        <w:rPr>
          <w:rFonts w:eastAsia="Calibri" w:cstheme="minorHAnsi"/>
        </w:rPr>
        <w:t>υς</w:t>
      </w:r>
      <w:r w:rsidRPr="003B6AEB">
        <w:rPr>
          <w:rFonts w:eastAsia="Calibri" w:cstheme="minorHAnsi"/>
          <w:spacing w:val="3"/>
        </w:rPr>
        <w:t xml:space="preserve"> </w:t>
      </w:r>
      <w:r w:rsidRPr="003B6AEB">
        <w:rPr>
          <w:rFonts w:eastAsia="Calibri" w:cstheme="minorHAnsi"/>
          <w:spacing w:val="-2"/>
        </w:rPr>
        <w:t>κ</w:t>
      </w:r>
      <w:r w:rsidRPr="003B6AEB">
        <w:rPr>
          <w:rFonts w:eastAsia="Calibri" w:cstheme="minorHAnsi"/>
        </w:rPr>
        <w:t>ριτηρίων</w:t>
      </w:r>
      <w:r w:rsidRPr="008C1019">
        <w:rPr>
          <w:rFonts w:eastAsia="Calibri" w:cstheme="minorHAnsi"/>
        </w:rPr>
        <w:t>:</w:t>
      </w:r>
      <w:r w:rsidRPr="008C1019">
        <w:rPr>
          <w:rFonts w:eastAsia="Calibri" w:cstheme="minorHAnsi"/>
          <w:spacing w:val="2"/>
        </w:rPr>
        <w:t xml:space="preserve"> </w:t>
      </w:r>
    </w:p>
    <w:p w14:paraId="66C346FF" w14:textId="77777777" w:rsidR="009157CB" w:rsidRDefault="009157CB" w:rsidP="009157CB">
      <w:pPr>
        <w:ind w:left="26" w:hanging="5"/>
        <w:jc w:val="both"/>
        <w:rPr>
          <w:rFonts w:eastAsia="Calibri" w:cstheme="minorHAnsi"/>
          <w:spacing w:val="1"/>
        </w:rPr>
      </w:pPr>
      <w:r w:rsidRPr="008C1019">
        <w:rPr>
          <w:rFonts w:eastAsia="Calibri" w:cstheme="minorHAnsi"/>
        </w:rPr>
        <w:t>-είν</w:t>
      </w:r>
      <w:r w:rsidRPr="008C1019">
        <w:rPr>
          <w:rFonts w:eastAsia="Calibri" w:cstheme="minorHAnsi"/>
          <w:spacing w:val="-2"/>
        </w:rPr>
        <w:t>α</w:t>
      </w:r>
      <w:r w:rsidRPr="008C1019">
        <w:rPr>
          <w:rFonts w:eastAsia="Calibri" w:cstheme="minorHAnsi"/>
        </w:rPr>
        <w:t>ι</w:t>
      </w:r>
      <w:r w:rsidRPr="008C1019">
        <w:rPr>
          <w:rFonts w:eastAsia="Calibri" w:cstheme="minorHAnsi"/>
          <w:spacing w:val="1"/>
        </w:rPr>
        <w:t xml:space="preserve"> </w:t>
      </w:r>
      <w:r w:rsidRPr="008C1019">
        <w:rPr>
          <w:rFonts w:eastAsia="Calibri" w:cstheme="minorHAnsi"/>
        </w:rPr>
        <w:t>100</w:t>
      </w:r>
      <w:r w:rsidRPr="008C1019">
        <w:rPr>
          <w:rFonts w:eastAsia="Calibri" w:cstheme="minorHAnsi"/>
          <w:spacing w:val="2"/>
        </w:rPr>
        <w:t xml:space="preserve"> </w:t>
      </w:r>
      <w:r w:rsidRPr="008C1019">
        <w:rPr>
          <w:rFonts w:eastAsia="Calibri" w:cstheme="minorHAnsi"/>
          <w:spacing w:val="1"/>
        </w:rPr>
        <w:t>ό</w:t>
      </w:r>
      <w:r w:rsidRPr="008C1019">
        <w:rPr>
          <w:rFonts w:eastAsia="Calibri" w:cstheme="minorHAnsi"/>
        </w:rPr>
        <w:t>ταν</w:t>
      </w:r>
      <w:r w:rsidRPr="008C1019">
        <w:rPr>
          <w:rFonts w:eastAsia="Calibri" w:cstheme="minorHAnsi"/>
          <w:spacing w:val="2"/>
        </w:rPr>
        <w:t xml:space="preserve"> </w:t>
      </w:r>
      <w:r w:rsidRPr="008C1019">
        <w:rPr>
          <w:rFonts w:eastAsia="Calibri" w:cstheme="minorHAnsi"/>
        </w:rPr>
        <w:t>κ</w:t>
      </w:r>
      <w:r w:rsidRPr="008C1019">
        <w:rPr>
          <w:rFonts w:eastAsia="Calibri" w:cstheme="minorHAnsi"/>
          <w:spacing w:val="-2"/>
        </w:rPr>
        <w:t>α</w:t>
      </w:r>
      <w:r w:rsidRPr="008C1019">
        <w:rPr>
          <w:rFonts w:eastAsia="Calibri" w:cstheme="minorHAnsi"/>
        </w:rPr>
        <w:t>λ</w:t>
      </w:r>
      <w:r w:rsidRPr="008C1019">
        <w:rPr>
          <w:rFonts w:eastAsia="Calibri" w:cstheme="minorHAnsi"/>
          <w:spacing w:val="1"/>
        </w:rPr>
        <w:t>ύ</w:t>
      </w:r>
      <w:r w:rsidRPr="008C1019">
        <w:rPr>
          <w:rFonts w:eastAsia="Calibri" w:cstheme="minorHAnsi"/>
          <w:spacing w:val="-2"/>
        </w:rPr>
        <w:t>π</w:t>
      </w:r>
      <w:r w:rsidRPr="008C1019">
        <w:rPr>
          <w:rFonts w:eastAsia="Calibri" w:cstheme="minorHAnsi"/>
        </w:rPr>
        <w:t>τ</w:t>
      </w:r>
      <w:r w:rsidRPr="008C1019">
        <w:rPr>
          <w:rFonts w:eastAsia="Calibri" w:cstheme="minorHAnsi"/>
          <w:spacing w:val="2"/>
        </w:rPr>
        <w:t>ο</w:t>
      </w:r>
      <w:r w:rsidRPr="008C1019">
        <w:rPr>
          <w:rFonts w:eastAsia="Calibri" w:cstheme="minorHAnsi"/>
          <w:spacing w:val="-3"/>
        </w:rPr>
        <w:t>ν</w:t>
      </w:r>
      <w:r w:rsidRPr="008C1019">
        <w:rPr>
          <w:rFonts w:eastAsia="Calibri" w:cstheme="minorHAnsi"/>
        </w:rPr>
        <w:t>ται</w:t>
      </w:r>
      <w:r w:rsidRPr="008C1019">
        <w:rPr>
          <w:rFonts w:eastAsia="Calibri" w:cstheme="minorHAnsi"/>
          <w:spacing w:val="2"/>
        </w:rPr>
        <w:t xml:space="preserve"> </w:t>
      </w:r>
      <w:r w:rsidRPr="008C1019">
        <w:rPr>
          <w:rFonts w:eastAsia="Calibri" w:cstheme="minorHAnsi"/>
        </w:rPr>
        <w:t>ακριβ</w:t>
      </w:r>
      <w:r w:rsidRPr="008C1019">
        <w:rPr>
          <w:rFonts w:eastAsia="Calibri" w:cstheme="minorHAnsi"/>
          <w:spacing w:val="-2"/>
        </w:rPr>
        <w:t>ώ</w:t>
      </w:r>
      <w:r w:rsidRPr="008C1019">
        <w:rPr>
          <w:rFonts w:eastAsia="Calibri" w:cstheme="minorHAnsi"/>
        </w:rPr>
        <w:t>ς</w:t>
      </w:r>
      <w:r w:rsidRPr="008C1019">
        <w:rPr>
          <w:rFonts w:eastAsia="Calibri" w:cstheme="minorHAnsi"/>
          <w:spacing w:val="2"/>
        </w:rPr>
        <w:t xml:space="preserve"> </w:t>
      </w:r>
      <w:r w:rsidRPr="008C1019">
        <w:rPr>
          <w:rFonts w:eastAsia="Calibri" w:cstheme="minorHAnsi"/>
          <w:spacing w:val="1"/>
        </w:rPr>
        <w:t>ό</w:t>
      </w:r>
      <w:r w:rsidRPr="008C1019">
        <w:rPr>
          <w:rFonts w:eastAsia="Calibri" w:cstheme="minorHAnsi"/>
          <w:spacing w:val="-1"/>
        </w:rPr>
        <w:t>λ</w:t>
      </w:r>
      <w:r w:rsidRPr="008C1019">
        <w:rPr>
          <w:rFonts w:eastAsia="Calibri" w:cstheme="minorHAnsi"/>
        </w:rPr>
        <w:t>ες οι υπ</w:t>
      </w:r>
      <w:r w:rsidRPr="008C1019">
        <w:rPr>
          <w:rFonts w:eastAsia="Calibri" w:cstheme="minorHAnsi"/>
          <w:spacing w:val="2"/>
        </w:rPr>
        <w:t>ο</w:t>
      </w:r>
      <w:r w:rsidRPr="008C1019">
        <w:rPr>
          <w:rFonts w:eastAsia="Calibri" w:cstheme="minorHAnsi"/>
          <w:spacing w:val="-3"/>
        </w:rPr>
        <w:t>χ</w:t>
      </w:r>
      <w:r w:rsidRPr="008C1019">
        <w:rPr>
          <w:rFonts w:eastAsia="Calibri" w:cstheme="minorHAnsi"/>
        </w:rPr>
        <w:t>ρε</w:t>
      </w:r>
      <w:r w:rsidRPr="008C1019">
        <w:rPr>
          <w:rFonts w:eastAsia="Calibri" w:cstheme="minorHAnsi"/>
          <w:spacing w:val="-2"/>
        </w:rPr>
        <w:t>ω</w:t>
      </w:r>
      <w:r w:rsidRPr="008C1019">
        <w:rPr>
          <w:rFonts w:eastAsia="Calibri" w:cstheme="minorHAnsi"/>
        </w:rPr>
        <w:t>τικές</w:t>
      </w:r>
      <w:r w:rsidRPr="008C1019">
        <w:rPr>
          <w:rFonts w:eastAsia="Calibri" w:cstheme="minorHAnsi"/>
          <w:spacing w:val="2"/>
        </w:rPr>
        <w:t xml:space="preserve"> </w:t>
      </w:r>
      <w:r w:rsidRPr="008C1019">
        <w:rPr>
          <w:rFonts w:eastAsia="Calibri" w:cstheme="minorHAnsi"/>
        </w:rPr>
        <w:t>(απ</w:t>
      </w:r>
      <w:r w:rsidRPr="008C1019">
        <w:rPr>
          <w:rFonts w:eastAsia="Calibri" w:cstheme="minorHAnsi"/>
          <w:spacing w:val="-3"/>
        </w:rPr>
        <w:t>α</w:t>
      </w:r>
      <w:r w:rsidRPr="008C1019">
        <w:rPr>
          <w:rFonts w:eastAsia="Calibri" w:cstheme="minorHAnsi"/>
        </w:rPr>
        <w:t>ράβα</w:t>
      </w:r>
      <w:r w:rsidRPr="008C1019">
        <w:rPr>
          <w:rFonts w:eastAsia="Calibri" w:cstheme="minorHAnsi"/>
          <w:spacing w:val="-1"/>
        </w:rPr>
        <w:t>τ</w:t>
      </w:r>
      <w:r w:rsidRPr="008C1019">
        <w:rPr>
          <w:rFonts w:eastAsia="Calibri" w:cstheme="minorHAnsi"/>
          <w:spacing w:val="1"/>
        </w:rPr>
        <w:t>ο</w:t>
      </w:r>
      <w:r w:rsidRPr="008C1019">
        <w:rPr>
          <w:rFonts w:eastAsia="Calibri" w:cstheme="minorHAnsi"/>
        </w:rPr>
        <w:t xml:space="preserve">ι </w:t>
      </w:r>
      <w:r w:rsidRPr="008C1019">
        <w:rPr>
          <w:rFonts w:eastAsia="Calibri" w:cstheme="minorHAnsi"/>
          <w:spacing w:val="1"/>
        </w:rPr>
        <w:t>ό</w:t>
      </w:r>
      <w:r w:rsidRPr="008C1019">
        <w:rPr>
          <w:rFonts w:eastAsia="Calibri" w:cstheme="minorHAnsi"/>
          <w:spacing w:val="-2"/>
        </w:rPr>
        <w:t>ρ</w:t>
      </w:r>
      <w:r w:rsidRPr="008C1019">
        <w:rPr>
          <w:rFonts w:eastAsia="Calibri" w:cstheme="minorHAnsi"/>
          <w:spacing w:val="1"/>
        </w:rPr>
        <w:t>ο</w:t>
      </w:r>
      <w:r w:rsidRPr="008C1019">
        <w:rPr>
          <w:rFonts w:eastAsia="Calibri" w:cstheme="minorHAnsi"/>
        </w:rPr>
        <w:t>ι)</w:t>
      </w:r>
      <w:r w:rsidRPr="008C1019">
        <w:rPr>
          <w:rFonts w:eastAsia="Calibri" w:cstheme="minorHAnsi"/>
          <w:spacing w:val="1"/>
        </w:rPr>
        <w:t xml:space="preserve"> </w:t>
      </w:r>
      <w:r w:rsidRPr="008C1019">
        <w:rPr>
          <w:rFonts w:eastAsia="Calibri" w:cstheme="minorHAnsi"/>
        </w:rPr>
        <w:t>απαιτήσε</w:t>
      </w:r>
      <w:r w:rsidRPr="008C1019">
        <w:rPr>
          <w:rFonts w:eastAsia="Calibri" w:cstheme="minorHAnsi"/>
          <w:spacing w:val="-1"/>
        </w:rPr>
        <w:t>ι</w:t>
      </w:r>
      <w:r w:rsidRPr="008C1019">
        <w:rPr>
          <w:rFonts w:eastAsia="Calibri" w:cstheme="minorHAnsi"/>
        </w:rPr>
        <w:t>ς,</w:t>
      </w:r>
      <w:r w:rsidRPr="008C1019">
        <w:rPr>
          <w:rFonts w:eastAsia="Calibri" w:cstheme="minorHAnsi"/>
          <w:spacing w:val="1"/>
        </w:rPr>
        <w:t xml:space="preserve"> </w:t>
      </w:r>
    </w:p>
    <w:p w14:paraId="6C87A0F1" w14:textId="77777777" w:rsidR="009157CB" w:rsidRPr="008C1019" w:rsidRDefault="009157CB" w:rsidP="009157CB">
      <w:pPr>
        <w:ind w:left="26" w:hanging="5"/>
        <w:jc w:val="both"/>
        <w:rPr>
          <w:rFonts w:eastAsia="Calibri" w:cstheme="minorHAnsi"/>
        </w:rPr>
      </w:pPr>
      <w:r w:rsidRPr="008C1019">
        <w:rPr>
          <w:rFonts w:eastAsia="Calibri" w:cstheme="minorHAnsi"/>
        </w:rPr>
        <w:t>-α</w:t>
      </w:r>
      <w:r w:rsidRPr="008C1019">
        <w:rPr>
          <w:rFonts w:eastAsia="Calibri" w:cstheme="minorHAnsi"/>
          <w:spacing w:val="-2"/>
        </w:rPr>
        <w:t>υ</w:t>
      </w:r>
      <w:r w:rsidRPr="008C1019">
        <w:rPr>
          <w:rFonts w:eastAsia="Calibri" w:cstheme="minorHAnsi"/>
        </w:rPr>
        <w:t>ξάνεται</w:t>
      </w:r>
      <w:r w:rsidRPr="008C1019">
        <w:rPr>
          <w:rFonts w:eastAsia="Calibri" w:cstheme="minorHAnsi"/>
          <w:spacing w:val="1"/>
        </w:rPr>
        <w:t xml:space="preserve"> </w:t>
      </w:r>
      <w:r w:rsidRPr="008C1019">
        <w:rPr>
          <w:rFonts w:eastAsia="Calibri" w:cstheme="minorHAnsi"/>
        </w:rPr>
        <w:t>έως</w:t>
      </w:r>
      <w:r w:rsidRPr="008C1019">
        <w:rPr>
          <w:rFonts w:eastAsia="Calibri" w:cstheme="minorHAnsi"/>
          <w:spacing w:val="1"/>
        </w:rPr>
        <w:t xml:space="preserve"> </w:t>
      </w:r>
      <w:r w:rsidRPr="008C1019">
        <w:rPr>
          <w:rFonts w:eastAsia="Calibri" w:cstheme="minorHAnsi"/>
          <w:spacing w:val="-2"/>
        </w:rPr>
        <w:t>15</w:t>
      </w:r>
      <w:r w:rsidRPr="008C1019">
        <w:rPr>
          <w:rFonts w:eastAsia="Calibri" w:cstheme="minorHAnsi"/>
        </w:rPr>
        <w:t xml:space="preserve">0 </w:t>
      </w:r>
      <w:r w:rsidRPr="008C1019">
        <w:rPr>
          <w:rFonts w:eastAsia="Calibri" w:cstheme="minorHAnsi"/>
          <w:spacing w:val="1"/>
        </w:rPr>
        <w:t>ό</w:t>
      </w:r>
      <w:r w:rsidRPr="008C1019">
        <w:rPr>
          <w:rFonts w:eastAsia="Calibri" w:cstheme="minorHAnsi"/>
        </w:rPr>
        <w:t>ταν</w:t>
      </w:r>
      <w:r w:rsidRPr="008C1019">
        <w:rPr>
          <w:rFonts w:eastAsia="Calibri" w:cstheme="minorHAnsi"/>
          <w:spacing w:val="1"/>
        </w:rPr>
        <w:t xml:space="preserve"> </w:t>
      </w:r>
      <w:r w:rsidRPr="008C1019">
        <w:rPr>
          <w:rFonts w:eastAsia="Calibri" w:cstheme="minorHAnsi"/>
          <w:spacing w:val="-2"/>
        </w:rPr>
        <w:t>κ</w:t>
      </w:r>
      <w:r w:rsidRPr="008C1019">
        <w:rPr>
          <w:rFonts w:eastAsia="Calibri" w:cstheme="minorHAnsi"/>
        </w:rPr>
        <w:t>αλύπτο</w:t>
      </w:r>
      <w:r w:rsidRPr="008C1019">
        <w:rPr>
          <w:rFonts w:eastAsia="Calibri" w:cstheme="minorHAnsi"/>
          <w:spacing w:val="-2"/>
        </w:rPr>
        <w:t>ν</w:t>
      </w:r>
      <w:r w:rsidRPr="008C1019">
        <w:rPr>
          <w:rFonts w:eastAsia="Calibri" w:cstheme="minorHAnsi"/>
        </w:rPr>
        <w:t>ται</w:t>
      </w:r>
      <w:r w:rsidRPr="008C1019">
        <w:rPr>
          <w:rFonts w:eastAsia="Calibri" w:cstheme="minorHAnsi"/>
          <w:spacing w:val="1"/>
        </w:rPr>
        <w:t xml:space="preserve"> </w:t>
      </w:r>
      <w:r w:rsidRPr="008C1019">
        <w:rPr>
          <w:rFonts w:eastAsia="Calibri" w:cstheme="minorHAnsi"/>
        </w:rPr>
        <w:t>εκτός</w:t>
      </w:r>
      <w:r w:rsidRPr="008C1019">
        <w:rPr>
          <w:rFonts w:eastAsia="Calibri" w:cstheme="minorHAnsi"/>
          <w:spacing w:val="2"/>
        </w:rPr>
        <w:t xml:space="preserve"> </w:t>
      </w:r>
      <w:r w:rsidRPr="008C1019">
        <w:rPr>
          <w:rFonts w:eastAsia="Calibri" w:cstheme="minorHAnsi"/>
        </w:rPr>
        <w:t>α</w:t>
      </w:r>
      <w:r w:rsidRPr="008C1019">
        <w:rPr>
          <w:rFonts w:eastAsia="Calibri" w:cstheme="minorHAnsi"/>
          <w:spacing w:val="-2"/>
        </w:rPr>
        <w:t>π</w:t>
      </w:r>
      <w:r w:rsidRPr="008C1019">
        <w:rPr>
          <w:rFonts w:eastAsia="Calibri" w:cstheme="minorHAnsi"/>
        </w:rPr>
        <w:t>ό</w:t>
      </w:r>
      <w:r w:rsidRPr="008C1019">
        <w:rPr>
          <w:rFonts w:eastAsia="Calibri" w:cstheme="minorHAnsi"/>
          <w:spacing w:val="2"/>
        </w:rPr>
        <w:t xml:space="preserve"> </w:t>
      </w:r>
      <w:r w:rsidRPr="008C1019">
        <w:rPr>
          <w:rFonts w:eastAsia="Calibri" w:cstheme="minorHAnsi"/>
        </w:rPr>
        <w:t>τ</w:t>
      </w:r>
      <w:r w:rsidRPr="008C1019">
        <w:rPr>
          <w:rFonts w:eastAsia="Calibri" w:cstheme="minorHAnsi"/>
          <w:spacing w:val="-2"/>
        </w:rPr>
        <w:t>ι</w:t>
      </w:r>
      <w:r w:rsidRPr="008C1019">
        <w:rPr>
          <w:rFonts w:eastAsia="Calibri" w:cstheme="minorHAnsi"/>
        </w:rPr>
        <w:t>ς υπ</w:t>
      </w:r>
      <w:r w:rsidRPr="008C1019">
        <w:rPr>
          <w:rFonts w:eastAsia="Calibri" w:cstheme="minorHAnsi"/>
          <w:spacing w:val="2"/>
        </w:rPr>
        <w:t>ο</w:t>
      </w:r>
      <w:r w:rsidRPr="008C1019">
        <w:rPr>
          <w:rFonts w:eastAsia="Calibri" w:cstheme="minorHAnsi"/>
          <w:spacing w:val="-3"/>
        </w:rPr>
        <w:t>χ</w:t>
      </w:r>
      <w:r w:rsidRPr="008C1019">
        <w:rPr>
          <w:rFonts w:eastAsia="Calibri" w:cstheme="minorHAnsi"/>
        </w:rPr>
        <w:t>ρε</w:t>
      </w:r>
      <w:r w:rsidRPr="008C1019">
        <w:rPr>
          <w:rFonts w:eastAsia="Calibri" w:cstheme="minorHAnsi"/>
          <w:spacing w:val="-2"/>
        </w:rPr>
        <w:t>ω</w:t>
      </w:r>
      <w:r w:rsidRPr="008C1019">
        <w:rPr>
          <w:rFonts w:eastAsia="Calibri" w:cstheme="minorHAnsi"/>
        </w:rPr>
        <w:t>τικές</w:t>
      </w:r>
      <w:r w:rsidRPr="008C1019">
        <w:rPr>
          <w:rFonts w:eastAsia="Calibri" w:cstheme="minorHAnsi"/>
          <w:spacing w:val="4"/>
        </w:rPr>
        <w:t xml:space="preserve"> </w:t>
      </w:r>
      <w:r w:rsidRPr="008C1019">
        <w:rPr>
          <w:rFonts w:eastAsia="Calibri" w:cstheme="minorHAnsi"/>
        </w:rPr>
        <w:t>(</w:t>
      </w:r>
      <w:r w:rsidRPr="008C1019">
        <w:rPr>
          <w:rFonts w:eastAsia="Calibri" w:cstheme="minorHAnsi"/>
          <w:spacing w:val="-2"/>
        </w:rPr>
        <w:t>α</w:t>
      </w:r>
      <w:r w:rsidRPr="008C1019">
        <w:rPr>
          <w:rFonts w:eastAsia="Calibri" w:cstheme="minorHAnsi"/>
        </w:rPr>
        <w:t>παράβ</w:t>
      </w:r>
      <w:r w:rsidRPr="008C1019">
        <w:rPr>
          <w:rFonts w:eastAsia="Calibri" w:cstheme="minorHAnsi"/>
          <w:spacing w:val="-3"/>
        </w:rPr>
        <w:t>α</w:t>
      </w:r>
      <w:r w:rsidRPr="008C1019">
        <w:rPr>
          <w:rFonts w:eastAsia="Calibri" w:cstheme="minorHAnsi"/>
        </w:rPr>
        <w:t>τοι</w:t>
      </w:r>
      <w:r w:rsidRPr="008C1019">
        <w:rPr>
          <w:rFonts w:eastAsia="Calibri" w:cstheme="minorHAnsi"/>
          <w:spacing w:val="2"/>
        </w:rPr>
        <w:t xml:space="preserve"> </w:t>
      </w:r>
      <w:r w:rsidRPr="008C1019">
        <w:rPr>
          <w:rFonts w:eastAsia="Calibri" w:cstheme="minorHAnsi"/>
          <w:spacing w:val="1"/>
        </w:rPr>
        <w:t>ό</w:t>
      </w:r>
      <w:r w:rsidRPr="008C1019">
        <w:rPr>
          <w:rFonts w:eastAsia="Calibri" w:cstheme="minorHAnsi"/>
        </w:rPr>
        <w:t>ρ</w:t>
      </w:r>
      <w:r w:rsidRPr="008C1019">
        <w:rPr>
          <w:rFonts w:eastAsia="Calibri" w:cstheme="minorHAnsi"/>
          <w:spacing w:val="2"/>
        </w:rPr>
        <w:t>ο</w:t>
      </w:r>
      <w:r w:rsidRPr="008C1019">
        <w:rPr>
          <w:rFonts w:eastAsia="Calibri" w:cstheme="minorHAnsi"/>
        </w:rPr>
        <w:t>ι) και</w:t>
      </w:r>
      <w:r w:rsidRPr="008C1019">
        <w:rPr>
          <w:rFonts w:eastAsia="Calibri" w:cstheme="minorHAnsi"/>
          <w:spacing w:val="2"/>
        </w:rPr>
        <w:t xml:space="preserve"> </w:t>
      </w:r>
      <w:r w:rsidRPr="008C1019">
        <w:rPr>
          <w:rFonts w:eastAsia="Calibri" w:cstheme="minorHAnsi"/>
        </w:rPr>
        <w:t>λ</w:t>
      </w:r>
      <w:r w:rsidRPr="008C1019">
        <w:rPr>
          <w:rFonts w:eastAsia="Calibri" w:cstheme="minorHAnsi"/>
          <w:spacing w:val="2"/>
        </w:rPr>
        <w:t>ο</w:t>
      </w:r>
      <w:r w:rsidRPr="008C1019">
        <w:rPr>
          <w:rFonts w:eastAsia="Calibri" w:cstheme="minorHAnsi"/>
          <w:spacing w:val="-3"/>
        </w:rPr>
        <w:t>ι</w:t>
      </w:r>
      <w:r w:rsidRPr="008C1019">
        <w:rPr>
          <w:rFonts w:eastAsia="Calibri" w:cstheme="minorHAnsi"/>
        </w:rPr>
        <w:t>πές</w:t>
      </w:r>
      <w:r w:rsidRPr="008C1019">
        <w:rPr>
          <w:rFonts w:eastAsia="Calibri" w:cstheme="minorHAnsi"/>
          <w:spacing w:val="3"/>
        </w:rPr>
        <w:t xml:space="preserve"> </w:t>
      </w:r>
      <w:r w:rsidRPr="008C1019">
        <w:rPr>
          <w:rFonts w:eastAsia="Calibri" w:cstheme="minorHAnsi"/>
        </w:rPr>
        <w:t>απα</w:t>
      </w:r>
      <w:r w:rsidRPr="008C1019">
        <w:rPr>
          <w:rFonts w:eastAsia="Calibri" w:cstheme="minorHAnsi"/>
          <w:spacing w:val="-3"/>
        </w:rPr>
        <w:t>ι</w:t>
      </w:r>
      <w:r w:rsidRPr="008C1019">
        <w:rPr>
          <w:rFonts w:eastAsia="Calibri" w:cstheme="minorHAnsi"/>
        </w:rPr>
        <w:t>τή</w:t>
      </w:r>
      <w:r w:rsidRPr="008C1019">
        <w:rPr>
          <w:rFonts w:eastAsia="Calibri" w:cstheme="minorHAnsi"/>
          <w:spacing w:val="-2"/>
        </w:rPr>
        <w:t>σ</w:t>
      </w:r>
      <w:r w:rsidRPr="008C1019">
        <w:rPr>
          <w:rFonts w:eastAsia="Calibri" w:cstheme="minorHAnsi"/>
        </w:rPr>
        <w:t>εις</w:t>
      </w:r>
      <w:r w:rsidRPr="008C1019">
        <w:rPr>
          <w:rFonts w:eastAsia="Calibri" w:cstheme="minorHAnsi"/>
          <w:spacing w:val="3"/>
        </w:rPr>
        <w:t xml:space="preserve"> </w:t>
      </w:r>
      <w:r w:rsidRPr="008C1019">
        <w:rPr>
          <w:rFonts w:eastAsia="Calibri" w:cstheme="minorHAnsi"/>
        </w:rPr>
        <w:t>της</w:t>
      </w:r>
      <w:r w:rsidRPr="008C1019">
        <w:rPr>
          <w:rFonts w:eastAsia="Calibri" w:cstheme="minorHAnsi"/>
          <w:spacing w:val="3"/>
        </w:rPr>
        <w:t xml:space="preserve"> </w:t>
      </w:r>
      <w:r w:rsidRPr="008C1019">
        <w:rPr>
          <w:rFonts w:eastAsia="Calibri" w:cstheme="minorHAnsi"/>
        </w:rPr>
        <w:t>διακ</w:t>
      </w:r>
      <w:r w:rsidRPr="008C1019">
        <w:rPr>
          <w:rFonts w:eastAsia="Calibri" w:cstheme="minorHAnsi"/>
          <w:spacing w:val="-2"/>
        </w:rPr>
        <w:t>ή</w:t>
      </w:r>
      <w:r w:rsidRPr="008C1019">
        <w:rPr>
          <w:rFonts w:eastAsia="Calibri" w:cstheme="minorHAnsi"/>
        </w:rPr>
        <w:t>ρ</w:t>
      </w:r>
      <w:r w:rsidRPr="008C1019">
        <w:rPr>
          <w:rFonts w:eastAsia="Calibri" w:cstheme="minorHAnsi"/>
          <w:spacing w:val="-2"/>
        </w:rPr>
        <w:t>υ</w:t>
      </w:r>
      <w:r w:rsidRPr="008C1019">
        <w:rPr>
          <w:rFonts w:eastAsia="Calibri" w:cstheme="minorHAnsi"/>
        </w:rPr>
        <w:t>ξης,</w:t>
      </w:r>
      <w:r w:rsidRPr="008C1019">
        <w:rPr>
          <w:rFonts w:eastAsia="Calibri" w:cstheme="minorHAnsi"/>
          <w:spacing w:val="3"/>
        </w:rPr>
        <w:t xml:space="preserve"> </w:t>
      </w:r>
      <w:r w:rsidRPr="008C1019">
        <w:rPr>
          <w:rFonts w:eastAsia="Calibri" w:cstheme="minorHAnsi"/>
        </w:rPr>
        <w:t>ή</w:t>
      </w:r>
      <w:r w:rsidRPr="008C1019">
        <w:rPr>
          <w:rFonts w:eastAsia="Calibri" w:cstheme="minorHAnsi"/>
          <w:spacing w:val="-2"/>
        </w:rPr>
        <w:t>/</w:t>
      </w:r>
      <w:r w:rsidRPr="008C1019">
        <w:rPr>
          <w:rFonts w:eastAsia="Calibri" w:cstheme="minorHAnsi"/>
        </w:rPr>
        <w:t>και</w:t>
      </w:r>
      <w:r w:rsidRPr="008C1019">
        <w:rPr>
          <w:rFonts w:eastAsia="Calibri" w:cstheme="minorHAnsi"/>
          <w:spacing w:val="2"/>
        </w:rPr>
        <w:t xml:space="preserve"> </w:t>
      </w:r>
      <w:r w:rsidRPr="008C1019">
        <w:rPr>
          <w:rFonts w:eastAsia="Calibri" w:cstheme="minorHAnsi"/>
        </w:rPr>
        <w:t>υπε</w:t>
      </w:r>
      <w:r w:rsidRPr="008C1019">
        <w:rPr>
          <w:rFonts w:eastAsia="Calibri" w:cstheme="minorHAnsi"/>
          <w:spacing w:val="-1"/>
        </w:rPr>
        <w:t>ρ</w:t>
      </w:r>
      <w:r w:rsidRPr="008C1019">
        <w:rPr>
          <w:rFonts w:eastAsia="Calibri" w:cstheme="minorHAnsi"/>
        </w:rPr>
        <w:t>κα</w:t>
      </w:r>
      <w:r w:rsidRPr="008C1019">
        <w:rPr>
          <w:rFonts w:eastAsia="Calibri" w:cstheme="minorHAnsi"/>
          <w:spacing w:val="-1"/>
        </w:rPr>
        <w:t>λ</w:t>
      </w:r>
      <w:r w:rsidRPr="008C1019">
        <w:rPr>
          <w:rFonts w:eastAsia="Calibri" w:cstheme="minorHAnsi"/>
        </w:rPr>
        <w:t>ύπτονται</w:t>
      </w:r>
      <w:r w:rsidRPr="008C1019">
        <w:rPr>
          <w:rFonts w:eastAsia="Calibri" w:cstheme="minorHAnsi"/>
          <w:spacing w:val="2"/>
        </w:rPr>
        <w:t xml:space="preserve"> </w:t>
      </w:r>
      <w:r w:rsidRPr="008C1019">
        <w:rPr>
          <w:rFonts w:eastAsia="Calibri" w:cstheme="minorHAnsi"/>
        </w:rPr>
        <w:t>κ</w:t>
      </w:r>
      <w:r w:rsidRPr="008C1019">
        <w:rPr>
          <w:rFonts w:eastAsia="Calibri" w:cstheme="minorHAnsi"/>
          <w:spacing w:val="-2"/>
        </w:rPr>
        <w:t>ά</w:t>
      </w:r>
      <w:r w:rsidRPr="008C1019">
        <w:rPr>
          <w:rFonts w:eastAsia="Calibri" w:cstheme="minorHAnsi"/>
        </w:rPr>
        <w:t>π</w:t>
      </w:r>
      <w:r w:rsidRPr="008C1019">
        <w:rPr>
          <w:rFonts w:eastAsia="Calibri" w:cstheme="minorHAnsi"/>
          <w:spacing w:val="2"/>
        </w:rPr>
        <w:t>ο</w:t>
      </w:r>
      <w:r w:rsidRPr="008C1019">
        <w:rPr>
          <w:rFonts w:eastAsia="Calibri" w:cstheme="minorHAnsi"/>
          <w:spacing w:val="-3"/>
        </w:rPr>
        <w:t>ι</w:t>
      </w:r>
      <w:r w:rsidRPr="008C1019">
        <w:rPr>
          <w:rFonts w:eastAsia="Calibri" w:cstheme="minorHAnsi"/>
          <w:spacing w:val="-2"/>
        </w:rPr>
        <w:t>ε</w:t>
      </w:r>
      <w:r w:rsidRPr="008C1019">
        <w:rPr>
          <w:rFonts w:eastAsia="Calibri" w:cstheme="minorHAnsi"/>
        </w:rPr>
        <w:t>ς από τις</w:t>
      </w:r>
      <w:r w:rsidRPr="008C1019">
        <w:rPr>
          <w:rFonts w:eastAsia="Calibri" w:cstheme="minorHAnsi"/>
          <w:spacing w:val="-2"/>
        </w:rPr>
        <w:t xml:space="preserve"> </w:t>
      </w:r>
      <w:r w:rsidRPr="008C1019">
        <w:rPr>
          <w:rFonts w:eastAsia="Calibri" w:cstheme="minorHAnsi"/>
        </w:rPr>
        <w:t>υ</w:t>
      </w:r>
      <w:r w:rsidRPr="008C1019">
        <w:rPr>
          <w:rFonts w:eastAsia="Calibri" w:cstheme="minorHAnsi"/>
          <w:spacing w:val="-2"/>
        </w:rPr>
        <w:t>π</w:t>
      </w:r>
      <w:r w:rsidRPr="008C1019">
        <w:rPr>
          <w:rFonts w:eastAsia="Calibri" w:cstheme="minorHAnsi"/>
          <w:spacing w:val="1"/>
        </w:rPr>
        <w:t>ο</w:t>
      </w:r>
      <w:r w:rsidRPr="008C1019">
        <w:rPr>
          <w:rFonts w:eastAsia="Calibri" w:cstheme="minorHAnsi"/>
        </w:rPr>
        <w:t>χρε</w:t>
      </w:r>
      <w:r w:rsidRPr="008C1019">
        <w:rPr>
          <w:rFonts w:eastAsia="Calibri" w:cstheme="minorHAnsi"/>
          <w:spacing w:val="-2"/>
        </w:rPr>
        <w:t>ω</w:t>
      </w:r>
      <w:r w:rsidRPr="008C1019">
        <w:rPr>
          <w:rFonts w:eastAsia="Calibri" w:cstheme="minorHAnsi"/>
        </w:rPr>
        <w:t>τικ</w:t>
      </w:r>
      <w:r w:rsidRPr="008C1019">
        <w:rPr>
          <w:rFonts w:eastAsia="Calibri" w:cstheme="minorHAnsi"/>
          <w:spacing w:val="-1"/>
        </w:rPr>
        <w:t>έ</w:t>
      </w:r>
      <w:r w:rsidRPr="008C1019">
        <w:rPr>
          <w:rFonts w:eastAsia="Calibri" w:cstheme="minorHAnsi"/>
        </w:rPr>
        <w:t>ς ή/</w:t>
      </w:r>
      <w:r w:rsidRPr="008C1019">
        <w:rPr>
          <w:rFonts w:eastAsia="Calibri" w:cstheme="minorHAnsi"/>
          <w:spacing w:val="1"/>
        </w:rPr>
        <w:t>κ</w:t>
      </w:r>
      <w:r w:rsidRPr="008C1019">
        <w:rPr>
          <w:rFonts w:eastAsia="Calibri" w:cstheme="minorHAnsi"/>
          <w:spacing w:val="-3"/>
        </w:rPr>
        <w:t>α</w:t>
      </w:r>
      <w:r w:rsidRPr="008C1019">
        <w:rPr>
          <w:rFonts w:eastAsia="Calibri" w:cstheme="minorHAnsi"/>
        </w:rPr>
        <w:t>ι λ</w:t>
      </w:r>
      <w:r w:rsidRPr="008C1019">
        <w:rPr>
          <w:rFonts w:eastAsia="Calibri" w:cstheme="minorHAnsi"/>
          <w:spacing w:val="2"/>
        </w:rPr>
        <w:t>ο</w:t>
      </w:r>
      <w:r w:rsidRPr="008C1019">
        <w:rPr>
          <w:rFonts w:eastAsia="Calibri" w:cstheme="minorHAnsi"/>
          <w:spacing w:val="-3"/>
        </w:rPr>
        <w:t>ι</w:t>
      </w:r>
      <w:r w:rsidRPr="008C1019">
        <w:rPr>
          <w:rFonts w:eastAsia="Calibri" w:cstheme="minorHAnsi"/>
        </w:rPr>
        <w:t>πές</w:t>
      </w:r>
      <w:r w:rsidRPr="008C1019">
        <w:rPr>
          <w:rFonts w:eastAsia="Calibri" w:cstheme="minorHAnsi"/>
          <w:spacing w:val="2"/>
        </w:rPr>
        <w:t xml:space="preserve"> </w:t>
      </w:r>
      <w:r w:rsidRPr="008C1019">
        <w:rPr>
          <w:rFonts w:eastAsia="Calibri" w:cstheme="minorHAnsi"/>
          <w:spacing w:val="-3"/>
        </w:rPr>
        <w:t>α</w:t>
      </w:r>
      <w:r w:rsidRPr="008C1019">
        <w:rPr>
          <w:rFonts w:eastAsia="Calibri" w:cstheme="minorHAnsi"/>
        </w:rPr>
        <w:t>παιτήσεις</w:t>
      </w:r>
      <w:r w:rsidRPr="008C1019">
        <w:rPr>
          <w:rFonts w:eastAsia="Calibri" w:cstheme="minorHAnsi"/>
          <w:spacing w:val="-3"/>
        </w:rPr>
        <w:t xml:space="preserve"> </w:t>
      </w:r>
      <w:r w:rsidRPr="008C1019">
        <w:rPr>
          <w:rFonts w:eastAsia="Calibri" w:cstheme="minorHAnsi"/>
          <w:spacing w:val="1"/>
        </w:rPr>
        <w:t>τ</w:t>
      </w:r>
      <w:r w:rsidRPr="008C1019">
        <w:rPr>
          <w:rFonts w:eastAsia="Calibri" w:cstheme="minorHAnsi"/>
        </w:rPr>
        <w:t>ης</w:t>
      </w:r>
      <w:r w:rsidRPr="008C1019">
        <w:rPr>
          <w:rFonts w:eastAsia="Calibri" w:cstheme="minorHAnsi"/>
          <w:spacing w:val="-3"/>
        </w:rPr>
        <w:t xml:space="preserve"> </w:t>
      </w:r>
      <w:r w:rsidRPr="008C1019">
        <w:rPr>
          <w:rFonts w:eastAsia="Calibri" w:cstheme="minorHAnsi"/>
        </w:rPr>
        <w:t>διακ</w:t>
      </w:r>
      <w:r w:rsidRPr="008C1019">
        <w:rPr>
          <w:rFonts w:eastAsia="Calibri" w:cstheme="minorHAnsi"/>
          <w:spacing w:val="-1"/>
        </w:rPr>
        <w:t>ή</w:t>
      </w:r>
      <w:r w:rsidRPr="008C1019">
        <w:rPr>
          <w:rFonts w:eastAsia="Calibri" w:cstheme="minorHAnsi"/>
        </w:rPr>
        <w:t>ρυ</w:t>
      </w:r>
      <w:r w:rsidRPr="008C1019">
        <w:rPr>
          <w:rFonts w:eastAsia="Calibri" w:cstheme="minorHAnsi"/>
          <w:spacing w:val="2"/>
        </w:rPr>
        <w:t>ξ</w:t>
      </w:r>
      <w:r w:rsidRPr="008C1019">
        <w:rPr>
          <w:rFonts w:eastAsia="Calibri" w:cstheme="minorHAnsi"/>
        </w:rPr>
        <w:t>ης.</w:t>
      </w:r>
    </w:p>
    <w:p w14:paraId="2A363B82" w14:textId="77777777" w:rsidR="009157CB" w:rsidRPr="008C1019" w:rsidRDefault="009157CB" w:rsidP="009157CB">
      <w:pPr>
        <w:ind w:left="26" w:hanging="5"/>
        <w:jc w:val="both"/>
        <w:rPr>
          <w:rFonts w:eastAsia="Calibri" w:cstheme="minorHAnsi"/>
        </w:rPr>
      </w:pPr>
      <w:r w:rsidRPr="008C1019">
        <w:rPr>
          <w:rFonts w:eastAsia="Calibri" w:cstheme="minorHAnsi"/>
        </w:rPr>
        <w:t>Η</w:t>
      </w:r>
      <w:r w:rsidRPr="008C1019">
        <w:rPr>
          <w:rFonts w:eastAsia="Calibri" w:cstheme="minorHAnsi"/>
          <w:spacing w:val="1"/>
        </w:rPr>
        <w:t xml:space="preserve"> </w:t>
      </w:r>
      <w:r w:rsidRPr="008C1019">
        <w:rPr>
          <w:rFonts w:eastAsia="Calibri" w:cstheme="minorHAnsi"/>
        </w:rPr>
        <w:t>σταθ</w:t>
      </w:r>
      <w:r w:rsidRPr="008C1019">
        <w:rPr>
          <w:rFonts w:eastAsia="Calibri" w:cstheme="minorHAnsi"/>
          <w:spacing w:val="2"/>
        </w:rPr>
        <w:t>μ</w:t>
      </w:r>
      <w:r w:rsidRPr="008C1019">
        <w:rPr>
          <w:rFonts w:eastAsia="Calibri" w:cstheme="minorHAnsi"/>
        </w:rPr>
        <w:t>ι</w:t>
      </w:r>
      <w:r w:rsidRPr="008C1019">
        <w:rPr>
          <w:rFonts w:eastAsia="Calibri" w:cstheme="minorHAnsi"/>
          <w:spacing w:val="-3"/>
        </w:rPr>
        <w:t>σ</w:t>
      </w:r>
      <w:r w:rsidRPr="008C1019">
        <w:rPr>
          <w:rFonts w:eastAsia="Calibri" w:cstheme="minorHAnsi"/>
        </w:rPr>
        <w:t>μένη</w:t>
      </w:r>
      <w:r w:rsidRPr="008C1019">
        <w:rPr>
          <w:rFonts w:eastAsia="Calibri" w:cstheme="minorHAnsi"/>
          <w:spacing w:val="1"/>
        </w:rPr>
        <w:t xml:space="preserve"> </w:t>
      </w:r>
      <w:r w:rsidRPr="008C1019">
        <w:rPr>
          <w:rFonts w:eastAsia="Calibri" w:cstheme="minorHAnsi"/>
        </w:rPr>
        <w:t>βα</w:t>
      </w:r>
      <w:r w:rsidRPr="008C1019">
        <w:rPr>
          <w:rFonts w:eastAsia="Calibri" w:cstheme="minorHAnsi"/>
          <w:spacing w:val="-2"/>
        </w:rPr>
        <w:t>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w:t>
      </w:r>
      <w:r w:rsidRPr="008C1019">
        <w:rPr>
          <w:rFonts w:eastAsia="Calibri" w:cstheme="minorHAnsi"/>
          <w:spacing w:val="-3"/>
        </w:rPr>
        <w:t>ί</w:t>
      </w:r>
      <w:r w:rsidRPr="008C1019">
        <w:rPr>
          <w:rFonts w:eastAsia="Calibri" w:cstheme="minorHAnsi"/>
        </w:rPr>
        <w:t>α</w:t>
      </w:r>
      <w:r w:rsidRPr="008C1019">
        <w:rPr>
          <w:rFonts w:eastAsia="Calibri" w:cstheme="minorHAnsi"/>
          <w:spacing w:val="2"/>
        </w:rPr>
        <w:t xml:space="preserve"> </w:t>
      </w:r>
      <w:r w:rsidRPr="008C1019">
        <w:rPr>
          <w:rFonts w:eastAsia="Calibri" w:cstheme="minorHAnsi"/>
        </w:rPr>
        <w:t>τ</w:t>
      </w:r>
      <w:r w:rsidRPr="008C1019">
        <w:rPr>
          <w:rFonts w:eastAsia="Calibri" w:cstheme="minorHAnsi"/>
          <w:spacing w:val="2"/>
        </w:rPr>
        <w:t>ο</w:t>
      </w:r>
      <w:r w:rsidRPr="008C1019">
        <w:rPr>
          <w:rFonts w:eastAsia="Calibri" w:cstheme="minorHAnsi"/>
        </w:rPr>
        <w:t>υ κάθε</w:t>
      </w:r>
      <w:r w:rsidRPr="008C1019">
        <w:rPr>
          <w:rFonts w:eastAsia="Calibri" w:cstheme="minorHAnsi"/>
          <w:spacing w:val="2"/>
        </w:rPr>
        <w:t xml:space="preserve"> </w:t>
      </w:r>
      <w:r w:rsidRPr="008C1019">
        <w:rPr>
          <w:rFonts w:eastAsia="Calibri" w:cstheme="minorHAnsi"/>
          <w:spacing w:val="-2"/>
        </w:rPr>
        <w:t>κ</w:t>
      </w:r>
      <w:r w:rsidRPr="008C1019">
        <w:rPr>
          <w:rFonts w:eastAsia="Calibri" w:cstheme="minorHAnsi"/>
        </w:rPr>
        <w:t>ριτηρ</w:t>
      </w:r>
      <w:r w:rsidRPr="008C1019">
        <w:rPr>
          <w:rFonts w:eastAsia="Calibri" w:cstheme="minorHAnsi"/>
          <w:spacing w:val="-3"/>
        </w:rPr>
        <w:t>ί</w:t>
      </w:r>
      <w:r w:rsidRPr="008C1019">
        <w:rPr>
          <w:rFonts w:eastAsia="Calibri" w:cstheme="minorHAnsi"/>
          <w:spacing w:val="1"/>
        </w:rPr>
        <w:t>ο</w:t>
      </w:r>
      <w:r w:rsidRPr="008C1019">
        <w:rPr>
          <w:rFonts w:eastAsia="Calibri" w:cstheme="minorHAnsi"/>
        </w:rPr>
        <w:t>υ</w:t>
      </w:r>
      <w:r w:rsidRPr="008C1019">
        <w:rPr>
          <w:rFonts w:eastAsia="Calibri" w:cstheme="minorHAnsi"/>
          <w:spacing w:val="2"/>
        </w:rPr>
        <w:t xml:space="preserve"> </w:t>
      </w:r>
      <w:r w:rsidRPr="008C1019">
        <w:rPr>
          <w:rFonts w:eastAsia="Calibri" w:cstheme="minorHAnsi"/>
        </w:rPr>
        <w:t>είν</w:t>
      </w:r>
      <w:r w:rsidRPr="008C1019">
        <w:rPr>
          <w:rFonts w:eastAsia="Calibri" w:cstheme="minorHAnsi"/>
          <w:spacing w:val="-4"/>
        </w:rPr>
        <w:t>α</w:t>
      </w:r>
      <w:r w:rsidRPr="008C1019">
        <w:rPr>
          <w:rFonts w:eastAsia="Calibri" w:cstheme="minorHAnsi"/>
        </w:rPr>
        <w:t>ι</w:t>
      </w:r>
      <w:r w:rsidRPr="008C1019">
        <w:rPr>
          <w:rFonts w:eastAsia="Calibri" w:cstheme="minorHAnsi"/>
          <w:spacing w:val="2"/>
        </w:rPr>
        <w:t xml:space="preserve"> </w:t>
      </w:r>
      <w:r w:rsidRPr="008C1019">
        <w:rPr>
          <w:rFonts w:eastAsia="Calibri" w:cstheme="minorHAnsi"/>
        </w:rPr>
        <w:t>το</w:t>
      </w:r>
      <w:r w:rsidRPr="008C1019">
        <w:rPr>
          <w:rFonts w:eastAsia="Calibri" w:cstheme="minorHAnsi"/>
          <w:spacing w:val="4"/>
        </w:rPr>
        <w:t xml:space="preserve"> </w:t>
      </w:r>
      <w:r w:rsidRPr="008C1019">
        <w:rPr>
          <w:rFonts w:eastAsia="Calibri" w:cstheme="minorHAnsi"/>
        </w:rPr>
        <w:t>γι</w:t>
      </w:r>
      <w:r w:rsidRPr="008C1019">
        <w:rPr>
          <w:rFonts w:eastAsia="Calibri" w:cstheme="minorHAnsi"/>
          <w:spacing w:val="-1"/>
        </w:rPr>
        <w:t>ν</w:t>
      </w:r>
      <w:r w:rsidRPr="008C1019">
        <w:rPr>
          <w:rFonts w:eastAsia="Calibri" w:cstheme="minorHAnsi"/>
        </w:rPr>
        <w:t>όμε</w:t>
      </w:r>
      <w:r w:rsidRPr="008C1019">
        <w:rPr>
          <w:rFonts w:eastAsia="Calibri" w:cstheme="minorHAnsi"/>
          <w:spacing w:val="-3"/>
        </w:rPr>
        <w:t>ν</w:t>
      </w:r>
      <w:r w:rsidRPr="008C1019">
        <w:rPr>
          <w:rFonts w:eastAsia="Calibri" w:cstheme="minorHAnsi"/>
        </w:rPr>
        <w:t>ο</w:t>
      </w:r>
      <w:r w:rsidRPr="008C1019">
        <w:rPr>
          <w:rFonts w:eastAsia="Calibri" w:cstheme="minorHAnsi"/>
          <w:spacing w:val="3"/>
        </w:rPr>
        <w:t xml:space="preserve"> </w:t>
      </w:r>
      <w:r w:rsidRPr="008C1019">
        <w:rPr>
          <w:rFonts w:eastAsia="Calibri" w:cstheme="minorHAnsi"/>
          <w:spacing w:val="-1"/>
        </w:rPr>
        <w:t>τ</w:t>
      </w:r>
      <w:r w:rsidRPr="008C1019">
        <w:rPr>
          <w:rFonts w:eastAsia="Calibri" w:cstheme="minorHAnsi"/>
          <w:spacing w:val="1"/>
        </w:rPr>
        <w:t>ο</w:t>
      </w:r>
      <w:r w:rsidRPr="008C1019">
        <w:rPr>
          <w:rFonts w:eastAsia="Calibri" w:cstheme="minorHAnsi"/>
        </w:rPr>
        <w:t>υ</w:t>
      </w:r>
      <w:r w:rsidRPr="008C1019">
        <w:rPr>
          <w:rFonts w:eastAsia="Calibri" w:cstheme="minorHAnsi"/>
          <w:spacing w:val="2"/>
        </w:rPr>
        <w:t xml:space="preserve"> </w:t>
      </w:r>
      <w:r w:rsidRPr="008C1019">
        <w:rPr>
          <w:rFonts w:eastAsia="Calibri" w:cstheme="minorHAnsi"/>
        </w:rPr>
        <w:t>επί μέρ</w:t>
      </w:r>
      <w:r w:rsidRPr="008C1019">
        <w:rPr>
          <w:rFonts w:eastAsia="Calibri" w:cstheme="minorHAnsi"/>
          <w:spacing w:val="-2"/>
        </w:rPr>
        <w:t>ο</w:t>
      </w:r>
      <w:r w:rsidRPr="008C1019">
        <w:rPr>
          <w:rFonts w:eastAsia="Calibri" w:cstheme="minorHAnsi"/>
        </w:rPr>
        <w:t>υς</w:t>
      </w:r>
      <w:r w:rsidRPr="008C1019">
        <w:rPr>
          <w:rFonts w:eastAsia="Calibri" w:cstheme="minorHAnsi"/>
          <w:spacing w:val="3"/>
        </w:rPr>
        <w:t xml:space="preserve"> </w:t>
      </w:r>
      <w:r w:rsidRPr="008C1019">
        <w:rPr>
          <w:rFonts w:eastAsia="Calibri" w:cstheme="minorHAnsi"/>
        </w:rPr>
        <w:t>συ</w:t>
      </w:r>
      <w:r w:rsidRPr="008C1019">
        <w:rPr>
          <w:rFonts w:eastAsia="Calibri" w:cstheme="minorHAnsi"/>
          <w:spacing w:val="-3"/>
        </w:rPr>
        <w:t>ν</w:t>
      </w:r>
      <w:r w:rsidRPr="008C1019">
        <w:rPr>
          <w:rFonts w:eastAsia="Calibri" w:cstheme="minorHAnsi"/>
        </w:rPr>
        <w:t>τελεστή</w:t>
      </w:r>
      <w:r w:rsidRPr="008C1019">
        <w:rPr>
          <w:rFonts w:eastAsia="Calibri" w:cstheme="minorHAnsi"/>
          <w:spacing w:val="2"/>
        </w:rPr>
        <w:t xml:space="preserve"> </w:t>
      </w:r>
      <w:r w:rsidRPr="008C1019">
        <w:rPr>
          <w:rFonts w:eastAsia="Calibri" w:cstheme="minorHAnsi"/>
        </w:rPr>
        <w:t>β</w:t>
      </w:r>
      <w:r w:rsidRPr="008C1019">
        <w:rPr>
          <w:rFonts w:eastAsia="Calibri" w:cstheme="minorHAnsi"/>
          <w:spacing w:val="-2"/>
        </w:rPr>
        <w:t>α</w:t>
      </w:r>
      <w:r w:rsidRPr="008C1019">
        <w:rPr>
          <w:rFonts w:eastAsia="Calibri" w:cstheme="minorHAnsi"/>
        </w:rPr>
        <w:t>ρύ</w:t>
      </w:r>
      <w:r w:rsidRPr="008C1019">
        <w:rPr>
          <w:rFonts w:eastAsia="Calibri" w:cstheme="minorHAnsi"/>
          <w:spacing w:val="2"/>
        </w:rPr>
        <w:t>τ</w:t>
      </w:r>
      <w:r w:rsidRPr="008C1019">
        <w:rPr>
          <w:rFonts w:eastAsia="Calibri" w:cstheme="minorHAnsi"/>
          <w:spacing w:val="-3"/>
        </w:rPr>
        <w:t>η</w:t>
      </w:r>
      <w:r w:rsidRPr="008C1019">
        <w:rPr>
          <w:rFonts w:eastAsia="Calibri" w:cstheme="minorHAnsi"/>
        </w:rPr>
        <w:t>τας του</w:t>
      </w:r>
      <w:r w:rsidRPr="008C1019">
        <w:rPr>
          <w:rFonts w:eastAsia="Calibri" w:cstheme="minorHAnsi"/>
          <w:spacing w:val="1"/>
        </w:rPr>
        <w:t xml:space="preserve"> </w:t>
      </w:r>
      <w:r w:rsidRPr="008C1019">
        <w:rPr>
          <w:rFonts w:eastAsia="Calibri" w:cstheme="minorHAnsi"/>
        </w:rPr>
        <w:t>κριτηρ</w:t>
      </w:r>
      <w:r w:rsidRPr="008C1019">
        <w:rPr>
          <w:rFonts w:eastAsia="Calibri" w:cstheme="minorHAnsi"/>
          <w:spacing w:val="-2"/>
        </w:rPr>
        <w:t>ί</w:t>
      </w:r>
      <w:r w:rsidRPr="008C1019">
        <w:rPr>
          <w:rFonts w:eastAsia="Calibri" w:cstheme="minorHAnsi"/>
          <w:spacing w:val="1"/>
        </w:rPr>
        <w:t>ο</w:t>
      </w:r>
      <w:r w:rsidRPr="008C1019">
        <w:rPr>
          <w:rFonts w:eastAsia="Calibri" w:cstheme="minorHAnsi"/>
        </w:rPr>
        <w:t>υ</w:t>
      </w:r>
      <w:r w:rsidRPr="008C1019">
        <w:rPr>
          <w:rFonts w:eastAsia="Calibri" w:cstheme="minorHAnsi"/>
          <w:spacing w:val="1"/>
        </w:rPr>
        <w:t xml:space="preserve"> </w:t>
      </w:r>
      <w:r w:rsidRPr="008C1019">
        <w:rPr>
          <w:rFonts w:eastAsia="Calibri" w:cstheme="minorHAnsi"/>
        </w:rPr>
        <w:t>επί</w:t>
      </w:r>
      <w:r w:rsidRPr="008C1019">
        <w:rPr>
          <w:rFonts w:eastAsia="Calibri" w:cstheme="minorHAnsi"/>
          <w:spacing w:val="1"/>
        </w:rPr>
        <w:t xml:space="preserve"> </w:t>
      </w:r>
      <w:r w:rsidRPr="008C1019">
        <w:rPr>
          <w:rFonts w:eastAsia="Calibri" w:cstheme="minorHAnsi"/>
        </w:rPr>
        <w:t>τη</w:t>
      </w:r>
      <w:r w:rsidRPr="008C1019">
        <w:rPr>
          <w:rFonts w:eastAsia="Calibri" w:cstheme="minorHAnsi"/>
          <w:spacing w:val="1"/>
        </w:rPr>
        <w:t xml:space="preserve"> </w:t>
      </w:r>
      <w:r w:rsidRPr="008C1019">
        <w:rPr>
          <w:rFonts w:eastAsia="Calibri" w:cstheme="minorHAnsi"/>
        </w:rPr>
        <w:t>βαθ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γία του,</w:t>
      </w:r>
      <w:r w:rsidRPr="008C1019">
        <w:rPr>
          <w:rFonts w:eastAsia="Calibri" w:cstheme="minorHAnsi"/>
          <w:spacing w:val="1"/>
        </w:rPr>
        <w:t xml:space="preserve"> </w:t>
      </w:r>
      <w:r w:rsidRPr="008C1019">
        <w:rPr>
          <w:rFonts w:eastAsia="Calibri" w:cstheme="minorHAnsi"/>
          <w:spacing w:val="-1"/>
        </w:rPr>
        <w:t>τ</w:t>
      </w:r>
      <w:r w:rsidRPr="008C1019">
        <w:rPr>
          <w:rFonts w:eastAsia="Calibri" w:cstheme="minorHAnsi"/>
        </w:rPr>
        <w:t>ο</w:t>
      </w:r>
      <w:r w:rsidRPr="008C1019">
        <w:rPr>
          <w:rFonts w:eastAsia="Calibri" w:cstheme="minorHAnsi"/>
          <w:spacing w:val="2"/>
        </w:rPr>
        <w:t xml:space="preserve"> </w:t>
      </w:r>
      <w:r w:rsidRPr="008C1019">
        <w:rPr>
          <w:rFonts w:eastAsia="Calibri" w:cstheme="minorHAnsi"/>
          <w:spacing w:val="1"/>
        </w:rPr>
        <w:t>ο</w:t>
      </w:r>
      <w:r w:rsidRPr="008C1019">
        <w:rPr>
          <w:rFonts w:eastAsia="Calibri" w:cstheme="minorHAnsi"/>
          <w:spacing w:val="-2"/>
        </w:rPr>
        <w:t>π</w:t>
      </w:r>
      <w:r w:rsidRPr="008C1019">
        <w:rPr>
          <w:rFonts w:eastAsia="Calibri" w:cstheme="minorHAnsi"/>
          <w:spacing w:val="1"/>
        </w:rPr>
        <w:t>ο</w:t>
      </w:r>
      <w:r w:rsidRPr="008C1019">
        <w:rPr>
          <w:rFonts w:eastAsia="Calibri" w:cstheme="minorHAnsi"/>
        </w:rPr>
        <w:t>ίο</w:t>
      </w:r>
      <w:r w:rsidRPr="008C1019">
        <w:rPr>
          <w:rFonts w:eastAsia="Calibri" w:cstheme="minorHAnsi"/>
          <w:spacing w:val="2"/>
        </w:rPr>
        <w:t xml:space="preserve"> </w:t>
      </w:r>
      <w:r w:rsidRPr="008C1019">
        <w:rPr>
          <w:rFonts w:eastAsia="Calibri" w:cstheme="minorHAnsi"/>
          <w:spacing w:val="-2"/>
        </w:rPr>
        <w:t>σ</w:t>
      </w:r>
      <w:r w:rsidRPr="008C1019">
        <w:rPr>
          <w:rFonts w:eastAsia="Calibri" w:cstheme="minorHAnsi"/>
        </w:rPr>
        <w:t>τρ</w:t>
      </w:r>
      <w:r w:rsidRPr="008C1019">
        <w:rPr>
          <w:rFonts w:eastAsia="Calibri" w:cstheme="minorHAnsi"/>
          <w:spacing w:val="-2"/>
        </w:rPr>
        <w:t>ο</w:t>
      </w:r>
      <w:r w:rsidRPr="008C1019">
        <w:rPr>
          <w:rFonts w:eastAsia="Calibri" w:cstheme="minorHAnsi"/>
        </w:rPr>
        <w:t>γγυ</w:t>
      </w:r>
      <w:r w:rsidRPr="008C1019">
        <w:rPr>
          <w:rFonts w:eastAsia="Calibri" w:cstheme="minorHAnsi"/>
          <w:spacing w:val="-1"/>
        </w:rPr>
        <w:t>λ</w:t>
      </w:r>
      <w:r w:rsidRPr="008C1019">
        <w:rPr>
          <w:rFonts w:eastAsia="Calibri" w:cstheme="minorHAnsi"/>
          <w:spacing w:val="1"/>
        </w:rPr>
        <w:t>ο</w:t>
      </w:r>
      <w:r w:rsidRPr="008C1019">
        <w:rPr>
          <w:rFonts w:eastAsia="Calibri" w:cstheme="minorHAnsi"/>
          <w:spacing w:val="-2"/>
        </w:rPr>
        <w:t>π</w:t>
      </w:r>
      <w:r w:rsidRPr="008C1019">
        <w:rPr>
          <w:rFonts w:eastAsia="Calibri" w:cstheme="minorHAnsi"/>
          <w:spacing w:val="1"/>
        </w:rPr>
        <w:t>ο</w:t>
      </w:r>
      <w:r w:rsidRPr="008C1019">
        <w:rPr>
          <w:rFonts w:eastAsia="Calibri" w:cstheme="minorHAnsi"/>
        </w:rPr>
        <w:t>ιείται στα</w:t>
      </w:r>
      <w:r w:rsidRPr="008C1019">
        <w:rPr>
          <w:rFonts w:eastAsia="Calibri" w:cstheme="minorHAnsi"/>
          <w:spacing w:val="2"/>
        </w:rPr>
        <w:t xml:space="preserve"> </w:t>
      </w:r>
      <w:r w:rsidRPr="008C1019">
        <w:rPr>
          <w:rFonts w:eastAsia="Calibri" w:cstheme="minorHAnsi"/>
        </w:rPr>
        <w:t>2</w:t>
      </w:r>
      <w:r w:rsidRPr="008C1019">
        <w:rPr>
          <w:rFonts w:eastAsia="Calibri" w:cstheme="minorHAnsi"/>
          <w:spacing w:val="2"/>
        </w:rPr>
        <w:t xml:space="preserve"> </w:t>
      </w:r>
      <w:r w:rsidRPr="008C1019">
        <w:rPr>
          <w:rFonts w:eastAsia="Calibri" w:cstheme="minorHAnsi"/>
        </w:rPr>
        <w:t>δεκα</w:t>
      </w:r>
      <w:r w:rsidRPr="008C1019">
        <w:rPr>
          <w:rFonts w:eastAsia="Calibri" w:cstheme="minorHAnsi"/>
          <w:spacing w:val="-3"/>
        </w:rPr>
        <w:t>δ</w:t>
      </w:r>
      <w:r w:rsidRPr="008C1019">
        <w:rPr>
          <w:rFonts w:eastAsia="Calibri" w:cstheme="minorHAnsi"/>
        </w:rPr>
        <w:t>ικά ψ</w:t>
      </w:r>
      <w:r w:rsidRPr="008C1019">
        <w:rPr>
          <w:rFonts w:eastAsia="Calibri" w:cstheme="minorHAnsi"/>
          <w:spacing w:val="-1"/>
        </w:rPr>
        <w:t>η</w:t>
      </w:r>
      <w:r w:rsidRPr="008C1019">
        <w:rPr>
          <w:rFonts w:eastAsia="Calibri" w:cstheme="minorHAnsi"/>
        </w:rPr>
        <w:t>φία, και η</w:t>
      </w:r>
      <w:r w:rsidRPr="008C1019">
        <w:rPr>
          <w:rFonts w:eastAsia="Calibri" w:cstheme="minorHAnsi"/>
          <w:spacing w:val="2"/>
        </w:rPr>
        <w:t xml:space="preserve"> </w:t>
      </w:r>
      <w:r w:rsidRPr="008C1019">
        <w:rPr>
          <w:rFonts w:eastAsia="Calibri" w:cstheme="minorHAnsi"/>
        </w:rPr>
        <w:t>συνο</w:t>
      </w:r>
      <w:r w:rsidRPr="008C1019">
        <w:rPr>
          <w:rFonts w:eastAsia="Calibri" w:cstheme="minorHAnsi"/>
          <w:spacing w:val="2"/>
        </w:rPr>
        <w:t>λ</w:t>
      </w:r>
      <w:r w:rsidRPr="008C1019">
        <w:rPr>
          <w:rFonts w:eastAsia="Calibri" w:cstheme="minorHAnsi"/>
        </w:rPr>
        <w:t>ι</w:t>
      </w:r>
      <w:r w:rsidRPr="008C1019">
        <w:rPr>
          <w:rFonts w:eastAsia="Calibri" w:cstheme="minorHAnsi"/>
          <w:spacing w:val="-3"/>
        </w:rPr>
        <w:t>κ</w:t>
      </w:r>
      <w:r w:rsidRPr="008C1019">
        <w:rPr>
          <w:rFonts w:eastAsia="Calibri" w:cstheme="minorHAnsi"/>
        </w:rPr>
        <w:t>ή βαθ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γία</w:t>
      </w:r>
      <w:r w:rsidRPr="008C1019">
        <w:rPr>
          <w:rFonts w:eastAsia="Calibri" w:cstheme="minorHAnsi"/>
          <w:spacing w:val="1"/>
        </w:rPr>
        <w:t xml:space="preserve"> </w:t>
      </w:r>
      <w:r w:rsidRPr="008C1019">
        <w:rPr>
          <w:rFonts w:eastAsia="Calibri" w:cstheme="minorHAnsi"/>
        </w:rPr>
        <w:t>της</w:t>
      </w:r>
      <w:r w:rsidRPr="008C1019">
        <w:rPr>
          <w:rFonts w:eastAsia="Calibri" w:cstheme="minorHAnsi"/>
          <w:spacing w:val="5"/>
        </w:rPr>
        <w:t xml:space="preserve"> </w:t>
      </w:r>
      <w:r w:rsidRPr="008C1019">
        <w:rPr>
          <w:rFonts w:eastAsia="Calibri" w:cstheme="minorHAnsi"/>
        </w:rPr>
        <w:t>κά</w:t>
      </w:r>
      <w:r w:rsidRPr="008C1019">
        <w:rPr>
          <w:rFonts w:eastAsia="Calibri" w:cstheme="minorHAnsi"/>
          <w:spacing w:val="-2"/>
        </w:rPr>
        <w:t>θ</w:t>
      </w:r>
      <w:r w:rsidRPr="008C1019">
        <w:rPr>
          <w:rFonts w:eastAsia="Calibri" w:cstheme="minorHAnsi"/>
        </w:rPr>
        <w:t>ε</w:t>
      </w:r>
      <w:r w:rsidRPr="008C1019">
        <w:rPr>
          <w:rFonts w:eastAsia="Calibri" w:cstheme="minorHAnsi"/>
          <w:spacing w:val="4"/>
        </w:rPr>
        <w:t xml:space="preserve"> </w:t>
      </w:r>
      <w:r w:rsidRPr="008C1019">
        <w:rPr>
          <w:rFonts w:eastAsia="Calibri" w:cstheme="minorHAnsi"/>
        </w:rPr>
        <w:t>τεχν</w:t>
      </w:r>
      <w:r w:rsidRPr="008C1019">
        <w:rPr>
          <w:rFonts w:eastAsia="Calibri" w:cstheme="minorHAnsi"/>
          <w:spacing w:val="-3"/>
        </w:rPr>
        <w:t>ι</w:t>
      </w:r>
      <w:r w:rsidRPr="008C1019">
        <w:rPr>
          <w:rFonts w:eastAsia="Calibri" w:cstheme="minorHAnsi"/>
        </w:rPr>
        <w:t>κής</w:t>
      </w:r>
      <w:r w:rsidRPr="008C1019">
        <w:rPr>
          <w:rFonts w:eastAsia="Calibri" w:cstheme="minorHAnsi"/>
          <w:spacing w:val="4"/>
        </w:rPr>
        <w:t xml:space="preserve"> </w:t>
      </w:r>
      <w:r w:rsidRPr="008C1019">
        <w:rPr>
          <w:rFonts w:eastAsia="Calibri" w:cstheme="minorHAnsi"/>
        </w:rPr>
        <w:t>Πρ</w:t>
      </w:r>
      <w:r w:rsidRPr="008C1019">
        <w:rPr>
          <w:rFonts w:eastAsia="Calibri" w:cstheme="minorHAnsi"/>
          <w:spacing w:val="-2"/>
        </w:rPr>
        <w:t>ο</w:t>
      </w:r>
      <w:r w:rsidRPr="008C1019">
        <w:rPr>
          <w:rFonts w:eastAsia="Calibri" w:cstheme="minorHAnsi"/>
        </w:rPr>
        <w:t>σ</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ράς</w:t>
      </w:r>
      <w:r w:rsidRPr="008C1019">
        <w:rPr>
          <w:rFonts w:eastAsia="Calibri" w:cstheme="minorHAnsi"/>
          <w:spacing w:val="2"/>
        </w:rPr>
        <w:t xml:space="preserve"> </w:t>
      </w:r>
      <w:r w:rsidRPr="008C1019">
        <w:rPr>
          <w:rFonts w:eastAsia="Calibri" w:cstheme="minorHAnsi"/>
        </w:rPr>
        <w:t>(</w:t>
      </w:r>
      <w:r w:rsidRPr="008C1019">
        <w:rPr>
          <w:rFonts w:eastAsia="Calibri" w:cstheme="minorHAnsi"/>
          <w:lang w:val="en-US"/>
        </w:rPr>
        <w:t>B</w:t>
      </w:r>
      <w:r w:rsidRPr="008C1019">
        <w:rPr>
          <w:rFonts w:eastAsia="Calibri" w:cstheme="minorHAnsi"/>
        </w:rPr>
        <w:t>τ</w:t>
      </w:r>
      <w:proofErr w:type="spellStart"/>
      <w:r w:rsidRPr="008C1019">
        <w:rPr>
          <w:rFonts w:eastAsia="Calibri" w:cstheme="minorHAnsi"/>
          <w:lang w:val="en-US"/>
        </w:rPr>
        <w:t>i</w:t>
      </w:r>
      <w:proofErr w:type="spellEnd"/>
      <w:r w:rsidRPr="008C1019">
        <w:rPr>
          <w:rFonts w:eastAsia="Calibri" w:cstheme="minorHAnsi"/>
        </w:rPr>
        <w:t>)</w:t>
      </w:r>
      <w:r w:rsidRPr="008C1019">
        <w:rPr>
          <w:rFonts w:eastAsia="Calibri" w:cstheme="minorHAnsi"/>
          <w:spacing w:val="3"/>
        </w:rPr>
        <w:t xml:space="preserve"> </w:t>
      </w:r>
      <w:r w:rsidRPr="008C1019">
        <w:rPr>
          <w:rFonts w:eastAsia="Calibri" w:cstheme="minorHAnsi"/>
        </w:rPr>
        <w:t>είν</w:t>
      </w:r>
      <w:r w:rsidRPr="008C1019">
        <w:rPr>
          <w:rFonts w:eastAsia="Calibri" w:cstheme="minorHAnsi"/>
          <w:spacing w:val="-2"/>
        </w:rPr>
        <w:t>α</w:t>
      </w:r>
      <w:r w:rsidRPr="008C1019">
        <w:rPr>
          <w:rFonts w:eastAsia="Calibri" w:cstheme="minorHAnsi"/>
        </w:rPr>
        <w:t>ι</w:t>
      </w:r>
      <w:r w:rsidRPr="008C1019">
        <w:rPr>
          <w:rFonts w:eastAsia="Calibri" w:cstheme="minorHAnsi"/>
          <w:spacing w:val="4"/>
        </w:rPr>
        <w:t xml:space="preserve"> </w:t>
      </w:r>
      <w:r w:rsidRPr="008C1019">
        <w:rPr>
          <w:rFonts w:eastAsia="Calibri" w:cstheme="minorHAnsi"/>
        </w:rPr>
        <w:t>το</w:t>
      </w:r>
      <w:r w:rsidRPr="008C1019">
        <w:rPr>
          <w:rFonts w:eastAsia="Calibri" w:cstheme="minorHAnsi"/>
          <w:spacing w:val="6"/>
        </w:rPr>
        <w:t xml:space="preserve"> </w:t>
      </w:r>
      <w:r w:rsidRPr="008C1019">
        <w:rPr>
          <w:rFonts w:eastAsia="Calibri" w:cstheme="minorHAnsi"/>
          <w:spacing w:val="-3"/>
        </w:rPr>
        <w:t>ά</w:t>
      </w:r>
      <w:r w:rsidRPr="008C1019">
        <w:rPr>
          <w:rFonts w:eastAsia="Calibri" w:cstheme="minorHAnsi"/>
        </w:rPr>
        <w:t>θ</w:t>
      </w:r>
      <w:r w:rsidRPr="008C1019">
        <w:rPr>
          <w:rFonts w:eastAsia="Calibri" w:cstheme="minorHAnsi"/>
          <w:spacing w:val="-2"/>
        </w:rPr>
        <w:t>ρ</w:t>
      </w:r>
      <w:r w:rsidRPr="008C1019">
        <w:rPr>
          <w:rFonts w:eastAsia="Calibri" w:cstheme="minorHAnsi"/>
          <w:spacing w:val="1"/>
        </w:rPr>
        <w:t>ο</w:t>
      </w:r>
      <w:r w:rsidRPr="008C1019">
        <w:rPr>
          <w:rFonts w:eastAsia="Calibri" w:cstheme="minorHAnsi"/>
        </w:rPr>
        <w:t>ισμα</w:t>
      </w:r>
      <w:r w:rsidRPr="008C1019">
        <w:rPr>
          <w:rFonts w:eastAsia="Calibri" w:cstheme="minorHAnsi"/>
          <w:spacing w:val="2"/>
        </w:rPr>
        <w:t xml:space="preserve"> </w:t>
      </w:r>
      <w:r w:rsidRPr="008C1019">
        <w:rPr>
          <w:rFonts w:eastAsia="Calibri" w:cstheme="minorHAnsi"/>
        </w:rPr>
        <w:t>των</w:t>
      </w:r>
      <w:r w:rsidRPr="008C1019">
        <w:rPr>
          <w:rFonts w:eastAsia="Calibri" w:cstheme="minorHAnsi"/>
          <w:spacing w:val="4"/>
        </w:rPr>
        <w:t xml:space="preserve"> </w:t>
      </w:r>
      <w:r w:rsidRPr="008C1019">
        <w:rPr>
          <w:rFonts w:eastAsia="Calibri" w:cstheme="minorHAnsi"/>
          <w:spacing w:val="-2"/>
        </w:rPr>
        <w:t>σ</w:t>
      </w:r>
      <w:r w:rsidRPr="008C1019">
        <w:rPr>
          <w:rFonts w:eastAsia="Calibri" w:cstheme="minorHAnsi"/>
        </w:rPr>
        <w:t>τα</w:t>
      </w:r>
      <w:r w:rsidRPr="008C1019">
        <w:rPr>
          <w:rFonts w:eastAsia="Calibri" w:cstheme="minorHAnsi"/>
          <w:spacing w:val="-2"/>
        </w:rPr>
        <w:t>θ</w:t>
      </w:r>
      <w:r w:rsidRPr="008C1019">
        <w:rPr>
          <w:rFonts w:eastAsia="Calibri" w:cstheme="minorHAnsi"/>
        </w:rPr>
        <w:t>μι</w:t>
      </w:r>
      <w:r w:rsidRPr="008C1019">
        <w:rPr>
          <w:rFonts w:eastAsia="Calibri" w:cstheme="minorHAnsi"/>
          <w:spacing w:val="-2"/>
        </w:rPr>
        <w:t>σ</w:t>
      </w:r>
      <w:r w:rsidRPr="008C1019">
        <w:rPr>
          <w:rFonts w:eastAsia="Calibri" w:cstheme="minorHAnsi"/>
        </w:rPr>
        <w:t>μένων</w:t>
      </w:r>
      <w:r w:rsidRPr="008C1019">
        <w:rPr>
          <w:rFonts w:eastAsia="Calibri" w:cstheme="minorHAnsi"/>
          <w:spacing w:val="4"/>
        </w:rPr>
        <w:t xml:space="preserve"> </w:t>
      </w:r>
      <w:r w:rsidRPr="008C1019">
        <w:rPr>
          <w:rFonts w:eastAsia="Calibri" w:cstheme="minorHAnsi"/>
        </w:rPr>
        <w:t>βα</w:t>
      </w:r>
      <w:r w:rsidRPr="008C1019">
        <w:rPr>
          <w:rFonts w:eastAsia="Calibri" w:cstheme="minorHAnsi"/>
          <w:spacing w:val="-3"/>
        </w:rPr>
        <w:t>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 xml:space="preserve">γιών </w:t>
      </w:r>
      <w:r w:rsidRPr="008C1019">
        <w:rPr>
          <w:rFonts w:eastAsia="Calibri" w:cstheme="minorHAnsi"/>
          <w:spacing w:val="1"/>
        </w:rPr>
        <w:t>ό</w:t>
      </w:r>
      <w:r w:rsidRPr="008C1019">
        <w:rPr>
          <w:rFonts w:eastAsia="Calibri" w:cstheme="minorHAnsi"/>
        </w:rPr>
        <w:t>λ</w:t>
      </w:r>
      <w:r w:rsidRPr="008C1019">
        <w:rPr>
          <w:rFonts w:eastAsia="Calibri" w:cstheme="minorHAnsi"/>
          <w:spacing w:val="-2"/>
        </w:rPr>
        <w:t>ω</w:t>
      </w:r>
      <w:r w:rsidRPr="008C1019">
        <w:rPr>
          <w:rFonts w:eastAsia="Calibri" w:cstheme="minorHAnsi"/>
        </w:rPr>
        <w:t>ν των κ</w:t>
      </w:r>
      <w:r w:rsidRPr="008C1019">
        <w:rPr>
          <w:rFonts w:eastAsia="Calibri" w:cstheme="minorHAnsi"/>
          <w:spacing w:val="1"/>
        </w:rPr>
        <w:t>ρ</w:t>
      </w:r>
      <w:r w:rsidRPr="008C1019">
        <w:rPr>
          <w:rFonts w:eastAsia="Calibri" w:cstheme="minorHAnsi"/>
          <w:spacing w:val="-3"/>
        </w:rPr>
        <w:t>ι</w:t>
      </w:r>
      <w:r w:rsidRPr="008C1019">
        <w:rPr>
          <w:rFonts w:eastAsia="Calibri" w:cstheme="minorHAnsi"/>
        </w:rPr>
        <w:t>τηρίων.</w:t>
      </w:r>
    </w:p>
    <w:p w14:paraId="7D95AABD" w14:textId="77777777" w:rsidR="009157CB" w:rsidRPr="008C1019" w:rsidRDefault="009157CB" w:rsidP="009157CB">
      <w:pPr>
        <w:ind w:left="26" w:hanging="5"/>
        <w:jc w:val="both"/>
        <w:rPr>
          <w:rFonts w:eastAsia="Calibri" w:cstheme="minorHAnsi"/>
          <w:b/>
          <w:spacing w:val="1"/>
        </w:rPr>
      </w:pPr>
      <w:r w:rsidRPr="008C1019">
        <w:rPr>
          <w:rFonts w:eastAsia="Calibri" w:cstheme="minorHAnsi"/>
          <w:b/>
        </w:rPr>
        <w:t>Η</w:t>
      </w:r>
      <w:r w:rsidRPr="008C1019">
        <w:rPr>
          <w:rFonts w:eastAsia="Calibri" w:cstheme="minorHAnsi"/>
          <w:b/>
          <w:spacing w:val="3"/>
        </w:rPr>
        <w:t xml:space="preserve"> </w:t>
      </w:r>
      <w:r w:rsidRPr="008C1019">
        <w:rPr>
          <w:rFonts w:eastAsia="Calibri" w:cstheme="minorHAnsi"/>
          <w:b/>
        </w:rPr>
        <w:t>βαθ</w:t>
      </w:r>
      <w:r w:rsidRPr="008C1019">
        <w:rPr>
          <w:rFonts w:eastAsia="Calibri" w:cstheme="minorHAnsi"/>
          <w:b/>
          <w:spacing w:val="-1"/>
        </w:rPr>
        <w:t>μ</w:t>
      </w:r>
      <w:r w:rsidRPr="008C1019">
        <w:rPr>
          <w:rFonts w:eastAsia="Calibri" w:cstheme="minorHAnsi"/>
          <w:b/>
          <w:spacing w:val="1"/>
        </w:rPr>
        <w:t>ο</w:t>
      </w:r>
      <w:r w:rsidRPr="008C1019">
        <w:rPr>
          <w:rFonts w:eastAsia="Calibri" w:cstheme="minorHAnsi"/>
          <w:b/>
          <w:spacing w:val="-1"/>
        </w:rPr>
        <w:t>λ</w:t>
      </w:r>
      <w:r w:rsidRPr="008C1019">
        <w:rPr>
          <w:rFonts w:eastAsia="Calibri" w:cstheme="minorHAnsi"/>
          <w:b/>
          <w:spacing w:val="1"/>
        </w:rPr>
        <w:t>ό</w:t>
      </w:r>
      <w:r w:rsidRPr="008C1019">
        <w:rPr>
          <w:rFonts w:eastAsia="Calibri" w:cstheme="minorHAnsi"/>
          <w:b/>
        </w:rPr>
        <w:t>γηση</w:t>
      </w:r>
      <w:r w:rsidRPr="008C1019">
        <w:rPr>
          <w:rFonts w:eastAsia="Calibri" w:cstheme="minorHAnsi"/>
          <w:b/>
          <w:spacing w:val="2"/>
        </w:rPr>
        <w:t xml:space="preserve"> </w:t>
      </w:r>
      <w:r w:rsidRPr="008C1019">
        <w:rPr>
          <w:rFonts w:eastAsia="Calibri" w:cstheme="minorHAnsi"/>
          <w:b/>
        </w:rPr>
        <w:t>και</w:t>
      </w:r>
      <w:r w:rsidRPr="008C1019">
        <w:rPr>
          <w:rFonts w:eastAsia="Calibri" w:cstheme="minorHAnsi"/>
          <w:b/>
          <w:spacing w:val="3"/>
        </w:rPr>
        <w:t xml:space="preserve"> </w:t>
      </w:r>
      <w:r w:rsidRPr="008C1019">
        <w:rPr>
          <w:rFonts w:eastAsia="Calibri" w:cstheme="minorHAnsi"/>
          <w:b/>
        </w:rPr>
        <w:t>κ</w:t>
      </w:r>
      <w:r w:rsidRPr="008C1019">
        <w:rPr>
          <w:rFonts w:eastAsia="Calibri" w:cstheme="minorHAnsi"/>
          <w:b/>
          <w:spacing w:val="-2"/>
        </w:rPr>
        <w:t>α</w:t>
      </w:r>
      <w:r w:rsidRPr="008C1019">
        <w:rPr>
          <w:rFonts w:eastAsia="Calibri" w:cstheme="minorHAnsi"/>
          <w:b/>
        </w:rPr>
        <w:t>τάτ</w:t>
      </w:r>
      <w:r w:rsidRPr="008C1019">
        <w:rPr>
          <w:rFonts w:eastAsia="Calibri" w:cstheme="minorHAnsi"/>
          <w:b/>
          <w:spacing w:val="-1"/>
        </w:rPr>
        <w:t>α</w:t>
      </w:r>
      <w:r w:rsidRPr="008C1019">
        <w:rPr>
          <w:rFonts w:eastAsia="Calibri" w:cstheme="minorHAnsi"/>
          <w:b/>
        </w:rPr>
        <w:t>ξη</w:t>
      </w:r>
      <w:r w:rsidRPr="008C1019">
        <w:rPr>
          <w:rFonts w:eastAsia="Calibri" w:cstheme="minorHAnsi"/>
          <w:b/>
          <w:spacing w:val="4"/>
        </w:rPr>
        <w:t xml:space="preserve"> </w:t>
      </w:r>
      <w:r w:rsidRPr="008C1019">
        <w:rPr>
          <w:rFonts w:eastAsia="Calibri" w:cstheme="minorHAnsi"/>
          <w:b/>
        </w:rPr>
        <w:t>των</w:t>
      </w:r>
      <w:r w:rsidRPr="008C1019">
        <w:rPr>
          <w:rFonts w:eastAsia="Calibri" w:cstheme="minorHAnsi"/>
          <w:b/>
          <w:spacing w:val="4"/>
        </w:rPr>
        <w:t xml:space="preserve"> </w:t>
      </w:r>
      <w:r w:rsidRPr="008C1019">
        <w:rPr>
          <w:rFonts w:eastAsia="Calibri" w:cstheme="minorHAnsi"/>
          <w:b/>
        </w:rPr>
        <w:t>π</w:t>
      </w:r>
      <w:r w:rsidRPr="008C1019">
        <w:rPr>
          <w:rFonts w:eastAsia="Calibri" w:cstheme="minorHAnsi"/>
          <w:b/>
          <w:spacing w:val="-2"/>
        </w:rPr>
        <w:t>ρ</w:t>
      </w:r>
      <w:r w:rsidRPr="008C1019">
        <w:rPr>
          <w:rFonts w:eastAsia="Calibri" w:cstheme="minorHAnsi"/>
          <w:b/>
          <w:spacing w:val="1"/>
        </w:rPr>
        <w:t>ο</w:t>
      </w:r>
      <w:r w:rsidRPr="008C1019">
        <w:rPr>
          <w:rFonts w:eastAsia="Calibri" w:cstheme="minorHAnsi"/>
          <w:b/>
          <w:spacing w:val="-2"/>
        </w:rPr>
        <w:t>σ</w:t>
      </w:r>
      <w:r w:rsidRPr="008C1019">
        <w:rPr>
          <w:rFonts w:eastAsia="Calibri" w:cstheme="minorHAnsi"/>
          <w:b/>
        </w:rPr>
        <w:t>φορών</w:t>
      </w:r>
      <w:r w:rsidRPr="008C1019">
        <w:rPr>
          <w:rFonts w:eastAsia="Calibri" w:cstheme="minorHAnsi"/>
          <w:b/>
          <w:spacing w:val="2"/>
        </w:rPr>
        <w:t xml:space="preserve"> </w:t>
      </w:r>
      <w:r w:rsidRPr="008C1019">
        <w:rPr>
          <w:rFonts w:eastAsia="Calibri" w:cstheme="minorHAnsi"/>
          <w:b/>
        </w:rPr>
        <w:t>γί</w:t>
      </w:r>
      <w:r w:rsidRPr="008C1019">
        <w:rPr>
          <w:rFonts w:eastAsia="Calibri" w:cstheme="minorHAnsi"/>
          <w:b/>
          <w:spacing w:val="-1"/>
        </w:rPr>
        <w:t>ν</w:t>
      </w:r>
      <w:r w:rsidRPr="008C1019">
        <w:rPr>
          <w:rFonts w:eastAsia="Calibri" w:cstheme="minorHAnsi"/>
          <w:b/>
        </w:rPr>
        <w:t>ε</w:t>
      </w:r>
      <w:r w:rsidRPr="008C1019">
        <w:rPr>
          <w:rFonts w:eastAsia="Calibri" w:cstheme="minorHAnsi"/>
          <w:b/>
          <w:spacing w:val="-1"/>
        </w:rPr>
        <w:t>τ</w:t>
      </w:r>
      <w:r w:rsidRPr="008C1019">
        <w:rPr>
          <w:rFonts w:eastAsia="Calibri" w:cstheme="minorHAnsi"/>
          <w:b/>
        </w:rPr>
        <w:t>αι</w:t>
      </w:r>
      <w:r w:rsidRPr="008C1019">
        <w:rPr>
          <w:rFonts w:eastAsia="Calibri" w:cstheme="minorHAnsi"/>
          <w:b/>
          <w:spacing w:val="3"/>
        </w:rPr>
        <w:t xml:space="preserve"> </w:t>
      </w:r>
      <w:r w:rsidRPr="008C1019">
        <w:rPr>
          <w:rFonts w:eastAsia="Calibri" w:cstheme="minorHAnsi"/>
          <w:b/>
        </w:rPr>
        <w:t>σύ</w:t>
      </w:r>
      <w:r w:rsidRPr="008C1019">
        <w:rPr>
          <w:rFonts w:eastAsia="Calibri" w:cstheme="minorHAnsi"/>
          <w:b/>
          <w:spacing w:val="1"/>
        </w:rPr>
        <w:t>μ</w:t>
      </w:r>
      <w:r w:rsidRPr="008C1019">
        <w:rPr>
          <w:rFonts w:eastAsia="Calibri" w:cstheme="minorHAnsi"/>
          <w:b/>
        </w:rPr>
        <w:t>φωνα με</w:t>
      </w:r>
      <w:r w:rsidRPr="008C1019">
        <w:rPr>
          <w:rFonts w:eastAsia="Calibri" w:cstheme="minorHAnsi"/>
          <w:b/>
          <w:spacing w:val="2"/>
        </w:rPr>
        <w:t xml:space="preserve"> </w:t>
      </w:r>
      <w:r w:rsidRPr="008C1019">
        <w:rPr>
          <w:rFonts w:eastAsia="Calibri" w:cstheme="minorHAnsi"/>
          <w:b/>
        </w:rPr>
        <w:t>τ</w:t>
      </w:r>
      <w:r w:rsidRPr="008C1019">
        <w:rPr>
          <w:rFonts w:eastAsia="Calibri" w:cstheme="minorHAnsi"/>
          <w:b/>
          <w:spacing w:val="2"/>
        </w:rPr>
        <w:t>ο</w:t>
      </w:r>
      <w:r w:rsidRPr="008C1019">
        <w:rPr>
          <w:rFonts w:eastAsia="Calibri" w:cstheme="minorHAnsi"/>
          <w:b/>
        </w:rPr>
        <w:t>ν</w:t>
      </w:r>
      <w:r w:rsidRPr="008C1019">
        <w:rPr>
          <w:rFonts w:eastAsia="Calibri" w:cstheme="minorHAnsi"/>
          <w:b/>
          <w:spacing w:val="1"/>
        </w:rPr>
        <w:t xml:space="preserve"> </w:t>
      </w:r>
      <w:r w:rsidRPr="008C1019">
        <w:rPr>
          <w:rFonts w:eastAsia="Calibri" w:cstheme="minorHAnsi"/>
          <w:b/>
        </w:rPr>
        <w:t>τ</w:t>
      </w:r>
      <w:r w:rsidRPr="008C1019">
        <w:rPr>
          <w:rFonts w:eastAsia="Calibri" w:cstheme="minorHAnsi"/>
          <w:b/>
          <w:spacing w:val="1"/>
        </w:rPr>
        <w:t>ύ</w:t>
      </w:r>
      <w:r w:rsidRPr="008C1019">
        <w:rPr>
          <w:rFonts w:eastAsia="Calibri" w:cstheme="minorHAnsi"/>
          <w:b/>
          <w:spacing w:val="-2"/>
        </w:rPr>
        <w:t>π</w:t>
      </w:r>
      <w:r w:rsidRPr="008C1019">
        <w:rPr>
          <w:rFonts w:eastAsia="Calibri" w:cstheme="minorHAnsi"/>
          <w:b/>
        </w:rPr>
        <w:t>ο:</w:t>
      </w:r>
      <w:r w:rsidRPr="008C1019">
        <w:rPr>
          <w:rFonts w:eastAsia="Calibri" w:cstheme="minorHAnsi"/>
          <w:b/>
          <w:spacing w:val="1"/>
        </w:rPr>
        <w:t xml:space="preserve"> </w:t>
      </w:r>
    </w:p>
    <w:p w14:paraId="71C3FD8F" w14:textId="68F1495D" w:rsidR="009157CB" w:rsidRPr="008C1019" w:rsidRDefault="009157CB" w:rsidP="009157CB">
      <w:pPr>
        <w:ind w:left="26" w:hanging="5"/>
        <w:jc w:val="both"/>
        <w:rPr>
          <w:rFonts w:eastAsia="Calibri" w:cstheme="minorHAnsi"/>
          <w:b/>
        </w:rPr>
      </w:pPr>
      <w:proofErr w:type="spellStart"/>
      <w:r w:rsidRPr="008C1019">
        <w:rPr>
          <w:rFonts w:eastAsia="Calibri" w:cstheme="minorHAnsi"/>
          <w:b/>
        </w:rPr>
        <w:lastRenderedPageBreak/>
        <w:t>Βτ</w:t>
      </w:r>
      <w:r w:rsidRPr="008C1019">
        <w:rPr>
          <w:rFonts w:eastAsia="Calibri" w:cstheme="minorHAnsi"/>
          <w:b/>
          <w:lang w:val="en-US"/>
        </w:rPr>
        <w:t>i</w:t>
      </w:r>
      <w:proofErr w:type="spellEnd"/>
      <w:r w:rsidRPr="008C1019">
        <w:rPr>
          <w:rFonts w:eastAsia="Calibri" w:cstheme="minorHAnsi"/>
          <w:b/>
          <w:spacing w:val="4"/>
        </w:rPr>
        <w:t xml:space="preserve"> </w:t>
      </w:r>
      <w:r w:rsidRPr="008C1019">
        <w:rPr>
          <w:rFonts w:eastAsia="Calibri" w:cstheme="minorHAnsi"/>
          <w:b/>
        </w:rPr>
        <w:t>=</w:t>
      </w:r>
      <w:r w:rsidRPr="008C1019">
        <w:rPr>
          <w:rFonts w:eastAsia="Calibri" w:cstheme="minorHAnsi"/>
          <w:b/>
          <w:spacing w:val="4"/>
        </w:rPr>
        <w:t xml:space="preserve"> </w:t>
      </w:r>
      <w:r w:rsidRPr="008C1019">
        <w:rPr>
          <w:rFonts w:eastAsia="Calibri" w:cstheme="minorHAnsi"/>
          <w:b/>
          <w:spacing w:val="-2"/>
        </w:rPr>
        <w:t>(</w:t>
      </w:r>
      <w:r w:rsidRPr="008C1019">
        <w:rPr>
          <w:rFonts w:eastAsia="Calibri" w:cstheme="minorHAnsi"/>
          <w:b/>
        </w:rPr>
        <w:t>0,40</w:t>
      </w:r>
      <w:r w:rsidRPr="008C1019">
        <w:rPr>
          <w:rFonts w:eastAsia="Calibri" w:cstheme="minorHAnsi"/>
          <w:b/>
          <w:spacing w:val="4"/>
        </w:rPr>
        <w:t xml:space="preserve"> </w:t>
      </w:r>
      <w:r w:rsidRPr="008C1019">
        <w:rPr>
          <w:rFonts w:eastAsia="Calibri" w:cstheme="minorHAnsi"/>
          <w:b/>
          <w:lang w:val="en-US"/>
        </w:rPr>
        <w:t>X</w:t>
      </w:r>
      <w:r w:rsidRPr="008C1019">
        <w:rPr>
          <w:rFonts w:eastAsia="Calibri" w:cstheme="minorHAnsi"/>
          <w:b/>
          <w:spacing w:val="4"/>
        </w:rPr>
        <w:t xml:space="preserve"> </w:t>
      </w:r>
      <w:r w:rsidRPr="008C1019">
        <w:rPr>
          <w:rFonts w:eastAsia="Calibri" w:cstheme="minorHAnsi"/>
          <w:b/>
        </w:rPr>
        <w:t>Β</w:t>
      </w:r>
      <w:r w:rsidRPr="008C1019">
        <w:rPr>
          <w:rFonts w:eastAsia="Calibri" w:cstheme="minorHAnsi"/>
          <w:b/>
          <w:spacing w:val="-3"/>
        </w:rPr>
        <w:t>α</w:t>
      </w:r>
      <w:r w:rsidRPr="008C1019">
        <w:rPr>
          <w:rFonts w:eastAsia="Calibri" w:cstheme="minorHAnsi"/>
          <w:b/>
        </w:rPr>
        <w:t>θ</w:t>
      </w:r>
      <w:r w:rsidRPr="008C1019">
        <w:rPr>
          <w:rFonts w:eastAsia="Calibri" w:cstheme="minorHAnsi"/>
          <w:b/>
          <w:spacing w:val="-1"/>
        </w:rPr>
        <w:t>μ</w:t>
      </w:r>
      <w:r w:rsidRPr="008C1019">
        <w:rPr>
          <w:rFonts w:eastAsia="Calibri" w:cstheme="minorHAnsi"/>
          <w:b/>
          <w:spacing w:val="1"/>
        </w:rPr>
        <w:t>ό</w:t>
      </w:r>
      <w:r w:rsidRPr="008C1019">
        <w:rPr>
          <w:rFonts w:eastAsia="Calibri" w:cstheme="minorHAnsi"/>
          <w:b/>
        </w:rPr>
        <w:t>ς</w:t>
      </w:r>
      <w:r w:rsidRPr="008C1019">
        <w:rPr>
          <w:rFonts w:eastAsia="Calibri" w:cstheme="minorHAnsi"/>
          <w:b/>
          <w:spacing w:val="4"/>
        </w:rPr>
        <w:t xml:space="preserve"> </w:t>
      </w:r>
      <w:r w:rsidRPr="008C1019">
        <w:rPr>
          <w:rFonts w:eastAsia="Calibri" w:cstheme="minorHAnsi"/>
          <w:b/>
        </w:rPr>
        <w:t>Κ</w:t>
      </w:r>
      <w:r w:rsidRPr="008C1019">
        <w:rPr>
          <w:rFonts w:eastAsia="Calibri" w:cstheme="minorHAnsi"/>
          <w:b/>
          <w:spacing w:val="-3"/>
        </w:rPr>
        <w:t>.</w:t>
      </w:r>
      <w:r w:rsidRPr="008C1019">
        <w:rPr>
          <w:rFonts w:eastAsia="Calibri" w:cstheme="minorHAnsi"/>
          <w:b/>
        </w:rPr>
        <w:t>1)</w:t>
      </w:r>
      <w:r w:rsidRPr="008C1019">
        <w:rPr>
          <w:rFonts w:eastAsia="Calibri" w:cstheme="minorHAnsi"/>
          <w:b/>
          <w:spacing w:val="2"/>
        </w:rPr>
        <w:t xml:space="preserve"> </w:t>
      </w:r>
      <w:r w:rsidRPr="008C1019">
        <w:rPr>
          <w:rFonts w:eastAsia="Calibri" w:cstheme="minorHAnsi"/>
          <w:b/>
        </w:rPr>
        <w:t>+ (0</w:t>
      </w:r>
      <w:r w:rsidRPr="008C1019">
        <w:rPr>
          <w:rFonts w:eastAsia="Calibri" w:cstheme="minorHAnsi"/>
          <w:b/>
          <w:spacing w:val="1"/>
        </w:rPr>
        <w:t>,</w:t>
      </w:r>
      <w:r w:rsidR="00D75D52">
        <w:rPr>
          <w:rFonts w:eastAsia="Calibri" w:cstheme="minorHAnsi"/>
          <w:b/>
          <w:spacing w:val="-2"/>
        </w:rPr>
        <w:t>20</w:t>
      </w:r>
      <w:r w:rsidRPr="008C1019">
        <w:rPr>
          <w:rFonts w:eastAsia="Calibri" w:cstheme="minorHAnsi"/>
          <w:b/>
          <w:spacing w:val="-1"/>
        </w:rPr>
        <w:t xml:space="preserve"> </w:t>
      </w:r>
      <w:r w:rsidRPr="008C1019">
        <w:rPr>
          <w:rFonts w:eastAsia="Calibri" w:cstheme="minorHAnsi"/>
          <w:b/>
          <w:lang w:val="en-US"/>
        </w:rPr>
        <w:t>X</w:t>
      </w:r>
      <w:r w:rsidRPr="008C1019">
        <w:rPr>
          <w:rFonts w:eastAsia="Calibri" w:cstheme="minorHAnsi"/>
          <w:b/>
        </w:rPr>
        <w:t xml:space="preserve"> </w:t>
      </w:r>
      <w:r w:rsidRPr="008C1019">
        <w:rPr>
          <w:rFonts w:eastAsia="Calibri" w:cstheme="minorHAnsi"/>
          <w:b/>
          <w:spacing w:val="1"/>
        </w:rPr>
        <w:t>Β</w:t>
      </w:r>
      <w:r w:rsidRPr="008C1019">
        <w:rPr>
          <w:rFonts w:eastAsia="Calibri" w:cstheme="minorHAnsi"/>
          <w:b/>
        </w:rPr>
        <w:t>α</w:t>
      </w:r>
      <w:r w:rsidRPr="008C1019">
        <w:rPr>
          <w:rFonts w:eastAsia="Calibri" w:cstheme="minorHAnsi"/>
          <w:b/>
          <w:spacing w:val="-3"/>
        </w:rPr>
        <w:t>θ</w:t>
      </w:r>
      <w:r w:rsidRPr="008C1019">
        <w:rPr>
          <w:rFonts w:eastAsia="Calibri" w:cstheme="minorHAnsi"/>
          <w:b/>
          <w:spacing w:val="-1"/>
        </w:rPr>
        <w:t>μ</w:t>
      </w:r>
      <w:r w:rsidRPr="008C1019">
        <w:rPr>
          <w:rFonts w:eastAsia="Calibri" w:cstheme="minorHAnsi"/>
          <w:b/>
          <w:spacing w:val="1"/>
        </w:rPr>
        <w:t>ό</w:t>
      </w:r>
      <w:r w:rsidRPr="008C1019">
        <w:rPr>
          <w:rFonts w:eastAsia="Calibri" w:cstheme="minorHAnsi"/>
          <w:b/>
        </w:rPr>
        <w:t>ς</w:t>
      </w:r>
      <w:r w:rsidRPr="008C1019">
        <w:rPr>
          <w:rFonts w:eastAsia="Calibri" w:cstheme="minorHAnsi"/>
          <w:b/>
          <w:spacing w:val="1"/>
        </w:rPr>
        <w:t xml:space="preserve"> </w:t>
      </w:r>
      <w:r w:rsidRPr="008C1019">
        <w:rPr>
          <w:rFonts w:eastAsia="Calibri" w:cstheme="minorHAnsi"/>
          <w:b/>
        </w:rPr>
        <w:t>Κ</w:t>
      </w:r>
      <w:r w:rsidRPr="008C1019">
        <w:rPr>
          <w:rFonts w:eastAsia="Calibri" w:cstheme="minorHAnsi"/>
          <w:b/>
          <w:spacing w:val="-3"/>
        </w:rPr>
        <w:t>.</w:t>
      </w:r>
      <w:r w:rsidRPr="008C1019">
        <w:rPr>
          <w:rFonts w:eastAsia="Calibri" w:cstheme="minorHAnsi"/>
          <w:b/>
        </w:rPr>
        <w:t>2)</w:t>
      </w:r>
      <w:r w:rsidRPr="008C1019">
        <w:rPr>
          <w:rFonts w:eastAsia="Calibri" w:cstheme="minorHAnsi"/>
          <w:b/>
          <w:spacing w:val="2"/>
        </w:rPr>
        <w:t xml:space="preserve"> </w:t>
      </w:r>
      <w:r w:rsidRPr="008C1019">
        <w:rPr>
          <w:rFonts w:eastAsia="Calibri" w:cstheme="minorHAnsi"/>
          <w:b/>
        </w:rPr>
        <w:t>+</w:t>
      </w:r>
      <w:r w:rsidRPr="008C1019">
        <w:rPr>
          <w:rFonts w:eastAsia="Calibri" w:cstheme="minorHAnsi"/>
          <w:b/>
          <w:spacing w:val="-2"/>
        </w:rPr>
        <w:t xml:space="preserve"> </w:t>
      </w:r>
      <w:r w:rsidRPr="008C1019">
        <w:rPr>
          <w:rFonts w:eastAsia="Calibri" w:cstheme="minorHAnsi"/>
          <w:b/>
        </w:rPr>
        <w:t>(</w:t>
      </w:r>
      <w:r w:rsidRPr="008C1019">
        <w:rPr>
          <w:rFonts w:eastAsia="Calibri" w:cstheme="minorHAnsi"/>
          <w:b/>
          <w:spacing w:val="2"/>
        </w:rPr>
        <w:t>0</w:t>
      </w:r>
      <w:r w:rsidRPr="008C1019">
        <w:rPr>
          <w:rFonts w:eastAsia="Calibri" w:cstheme="minorHAnsi"/>
          <w:b/>
          <w:spacing w:val="-2"/>
        </w:rPr>
        <w:t>,</w:t>
      </w:r>
      <w:r w:rsidR="00D75D52">
        <w:rPr>
          <w:rFonts w:eastAsia="Calibri" w:cstheme="minorHAnsi"/>
          <w:b/>
          <w:spacing w:val="-1"/>
        </w:rPr>
        <w:t>20</w:t>
      </w:r>
      <w:r w:rsidRPr="008C1019">
        <w:rPr>
          <w:rFonts w:eastAsia="Calibri" w:cstheme="minorHAnsi"/>
          <w:b/>
          <w:spacing w:val="-1"/>
        </w:rPr>
        <w:t xml:space="preserve"> </w:t>
      </w:r>
      <w:r w:rsidRPr="008C1019">
        <w:rPr>
          <w:rFonts w:eastAsia="Calibri" w:cstheme="minorHAnsi"/>
          <w:b/>
          <w:lang w:val="en-US"/>
        </w:rPr>
        <w:t>X</w:t>
      </w:r>
      <w:r w:rsidRPr="008C1019">
        <w:rPr>
          <w:rFonts w:eastAsia="Calibri" w:cstheme="minorHAnsi"/>
          <w:b/>
        </w:rPr>
        <w:t xml:space="preserve"> </w:t>
      </w:r>
      <w:r w:rsidRPr="008C1019">
        <w:rPr>
          <w:rFonts w:eastAsia="Calibri" w:cstheme="minorHAnsi"/>
          <w:b/>
          <w:spacing w:val="1"/>
        </w:rPr>
        <w:t>Β</w:t>
      </w:r>
      <w:r w:rsidRPr="008C1019">
        <w:rPr>
          <w:rFonts w:eastAsia="Calibri" w:cstheme="minorHAnsi"/>
          <w:b/>
        </w:rPr>
        <w:t>α</w:t>
      </w:r>
      <w:r w:rsidRPr="008C1019">
        <w:rPr>
          <w:rFonts w:eastAsia="Calibri" w:cstheme="minorHAnsi"/>
          <w:b/>
          <w:spacing w:val="-3"/>
        </w:rPr>
        <w:t>θ</w:t>
      </w:r>
      <w:r w:rsidRPr="008C1019">
        <w:rPr>
          <w:rFonts w:eastAsia="Calibri" w:cstheme="minorHAnsi"/>
          <w:b/>
          <w:spacing w:val="-1"/>
        </w:rPr>
        <w:t>μ</w:t>
      </w:r>
      <w:r w:rsidRPr="008C1019">
        <w:rPr>
          <w:rFonts w:eastAsia="Calibri" w:cstheme="minorHAnsi"/>
          <w:b/>
          <w:spacing w:val="1"/>
        </w:rPr>
        <w:t>ό</w:t>
      </w:r>
      <w:r w:rsidRPr="008C1019">
        <w:rPr>
          <w:rFonts w:eastAsia="Calibri" w:cstheme="minorHAnsi"/>
          <w:b/>
        </w:rPr>
        <w:t>ς</w:t>
      </w:r>
      <w:r w:rsidRPr="008C1019">
        <w:rPr>
          <w:rFonts w:eastAsia="Calibri" w:cstheme="minorHAnsi"/>
          <w:b/>
          <w:spacing w:val="1"/>
        </w:rPr>
        <w:t xml:space="preserve"> </w:t>
      </w:r>
      <w:r w:rsidRPr="008C1019">
        <w:rPr>
          <w:rFonts w:eastAsia="Calibri" w:cstheme="minorHAnsi"/>
          <w:b/>
        </w:rPr>
        <w:t>Κ</w:t>
      </w:r>
      <w:r w:rsidRPr="008C1019">
        <w:rPr>
          <w:rFonts w:eastAsia="Calibri" w:cstheme="minorHAnsi"/>
          <w:b/>
          <w:spacing w:val="-3"/>
        </w:rPr>
        <w:t>.3</w:t>
      </w:r>
      <w:r w:rsidRPr="008C1019">
        <w:rPr>
          <w:rFonts w:eastAsia="Calibri" w:cstheme="minorHAnsi"/>
          <w:b/>
        </w:rPr>
        <w:t>)</w:t>
      </w:r>
      <w:r w:rsidRPr="004B0414">
        <w:rPr>
          <w:rFonts w:eastAsia="Calibri" w:cstheme="minorHAnsi"/>
          <w:b/>
        </w:rPr>
        <w:t xml:space="preserve"> </w:t>
      </w:r>
      <w:r w:rsidRPr="008C1019">
        <w:rPr>
          <w:rFonts w:eastAsia="Calibri" w:cstheme="minorHAnsi"/>
          <w:b/>
        </w:rPr>
        <w:t>+</w:t>
      </w:r>
      <w:r w:rsidRPr="008C1019">
        <w:rPr>
          <w:rFonts w:eastAsia="Calibri" w:cstheme="minorHAnsi"/>
          <w:b/>
          <w:spacing w:val="-2"/>
        </w:rPr>
        <w:t xml:space="preserve"> </w:t>
      </w:r>
      <w:r w:rsidRPr="008C1019">
        <w:rPr>
          <w:rFonts w:eastAsia="Calibri" w:cstheme="minorHAnsi"/>
          <w:b/>
        </w:rPr>
        <w:t>(</w:t>
      </w:r>
      <w:r w:rsidRPr="008C1019">
        <w:rPr>
          <w:rFonts w:eastAsia="Calibri" w:cstheme="minorHAnsi"/>
          <w:b/>
          <w:spacing w:val="2"/>
        </w:rPr>
        <w:t>0</w:t>
      </w:r>
      <w:r w:rsidRPr="008C1019">
        <w:rPr>
          <w:rFonts w:eastAsia="Calibri" w:cstheme="minorHAnsi"/>
          <w:b/>
          <w:spacing w:val="-2"/>
        </w:rPr>
        <w:t>,</w:t>
      </w:r>
      <w:r w:rsidR="00D75D52">
        <w:rPr>
          <w:rFonts w:eastAsia="Calibri" w:cstheme="minorHAnsi"/>
          <w:b/>
          <w:spacing w:val="-1"/>
        </w:rPr>
        <w:t>2</w:t>
      </w:r>
      <w:r>
        <w:rPr>
          <w:rFonts w:eastAsia="Calibri" w:cstheme="minorHAnsi"/>
          <w:b/>
          <w:spacing w:val="-1"/>
        </w:rPr>
        <w:t>0</w:t>
      </w:r>
      <w:r w:rsidRPr="008C1019">
        <w:rPr>
          <w:rFonts w:eastAsia="Calibri" w:cstheme="minorHAnsi"/>
          <w:b/>
          <w:spacing w:val="-1"/>
        </w:rPr>
        <w:t xml:space="preserve"> </w:t>
      </w:r>
      <w:r w:rsidRPr="008C1019">
        <w:rPr>
          <w:rFonts w:eastAsia="Calibri" w:cstheme="minorHAnsi"/>
          <w:b/>
          <w:lang w:val="en-US"/>
        </w:rPr>
        <w:t>X</w:t>
      </w:r>
      <w:r w:rsidRPr="008C1019">
        <w:rPr>
          <w:rFonts w:eastAsia="Calibri" w:cstheme="minorHAnsi"/>
          <w:b/>
        </w:rPr>
        <w:t xml:space="preserve"> </w:t>
      </w:r>
      <w:r w:rsidRPr="008C1019">
        <w:rPr>
          <w:rFonts w:eastAsia="Calibri" w:cstheme="minorHAnsi"/>
          <w:b/>
          <w:spacing w:val="1"/>
        </w:rPr>
        <w:t>Β</w:t>
      </w:r>
      <w:r w:rsidRPr="008C1019">
        <w:rPr>
          <w:rFonts w:eastAsia="Calibri" w:cstheme="minorHAnsi"/>
          <w:b/>
        </w:rPr>
        <w:t>α</w:t>
      </w:r>
      <w:r w:rsidRPr="008C1019">
        <w:rPr>
          <w:rFonts w:eastAsia="Calibri" w:cstheme="minorHAnsi"/>
          <w:b/>
          <w:spacing w:val="-3"/>
        </w:rPr>
        <w:t>θ</w:t>
      </w:r>
      <w:r w:rsidRPr="008C1019">
        <w:rPr>
          <w:rFonts w:eastAsia="Calibri" w:cstheme="minorHAnsi"/>
          <w:b/>
          <w:spacing w:val="-1"/>
        </w:rPr>
        <w:t>μ</w:t>
      </w:r>
      <w:r w:rsidRPr="008C1019">
        <w:rPr>
          <w:rFonts w:eastAsia="Calibri" w:cstheme="minorHAnsi"/>
          <w:b/>
          <w:spacing w:val="1"/>
        </w:rPr>
        <w:t>ό</w:t>
      </w:r>
      <w:r w:rsidRPr="008C1019">
        <w:rPr>
          <w:rFonts w:eastAsia="Calibri" w:cstheme="minorHAnsi"/>
          <w:b/>
        </w:rPr>
        <w:t>ς</w:t>
      </w:r>
      <w:r w:rsidRPr="008C1019">
        <w:rPr>
          <w:rFonts w:eastAsia="Calibri" w:cstheme="minorHAnsi"/>
          <w:b/>
          <w:spacing w:val="1"/>
        </w:rPr>
        <w:t xml:space="preserve"> </w:t>
      </w:r>
      <w:r w:rsidRPr="008C1019">
        <w:rPr>
          <w:rFonts w:eastAsia="Calibri" w:cstheme="minorHAnsi"/>
          <w:b/>
        </w:rPr>
        <w:t>Κ</w:t>
      </w:r>
      <w:r>
        <w:rPr>
          <w:rFonts w:eastAsia="Calibri" w:cstheme="minorHAnsi"/>
          <w:b/>
          <w:spacing w:val="-3"/>
        </w:rPr>
        <w:t>.4</w:t>
      </w:r>
      <w:r w:rsidRPr="008C1019">
        <w:rPr>
          <w:rFonts w:eastAsia="Calibri" w:cstheme="minorHAnsi"/>
          <w:b/>
        </w:rPr>
        <w:t>)</w:t>
      </w:r>
    </w:p>
    <w:p w14:paraId="06E33C2E" w14:textId="77777777" w:rsidR="009157CB" w:rsidRPr="008C1019" w:rsidRDefault="009157CB" w:rsidP="009157CB">
      <w:pPr>
        <w:ind w:left="26"/>
        <w:jc w:val="both"/>
        <w:rPr>
          <w:rFonts w:eastAsia="Calibri" w:cstheme="minorHAnsi"/>
          <w:b/>
        </w:rPr>
      </w:pPr>
      <w:r w:rsidRPr="008C1019">
        <w:rPr>
          <w:rFonts w:eastAsia="Calibri" w:cstheme="minorHAnsi"/>
          <w:b/>
        </w:rPr>
        <w:t xml:space="preserve">Κάθε </w:t>
      </w:r>
      <w:r w:rsidRPr="008C1019">
        <w:rPr>
          <w:rFonts w:eastAsia="Calibri" w:cstheme="minorHAnsi"/>
          <w:b/>
          <w:spacing w:val="-1"/>
        </w:rPr>
        <w:t>κ</w:t>
      </w:r>
      <w:r w:rsidRPr="008C1019">
        <w:rPr>
          <w:rFonts w:eastAsia="Calibri" w:cstheme="minorHAnsi"/>
          <w:b/>
        </w:rPr>
        <w:t>ριτήρ</w:t>
      </w:r>
      <w:r w:rsidRPr="008C1019">
        <w:rPr>
          <w:rFonts w:eastAsia="Calibri" w:cstheme="minorHAnsi"/>
          <w:b/>
          <w:spacing w:val="-3"/>
        </w:rPr>
        <w:t>ι</w:t>
      </w:r>
      <w:r w:rsidRPr="008C1019">
        <w:rPr>
          <w:rFonts w:eastAsia="Calibri" w:cstheme="minorHAnsi"/>
          <w:b/>
        </w:rPr>
        <w:t>ο</w:t>
      </w:r>
      <w:r w:rsidRPr="008C1019">
        <w:rPr>
          <w:rFonts w:eastAsia="Calibri" w:cstheme="minorHAnsi"/>
          <w:b/>
          <w:spacing w:val="1"/>
        </w:rPr>
        <w:t xml:space="preserve"> </w:t>
      </w:r>
      <w:r w:rsidRPr="008C1019">
        <w:rPr>
          <w:rFonts w:eastAsia="Calibri" w:cstheme="minorHAnsi"/>
          <w:b/>
          <w:spacing w:val="-2"/>
        </w:rPr>
        <w:t>α</w:t>
      </w:r>
      <w:r w:rsidRPr="008C1019">
        <w:rPr>
          <w:rFonts w:eastAsia="Calibri" w:cstheme="minorHAnsi"/>
          <w:b/>
        </w:rPr>
        <w:t>ξιολ</w:t>
      </w:r>
      <w:r w:rsidRPr="008C1019">
        <w:rPr>
          <w:rFonts w:eastAsia="Calibri" w:cstheme="minorHAnsi"/>
          <w:b/>
          <w:spacing w:val="2"/>
        </w:rPr>
        <w:t>ό</w:t>
      </w:r>
      <w:r w:rsidRPr="008C1019">
        <w:rPr>
          <w:rFonts w:eastAsia="Calibri" w:cstheme="minorHAnsi"/>
          <w:b/>
        </w:rPr>
        <w:t>γησ</w:t>
      </w:r>
      <w:r w:rsidRPr="008C1019">
        <w:rPr>
          <w:rFonts w:eastAsia="Calibri" w:cstheme="minorHAnsi"/>
          <w:b/>
          <w:spacing w:val="-4"/>
        </w:rPr>
        <w:t>η</w:t>
      </w:r>
      <w:r w:rsidRPr="008C1019">
        <w:rPr>
          <w:rFonts w:eastAsia="Calibri" w:cstheme="minorHAnsi"/>
          <w:b/>
        </w:rPr>
        <w:t xml:space="preserve">ς </w:t>
      </w:r>
      <w:r w:rsidRPr="008C1019">
        <w:rPr>
          <w:rFonts w:eastAsia="Calibri" w:cstheme="minorHAnsi"/>
          <w:b/>
          <w:spacing w:val="1"/>
        </w:rPr>
        <w:t>β</w:t>
      </w:r>
      <w:r w:rsidRPr="008C1019">
        <w:rPr>
          <w:rFonts w:eastAsia="Calibri" w:cstheme="minorHAnsi"/>
          <w:b/>
        </w:rPr>
        <w:t>α</w:t>
      </w:r>
      <w:r w:rsidRPr="008C1019">
        <w:rPr>
          <w:rFonts w:eastAsia="Calibri" w:cstheme="minorHAnsi"/>
          <w:b/>
          <w:spacing w:val="-3"/>
        </w:rPr>
        <w:t>θ</w:t>
      </w:r>
      <w:r w:rsidRPr="008C1019">
        <w:rPr>
          <w:rFonts w:eastAsia="Calibri" w:cstheme="minorHAnsi"/>
          <w:b/>
        </w:rPr>
        <w:t>μο</w:t>
      </w:r>
      <w:r w:rsidRPr="008C1019">
        <w:rPr>
          <w:rFonts w:eastAsia="Calibri" w:cstheme="minorHAnsi"/>
          <w:b/>
          <w:spacing w:val="-2"/>
        </w:rPr>
        <w:t>λ</w:t>
      </w:r>
      <w:r w:rsidRPr="008C1019">
        <w:rPr>
          <w:rFonts w:eastAsia="Calibri" w:cstheme="minorHAnsi"/>
          <w:b/>
          <w:spacing w:val="1"/>
        </w:rPr>
        <w:t>ο</w:t>
      </w:r>
      <w:r w:rsidRPr="008C1019">
        <w:rPr>
          <w:rFonts w:eastAsia="Calibri" w:cstheme="minorHAnsi"/>
          <w:b/>
        </w:rPr>
        <w:t xml:space="preserve">γείται </w:t>
      </w:r>
      <w:r w:rsidRPr="008C1019">
        <w:rPr>
          <w:rFonts w:eastAsia="Calibri" w:cstheme="minorHAnsi"/>
          <w:b/>
          <w:spacing w:val="-3"/>
        </w:rPr>
        <w:t>α</w:t>
      </w:r>
      <w:r w:rsidRPr="008C1019">
        <w:rPr>
          <w:rFonts w:eastAsia="Calibri" w:cstheme="minorHAnsi"/>
          <w:b/>
        </w:rPr>
        <w:t>υτόν</w:t>
      </w:r>
      <w:r w:rsidRPr="008C1019">
        <w:rPr>
          <w:rFonts w:eastAsia="Calibri" w:cstheme="minorHAnsi"/>
          <w:b/>
          <w:spacing w:val="-2"/>
        </w:rPr>
        <w:t>ο</w:t>
      </w:r>
      <w:r w:rsidRPr="008C1019">
        <w:rPr>
          <w:rFonts w:eastAsia="Calibri" w:cstheme="minorHAnsi"/>
          <w:b/>
        </w:rPr>
        <w:t>μα</w:t>
      </w:r>
      <w:r w:rsidRPr="008C1019">
        <w:rPr>
          <w:rFonts w:eastAsia="Calibri" w:cstheme="minorHAnsi"/>
          <w:b/>
          <w:spacing w:val="-2"/>
        </w:rPr>
        <w:t xml:space="preserve"> </w:t>
      </w:r>
      <w:r w:rsidRPr="008C1019">
        <w:rPr>
          <w:rFonts w:eastAsia="Calibri" w:cstheme="minorHAnsi"/>
          <w:b/>
          <w:spacing w:val="1"/>
        </w:rPr>
        <w:t>μ</w:t>
      </w:r>
      <w:r w:rsidRPr="008C1019">
        <w:rPr>
          <w:rFonts w:eastAsia="Calibri" w:cstheme="minorHAnsi"/>
          <w:b/>
        </w:rPr>
        <w:t>ε</w:t>
      </w:r>
      <w:r w:rsidRPr="008C1019">
        <w:rPr>
          <w:rFonts w:eastAsia="Calibri" w:cstheme="minorHAnsi"/>
          <w:b/>
          <w:spacing w:val="-2"/>
        </w:rPr>
        <w:t xml:space="preserve"> </w:t>
      </w:r>
      <w:r w:rsidRPr="008C1019">
        <w:rPr>
          <w:rFonts w:eastAsia="Calibri" w:cstheme="minorHAnsi"/>
          <w:b/>
        </w:rPr>
        <w:t>βάση τα</w:t>
      </w:r>
      <w:r w:rsidRPr="008C1019">
        <w:rPr>
          <w:rFonts w:eastAsia="Calibri" w:cstheme="minorHAnsi"/>
          <w:b/>
          <w:spacing w:val="-1"/>
        </w:rPr>
        <w:t xml:space="preserve"> </w:t>
      </w:r>
      <w:r w:rsidRPr="008C1019">
        <w:rPr>
          <w:rFonts w:eastAsia="Calibri" w:cstheme="minorHAnsi"/>
          <w:b/>
        </w:rPr>
        <w:t>σ</w:t>
      </w:r>
      <w:r w:rsidRPr="008C1019">
        <w:rPr>
          <w:rFonts w:eastAsia="Calibri" w:cstheme="minorHAnsi"/>
          <w:b/>
          <w:spacing w:val="-1"/>
        </w:rPr>
        <w:t>τ</w:t>
      </w:r>
      <w:r w:rsidRPr="008C1019">
        <w:rPr>
          <w:rFonts w:eastAsia="Calibri" w:cstheme="minorHAnsi"/>
          <w:b/>
          <w:spacing w:val="1"/>
        </w:rPr>
        <w:t>ο</w:t>
      </w:r>
      <w:r w:rsidRPr="008C1019">
        <w:rPr>
          <w:rFonts w:eastAsia="Calibri" w:cstheme="minorHAnsi"/>
          <w:b/>
        </w:rPr>
        <w:t>ιχε</w:t>
      </w:r>
      <w:r w:rsidRPr="008C1019">
        <w:rPr>
          <w:rFonts w:eastAsia="Calibri" w:cstheme="minorHAnsi"/>
          <w:b/>
          <w:spacing w:val="-1"/>
        </w:rPr>
        <w:t>ί</w:t>
      </w:r>
      <w:r w:rsidRPr="008C1019">
        <w:rPr>
          <w:rFonts w:eastAsia="Calibri" w:cstheme="minorHAnsi"/>
          <w:b/>
        </w:rPr>
        <w:t>α</w:t>
      </w:r>
      <w:r w:rsidRPr="008C1019">
        <w:rPr>
          <w:rFonts w:eastAsia="Calibri" w:cstheme="minorHAnsi"/>
          <w:b/>
          <w:spacing w:val="-2"/>
        </w:rPr>
        <w:t xml:space="preserve"> </w:t>
      </w:r>
      <w:r w:rsidRPr="008C1019">
        <w:rPr>
          <w:rFonts w:eastAsia="Calibri" w:cstheme="minorHAnsi"/>
          <w:b/>
        </w:rPr>
        <w:t>της προ</w:t>
      </w:r>
      <w:r w:rsidRPr="008C1019">
        <w:rPr>
          <w:rFonts w:eastAsia="Calibri" w:cstheme="minorHAnsi"/>
          <w:b/>
          <w:spacing w:val="-2"/>
        </w:rPr>
        <w:t>σ</w:t>
      </w:r>
      <w:r w:rsidRPr="008C1019">
        <w:rPr>
          <w:rFonts w:eastAsia="Calibri" w:cstheme="minorHAnsi"/>
          <w:b/>
        </w:rPr>
        <w:t>φοράς.</w:t>
      </w:r>
    </w:p>
    <w:p w14:paraId="56887379" w14:textId="77777777" w:rsidR="009157CB" w:rsidRPr="008C1019" w:rsidRDefault="009157CB" w:rsidP="009157CB">
      <w:pPr>
        <w:ind w:left="26" w:hanging="5"/>
        <w:jc w:val="both"/>
        <w:rPr>
          <w:rFonts w:eastAsia="Calibri" w:cstheme="minorHAnsi"/>
        </w:rPr>
      </w:pPr>
      <w:r w:rsidRPr="008C1019">
        <w:rPr>
          <w:rFonts w:eastAsia="Calibri" w:cstheme="minorHAnsi"/>
        </w:rPr>
        <w:t>Κρι</w:t>
      </w:r>
      <w:r w:rsidRPr="008C1019">
        <w:rPr>
          <w:rFonts w:eastAsia="Calibri" w:cstheme="minorHAnsi"/>
          <w:spacing w:val="1"/>
        </w:rPr>
        <w:t>τ</w:t>
      </w:r>
      <w:r w:rsidRPr="008C1019">
        <w:rPr>
          <w:rFonts w:eastAsia="Calibri" w:cstheme="minorHAnsi"/>
        </w:rPr>
        <w:t>ήρια με</w:t>
      </w:r>
      <w:r w:rsidRPr="008C1019">
        <w:rPr>
          <w:rFonts w:eastAsia="Calibri" w:cstheme="minorHAnsi"/>
          <w:spacing w:val="3"/>
        </w:rPr>
        <w:t xml:space="preserve"> </w:t>
      </w:r>
      <w:r w:rsidRPr="008C1019">
        <w:rPr>
          <w:rFonts w:eastAsia="Calibri" w:cstheme="minorHAnsi"/>
        </w:rPr>
        <w:t>βα</w:t>
      </w:r>
      <w:r w:rsidRPr="008C1019">
        <w:rPr>
          <w:rFonts w:eastAsia="Calibri" w:cstheme="minorHAnsi"/>
          <w:spacing w:val="-2"/>
        </w:rPr>
        <w:t>θ</w:t>
      </w:r>
      <w:r w:rsidRPr="008C1019">
        <w:rPr>
          <w:rFonts w:eastAsia="Calibri" w:cstheme="minorHAnsi"/>
        </w:rPr>
        <w:t>μο</w:t>
      </w:r>
      <w:r w:rsidRPr="008C1019">
        <w:rPr>
          <w:rFonts w:eastAsia="Calibri" w:cstheme="minorHAnsi"/>
          <w:spacing w:val="-2"/>
        </w:rPr>
        <w:t>λ</w:t>
      </w:r>
      <w:r w:rsidRPr="008C1019">
        <w:rPr>
          <w:rFonts w:eastAsia="Calibri" w:cstheme="minorHAnsi"/>
          <w:spacing w:val="1"/>
        </w:rPr>
        <w:t>ο</w:t>
      </w:r>
      <w:r w:rsidRPr="008C1019">
        <w:rPr>
          <w:rFonts w:eastAsia="Calibri" w:cstheme="minorHAnsi"/>
        </w:rPr>
        <w:t>γία</w:t>
      </w:r>
      <w:r w:rsidRPr="008C1019">
        <w:rPr>
          <w:rFonts w:eastAsia="Calibri" w:cstheme="minorHAnsi"/>
          <w:spacing w:val="1"/>
        </w:rPr>
        <w:t xml:space="preserve"> </w:t>
      </w:r>
      <w:r w:rsidRPr="008C1019">
        <w:rPr>
          <w:rFonts w:eastAsia="Calibri" w:cstheme="minorHAnsi"/>
          <w:spacing w:val="-1"/>
        </w:rPr>
        <w:t>μ</w:t>
      </w:r>
      <w:r w:rsidRPr="008C1019">
        <w:rPr>
          <w:rFonts w:eastAsia="Calibri" w:cstheme="minorHAnsi"/>
        </w:rPr>
        <w:t>ικρότερη</w:t>
      </w:r>
      <w:r w:rsidRPr="008C1019">
        <w:rPr>
          <w:rFonts w:eastAsia="Calibri" w:cstheme="minorHAnsi"/>
          <w:spacing w:val="3"/>
        </w:rPr>
        <w:t xml:space="preserve"> </w:t>
      </w:r>
      <w:r w:rsidRPr="008C1019">
        <w:rPr>
          <w:rFonts w:eastAsia="Calibri" w:cstheme="minorHAnsi"/>
          <w:spacing w:val="-3"/>
        </w:rPr>
        <w:t>α</w:t>
      </w:r>
      <w:r w:rsidRPr="008C1019">
        <w:rPr>
          <w:rFonts w:eastAsia="Calibri" w:cstheme="minorHAnsi"/>
        </w:rPr>
        <w:t>πό</w:t>
      </w:r>
      <w:r w:rsidRPr="008C1019">
        <w:rPr>
          <w:rFonts w:eastAsia="Calibri" w:cstheme="minorHAnsi"/>
          <w:spacing w:val="3"/>
        </w:rPr>
        <w:t xml:space="preserve"> </w:t>
      </w:r>
      <w:r w:rsidRPr="008C1019">
        <w:rPr>
          <w:rFonts w:eastAsia="Calibri" w:cstheme="minorHAnsi"/>
          <w:spacing w:val="-2"/>
        </w:rPr>
        <w:t>1</w:t>
      </w:r>
      <w:r w:rsidRPr="008C1019">
        <w:rPr>
          <w:rFonts w:eastAsia="Calibri" w:cstheme="minorHAnsi"/>
        </w:rPr>
        <w:t>00</w:t>
      </w:r>
      <w:r w:rsidRPr="008C1019">
        <w:rPr>
          <w:rFonts w:eastAsia="Calibri" w:cstheme="minorHAnsi"/>
          <w:spacing w:val="3"/>
        </w:rPr>
        <w:t xml:space="preserve"> </w:t>
      </w:r>
      <w:r w:rsidRPr="008C1019">
        <w:rPr>
          <w:rFonts w:eastAsia="Calibri" w:cstheme="minorHAnsi"/>
        </w:rPr>
        <w:t>βα</w:t>
      </w:r>
      <w:r w:rsidRPr="008C1019">
        <w:rPr>
          <w:rFonts w:eastAsia="Calibri" w:cstheme="minorHAnsi"/>
          <w:spacing w:val="-2"/>
        </w:rPr>
        <w:t>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2"/>
        </w:rPr>
        <w:t>ύ</w:t>
      </w:r>
      <w:r w:rsidRPr="008C1019">
        <w:rPr>
          <w:rFonts w:eastAsia="Calibri" w:cstheme="minorHAnsi"/>
        </w:rPr>
        <w:t>ς</w:t>
      </w:r>
      <w:r w:rsidRPr="008C1019">
        <w:rPr>
          <w:rFonts w:eastAsia="Calibri" w:cstheme="minorHAnsi"/>
          <w:spacing w:val="4"/>
        </w:rPr>
        <w:t xml:space="preserve"> </w:t>
      </w:r>
      <w:r w:rsidRPr="008C1019">
        <w:rPr>
          <w:rFonts w:eastAsia="Calibri" w:cstheme="minorHAnsi"/>
        </w:rPr>
        <w:t>(ή</w:t>
      </w:r>
      <w:r w:rsidRPr="008C1019">
        <w:rPr>
          <w:rFonts w:eastAsia="Calibri" w:cstheme="minorHAnsi"/>
          <w:spacing w:val="-2"/>
        </w:rPr>
        <w:t>τ</w:t>
      </w:r>
      <w:r w:rsidRPr="008C1019">
        <w:rPr>
          <w:rFonts w:eastAsia="Calibri" w:cstheme="minorHAnsi"/>
          <w:spacing w:val="1"/>
        </w:rPr>
        <w:t>ο</w:t>
      </w:r>
      <w:r w:rsidRPr="008C1019">
        <w:rPr>
          <w:rFonts w:eastAsia="Calibri" w:cstheme="minorHAnsi"/>
        </w:rPr>
        <w:t>ι</w:t>
      </w:r>
      <w:r w:rsidRPr="008C1019">
        <w:rPr>
          <w:rFonts w:eastAsia="Calibri" w:cstheme="minorHAnsi"/>
          <w:spacing w:val="3"/>
        </w:rPr>
        <w:t xml:space="preserve"> </w:t>
      </w:r>
      <w:r w:rsidRPr="008C1019">
        <w:rPr>
          <w:rFonts w:eastAsia="Calibri" w:cstheme="minorHAnsi"/>
          <w:spacing w:val="-2"/>
        </w:rPr>
        <w:t>π</w:t>
      </w:r>
      <w:r w:rsidRPr="008C1019">
        <w:rPr>
          <w:rFonts w:eastAsia="Calibri" w:cstheme="minorHAnsi"/>
          <w:spacing w:val="1"/>
        </w:rPr>
        <w:t>ο</w:t>
      </w:r>
      <w:r w:rsidRPr="008C1019">
        <w:rPr>
          <w:rFonts w:eastAsia="Calibri" w:cstheme="minorHAnsi"/>
        </w:rPr>
        <w:t>υ</w:t>
      </w:r>
      <w:r w:rsidRPr="008C1019">
        <w:rPr>
          <w:rFonts w:eastAsia="Calibri" w:cstheme="minorHAnsi"/>
          <w:spacing w:val="2"/>
        </w:rPr>
        <w:t xml:space="preserve"> </w:t>
      </w:r>
      <w:r w:rsidRPr="008C1019">
        <w:rPr>
          <w:rFonts w:eastAsia="Calibri" w:cstheme="minorHAnsi"/>
        </w:rPr>
        <w:t>δεν</w:t>
      </w:r>
      <w:r w:rsidRPr="008C1019">
        <w:rPr>
          <w:rFonts w:eastAsia="Calibri" w:cstheme="minorHAnsi"/>
          <w:spacing w:val="1"/>
        </w:rPr>
        <w:t xml:space="preserve"> </w:t>
      </w:r>
      <w:r w:rsidRPr="008C1019">
        <w:rPr>
          <w:rFonts w:eastAsia="Calibri" w:cstheme="minorHAnsi"/>
        </w:rPr>
        <w:t>κα</w:t>
      </w:r>
      <w:r w:rsidRPr="008C1019">
        <w:rPr>
          <w:rFonts w:eastAsia="Calibri" w:cstheme="minorHAnsi"/>
          <w:spacing w:val="-1"/>
        </w:rPr>
        <w:t>λ</w:t>
      </w:r>
      <w:r w:rsidRPr="008C1019">
        <w:rPr>
          <w:rFonts w:eastAsia="Calibri" w:cstheme="minorHAnsi"/>
        </w:rPr>
        <w:t>ύ</w:t>
      </w:r>
      <w:r w:rsidRPr="008C1019">
        <w:rPr>
          <w:rFonts w:eastAsia="Calibri" w:cstheme="minorHAnsi"/>
          <w:spacing w:val="-2"/>
        </w:rPr>
        <w:t>π</w:t>
      </w:r>
      <w:r w:rsidRPr="008C1019">
        <w:rPr>
          <w:rFonts w:eastAsia="Calibri" w:cstheme="minorHAnsi"/>
        </w:rPr>
        <w:t>τουν/πα</w:t>
      </w:r>
      <w:r w:rsidRPr="008C1019">
        <w:rPr>
          <w:rFonts w:eastAsia="Calibri" w:cstheme="minorHAnsi"/>
          <w:spacing w:val="-2"/>
        </w:rPr>
        <w:t>ρ</w:t>
      </w:r>
      <w:r w:rsidRPr="008C1019">
        <w:rPr>
          <w:rFonts w:eastAsia="Calibri" w:cstheme="minorHAnsi"/>
          <w:spacing w:val="1"/>
        </w:rPr>
        <w:t>ο</w:t>
      </w:r>
      <w:r w:rsidRPr="008C1019">
        <w:rPr>
          <w:rFonts w:eastAsia="Calibri" w:cstheme="minorHAnsi"/>
          <w:spacing w:val="-2"/>
        </w:rPr>
        <w:t>υ</w:t>
      </w:r>
      <w:r w:rsidRPr="008C1019">
        <w:rPr>
          <w:rFonts w:eastAsia="Calibri" w:cstheme="minorHAnsi"/>
        </w:rPr>
        <w:t>σιάζ</w:t>
      </w:r>
      <w:r w:rsidRPr="008C1019">
        <w:rPr>
          <w:rFonts w:eastAsia="Calibri" w:cstheme="minorHAnsi"/>
          <w:spacing w:val="-2"/>
        </w:rPr>
        <w:t>ο</w:t>
      </w:r>
      <w:r w:rsidRPr="008C1019">
        <w:rPr>
          <w:rFonts w:eastAsia="Calibri" w:cstheme="minorHAnsi"/>
        </w:rPr>
        <w:t>υν</w:t>
      </w:r>
      <w:r w:rsidRPr="008C1019">
        <w:rPr>
          <w:rFonts w:eastAsia="Calibri" w:cstheme="minorHAnsi"/>
          <w:spacing w:val="3"/>
        </w:rPr>
        <w:t xml:space="preserve"> </w:t>
      </w:r>
      <w:r w:rsidRPr="008C1019">
        <w:rPr>
          <w:rFonts w:eastAsia="Calibri" w:cstheme="minorHAnsi"/>
        </w:rPr>
        <w:t>α</w:t>
      </w:r>
      <w:r w:rsidRPr="008C1019">
        <w:rPr>
          <w:rFonts w:eastAsia="Calibri" w:cstheme="minorHAnsi"/>
          <w:spacing w:val="-2"/>
        </w:rPr>
        <w:t>π</w:t>
      </w:r>
      <w:r w:rsidRPr="008C1019">
        <w:rPr>
          <w:rFonts w:eastAsia="Calibri" w:cstheme="minorHAnsi"/>
          <w:spacing w:val="1"/>
        </w:rPr>
        <w:t>ο</w:t>
      </w:r>
      <w:r w:rsidRPr="008C1019">
        <w:rPr>
          <w:rFonts w:eastAsia="Calibri" w:cstheme="minorHAnsi"/>
          <w:spacing w:val="-2"/>
        </w:rPr>
        <w:t>κ</w:t>
      </w:r>
      <w:r w:rsidRPr="008C1019">
        <w:rPr>
          <w:rFonts w:eastAsia="Calibri" w:cstheme="minorHAnsi"/>
        </w:rPr>
        <w:t>λίσε</w:t>
      </w:r>
      <w:r w:rsidRPr="008C1019">
        <w:rPr>
          <w:rFonts w:eastAsia="Calibri" w:cstheme="minorHAnsi"/>
          <w:spacing w:val="-2"/>
        </w:rPr>
        <w:t>ι</w:t>
      </w:r>
      <w:r w:rsidRPr="008C1019">
        <w:rPr>
          <w:rFonts w:eastAsia="Calibri" w:cstheme="minorHAnsi"/>
        </w:rPr>
        <w:t>ς από τις</w:t>
      </w:r>
      <w:r w:rsidRPr="008C1019">
        <w:rPr>
          <w:rFonts w:eastAsia="Calibri" w:cstheme="minorHAnsi"/>
          <w:spacing w:val="-2"/>
        </w:rPr>
        <w:t xml:space="preserve"> </w:t>
      </w:r>
      <w:r w:rsidRPr="008C1019">
        <w:rPr>
          <w:rFonts w:eastAsia="Calibri" w:cstheme="minorHAnsi"/>
        </w:rPr>
        <w:t>τεχνικ</w:t>
      </w:r>
      <w:r w:rsidRPr="008C1019">
        <w:rPr>
          <w:rFonts w:eastAsia="Calibri" w:cstheme="minorHAnsi"/>
          <w:spacing w:val="-3"/>
        </w:rPr>
        <w:t>έ</w:t>
      </w:r>
      <w:r w:rsidRPr="008C1019">
        <w:rPr>
          <w:rFonts w:eastAsia="Calibri" w:cstheme="minorHAnsi"/>
        </w:rPr>
        <w:t xml:space="preserve">ς </w:t>
      </w:r>
      <w:r w:rsidRPr="008C1019">
        <w:rPr>
          <w:rFonts w:eastAsia="Calibri" w:cstheme="minorHAnsi"/>
          <w:spacing w:val="1"/>
        </w:rPr>
        <w:t>π</w:t>
      </w:r>
      <w:r w:rsidRPr="008C1019">
        <w:rPr>
          <w:rFonts w:eastAsia="Calibri" w:cstheme="minorHAnsi"/>
          <w:spacing w:val="-2"/>
        </w:rPr>
        <w:t>ρ</w:t>
      </w:r>
      <w:r w:rsidRPr="008C1019">
        <w:rPr>
          <w:rFonts w:eastAsia="Calibri" w:cstheme="minorHAnsi"/>
          <w:spacing w:val="1"/>
        </w:rPr>
        <w:t>ο</w:t>
      </w:r>
      <w:r w:rsidRPr="008C1019">
        <w:rPr>
          <w:rFonts w:eastAsia="Calibri" w:cstheme="minorHAnsi"/>
        </w:rPr>
        <w:t>δια</w:t>
      </w:r>
      <w:r w:rsidRPr="008C1019">
        <w:rPr>
          <w:rFonts w:eastAsia="Calibri" w:cstheme="minorHAnsi"/>
          <w:spacing w:val="-1"/>
        </w:rPr>
        <w:t>γ</w:t>
      </w:r>
      <w:r w:rsidRPr="008C1019">
        <w:rPr>
          <w:rFonts w:eastAsia="Calibri" w:cstheme="minorHAnsi"/>
          <w:spacing w:val="-2"/>
        </w:rPr>
        <w:t>ρ</w:t>
      </w:r>
      <w:r w:rsidRPr="008C1019">
        <w:rPr>
          <w:rFonts w:eastAsia="Calibri" w:cstheme="minorHAnsi"/>
        </w:rPr>
        <w:t>αφές</w:t>
      </w:r>
      <w:r w:rsidRPr="008C1019">
        <w:rPr>
          <w:rFonts w:eastAsia="Calibri" w:cstheme="minorHAnsi"/>
          <w:spacing w:val="-1"/>
        </w:rPr>
        <w:t xml:space="preserve"> </w:t>
      </w:r>
      <w:r w:rsidRPr="008C1019">
        <w:rPr>
          <w:rFonts w:eastAsia="Calibri" w:cstheme="minorHAnsi"/>
        </w:rPr>
        <w:t xml:space="preserve">της </w:t>
      </w:r>
      <w:r w:rsidRPr="008C1019">
        <w:rPr>
          <w:rFonts w:eastAsia="Calibri" w:cstheme="minorHAnsi"/>
          <w:spacing w:val="1"/>
        </w:rPr>
        <w:t>π</w:t>
      </w:r>
      <w:r w:rsidRPr="008C1019">
        <w:rPr>
          <w:rFonts w:eastAsia="Calibri" w:cstheme="minorHAnsi"/>
          <w:spacing w:val="-3"/>
        </w:rPr>
        <w:t>α</w:t>
      </w:r>
      <w:r w:rsidRPr="008C1019">
        <w:rPr>
          <w:rFonts w:eastAsia="Calibri" w:cstheme="minorHAnsi"/>
        </w:rPr>
        <w:t>ρούσα</w:t>
      </w:r>
      <w:r w:rsidRPr="008C1019">
        <w:rPr>
          <w:rFonts w:eastAsia="Calibri" w:cstheme="minorHAnsi"/>
          <w:spacing w:val="-3"/>
        </w:rPr>
        <w:t>ς</w:t>
      </w:r>
      <w:r w:rsidRPr="008C1019">
        <w:rPr>
          <w:rFonts w:eastAsia="Calibri" w:cstheme="minorHAnsi"/>
        </w:rPr>
        <w:t>) ε</w:t>
      </w:r>
      <w:r w:rsidRPr="008C1019">
        <w:rPr>
          <w:rFonts w:eastAsia="Calibri" w:cstheme="minorHAnsi"/>
          <w:spacing w:val="1"/>
        </w:rPr>
        <w:t>π</w:t>
      </w:r>
      <w:r w:rsidRPr="008C1019">
        <w:rPr>
          <w:rFonts w:eastAsia="Calibri" w:cstheme="minorHAnsi"/>
        </w:rPr>
        <w:t>ι</w:t>
      </w:r>
      <w:r w:rsidRPr="008C1019">
        <w:rPr>
          <w:rFonts w:eastAsia="Calibri" w:cstheme="minorHAnsi"/>
          <w:spacing w:val="-3"/>
        </w:rPr>
        <w:t>φ</w:t>
      </w:r>
      <w:r w:rsidRPr="008C1019">
        <w:rPr>
          <w:rFonts w:eastAsia="Calibri" w:cstheme="minorHAnsi"/>
          <w:spacing w:val="-2"/>
        </w:rPr>
        <w:t>έ</w:t>
      </w:r>
      <w:r w:rsidRPr="008C1019">
        <w:rPr>
          <w:rFonts w:eastAsia="Calibri" w:cstheme="minorHAnsi"/>
        </w:rPr>
        <w:t>ρ</w:t>
      </w:r>
      <w:r w:rsidRPr="008C1019">
        <w:rPr>
          <w:rFonts w:eastAsia="Calibri" w:cstheme="minorHAnsi"/>
          <w:spacing w:val="2"/>
        </w:rPr>
        <w:t>ο</w:t>
      </w:r>
      <w:r w:rsidRPr="008C1019">
        <w:rPr>
          <w:rFonts w:eastAsia="Calibri" w:cstheme="minorHAnsi"/>
        </w:rPr>
        <w:t>υν</w:t>
      </w:r>
      <w:r w:rsidRPr="008C1019">
        <w:rPr>
          <w:rFonts w:eastAsia="Calibri" w:cstheme="minorHAnsi"/>
          <w:spacing w:val="-3"/>
        </w:rPr>
        <w:t xml:space="preserve"> </w:t>
      </w:r>
      <w:r w:rsidRPr="008C1019">
        <w:rPr>
          <w:rFonts w:eastAsia="Calibri" w:cstheme="minorHAnsi"/>
          <w:spacing w:val="1"/>
        </w:rPr>
        <w:t>τ</w:t>
      </w:r>
      <w:r w:rsidRPr="008C1019">
        <w:rPr>
          <w:rFonts w:eastAsia="Calibri" w:cstheme="minorHAnsi"/>
        </w:rPr>
        <w:t>ην</w:t>
      </w:r>
      <w:r w:rsidRPr="008C1019">
        <w:rPr>
          <w:rFonts w:eastAsia="Calibri" w:cstheme="minorHAnsi"/>
          <w:spacing w:val="-2"/>
        </w:rPr>
        <w:t xml:space="preserve"> </w:t>
      </w:r>
      <w:r w:rsidRPr="008C1019">
        <w:rPr>
          <w:rFonts w:eastAsia="Calibri" w:cstheme="minorHAnsi"/>
        </w:rPr>
        <w:t>α</w:t>
      </w:r>
      <w:r w:rsidRPr="008C1019">
        <w:rPr>
          <w:rFonts w:eastAsia="Calibri" w:cstheme="minorHAnsi"/>
          <w:spacing w:val="-2"/>
        </w:rPr>
        <w:t>π</w:t>
      </w:r>
      <w:r w:rsidRPr="008C1019">
        <w:rPr>
          <w:rFonts w:eastAsia="Calibri" w:cstheme="minorHAnsi"/>
          <w:spacing w:val="1"/>
        </w:rPr>
        <w:t>ό</w:t>
      </w:r>
      <w:r w:rsidRPr="008C1019">
        <w:rPr>
          <w:rFonts w:eastAsia="Calibri" w:cstheme="minorHAnsi"/>
          <w:spacing w:val="-2"/>
        </w:rPr>
        <w:t>ρ</w:t>
      </w:r>
      <w:r w:rsidRPr="008C1019">
        <w:rPr>
          <w:rFonts w:eastAsia="Calibri" w:cstheme="minorHAnsi"/>
        </w:rPr>
        <w:t>ριψη</w:t>
      </w:r>
      <w:r w:rsidRPr="008C1019">
        <w:rPr>
          <w:rFonts w:eastAsia="Calibri" w:cstheme="minorHAnsi"/>
          <w:spacing w:val="-1"/>
        </w:rPr>
        <w:t xml:space="preserve"> </w:t>
      </w:r>
      <w:r w:rsidRPr="008C1019">
        <w:rPr>
          <w:rFonts w:eastAsia="Calibri" w:cstheme="minorHAnsi"/>
          <w:spacing w:val="1"/>
        </w:rPr>
        <w:t>τ</w:t>
      </w:r>
      <w:r w:rsidRPr="008C1019">
        <w:rPr>
          <w:rFonts w:eastAsia="Calibri" w:cstheme="minorHAnsi"/>
        </w:rPr>
        <w:t>ης</w:t>
      </w:r>
      <w:r w:rsidRPr="008C1019">
        <w:rPr>
          <w:rFonts w:eastAsia="Calibri" w:cstheme="minorHAnsi"/>
          <w:spacing w:val="-3"/>
        </w:rPr>
        <w:t xml:space="preserve"> </w:t>
      </w:r>
      <w:r w:rsidRPr="008C1019">
        <w:rPr>
          <w:rFonts w:eastAsia="Calibri" w:cstheme="minorHAnsi"/>
        </w:rPr>
        <w:t>προσ</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w:t>
      </w:r>
      <w:r w:rsidRPr="008C1019">
        <w:rPr>
          <w:rFonts w:eastAsia="Calibri" w:cstheme="minorHAnsi"/>
          <w:spacing w:val="-2"/>
        </w:rPr>
        <w:t>ά</w:t>
      </w:r>
      <w:r w:rsidRPr="008C1019">
        <w:rPr>
          <w:rFonts w:eastAsia="Calibri" w:cstheme="minorHAnsi"/>
        </w:rPr>
        <w:t>ς.</w:t>
      </w:r>
    </w:p>
    <w:p w14:paraId="4BC2BCBA" w14:textId="77777777" w:rsidR="009157CB" w:rsidRPr="008C1019" w:rsidRDefault="009157CB" w:rsidP="009157CB">
      <w:pPr>
        <w:ind w:left="26" w:hanging="5"/>
        <w:jc w:val="both"/>
        <w:rPr>
          <w:rFonts w:eastAsia="Calibri" w:cstheme="minorHAnsi"/>
        </w:rPr>
      </w:pPr>
      <w:r w:rsidRPr="008C1019">
        <w:rPr>
          <w:rFonts w:eastAsia="Calibri" w:cstheme="minorHAnsi"/>
        </w:rPr>
        <w:t>Η</w:t>
      </w:r>
      <w:r w:rsidRPr="008C1019">
        <w:rPr>
          <w:rFonts w:eastAsia="Calibri" w:cstheme="minorHAnsi"/>
          <w:spacing w:val="1"/>
        </w:rPr>
        <w:t xml:space="preserve"> </w:t>
      </w:r>
      <w:r w:rsidRPr="008C1019">
        <w:rPr>
          <w:rFonts w:eastAsia="Calibri" w:cstheme="minorHAnsi"/>
        </w:rPr>
        <w:t>κατά</w:t>
      </w:r>
      <w:r w:rsidRPr="008C1019">
        <w:rPr>
          <w:rFonts w:eastAsia="Calibri" w:cstheme="minorHAnsi"/>
          <w:spacing w:val="1"/>
        </w:rPr>
        <w:t>τ</w:t>
      </w:r>
      <w:r w:rsidRPr="008C1019">
        <w:rPr>
          <w:rFonts w:eastAsia="Calibri" w:cstheme="minorHAnsi"/>
          <w:spacing w:val="-3"/>
        </w:rPr>
        <w:t>α</w:t>
      </w:r>
      <w:r w:rsidRPr="008C1019">
        <w:rPr>
          <w:rFonts w:eastAsia="Calibri" w:cstheme="minorHAnsi"/>
        </w:rPr>
        <w:t>ξη</w:t>
      </w:r>
      <w:r w:rsidRPr="008C1019">
        <w:rPr>
          <w:rFonts w:eastAsia="Calibri" w:cstheme="minorHAnsi"/>
          <w:spacing w:val="1"/>
        </w:rPr>
        <w:t xml:space="preserve"> </w:t>
      </w:r>
      <w:r w:rsidRPr="008C1019">
        <w:rPr>
          <w:rFonts w:eastAsia="Calibri" w:cstheme="minorHAnsi"/>
        </w:rPr>
        <w:t>των</w:t>
      </w:r>
      <w:r w:rsidRPr="008C1019">
        <w:rPr>
          <w:rFonts w:eastAsia="Calibri" w:cstheme="minorHAnsi"/>
          <w:spacing w:val="2"/>
        </w:rPr>
        <w:t xml:space="preserve"> </w:t>
      </w:r>
      <w:r w:rsidRPr="008C1019">
        <w:rPr>
          <w:rFonts w:eastAsia="Calibri" w:cstheme="minorHAnsi"/>
        </w:rPr>
        <w:t>π</w:t>
      </w:r>
      <w:r w:rsidRPr="008C1019">
        <w:rPr>
          <w:rFonts w:eastAsia="Calibri" w:cstheme="minorHAnsi"/>
          <w:spacing w:val="-2"/>
        </w:rPr>
        <w:t>ρ</w:t>
      </w:r>
      <w:r w:rsidRPr="008C1019">
        <w:rPr>
          <w:rFonts w:eastAsia="Calibri" w:cstheme="minorHAnsi"/>
          <w:spacing w:val="1"/>
        </w:rPr>
        <w:t>ο</w:t>
      </w:r>
      <w:r w:rsidRPr="008C1019">
        <w:rPr>
          <w:rFonts w:eastAsia="Calibri" w:cstheme="minorHAnsi"/>
          <w:spacing w:val="-2"/>
        </w:rPr>
        <w:t>σ</w:t>
      </w:r>
      <w:r w:rsidRPr="008C1019">
        <w:rPr>
          <w:rFonts w:eastAsia="Calibri" w:cstheme="minorHAnsi"/>
        </w:rPr>
        <w:t>φο</w:t>
      </w:r>
      <w:r w:rsidRPr="008C1019">
        <w:rPr>
          <w:rFonts w:eastAsia="Calibri" w:cstheme="minorHAnsi"/>
          <w:spacing w:val="-3"/>
        </w:rPr>
        <w:t>ρ</w:t>
      </w:r>
      <w:r w:rsidRPr="008C1019">
        <w:rPr>
          <w:rFonts w:eastAsia="Calibri" w:cstheme="minorHAnsi"/>
        </w:rPr>
        <w:t>ών</w:t>
      </w:r>
      <w:r w:rsidRPr="008C1019">
        <w:rPr>
          <w:rFonts w:eastAsia="Calibri" w:cstheme="minorHAnsi"/>
          <w:spacing w:val="1"/>
        </w:rPr>
        <w:t xml:space="preserve"> </w:t>
      </w:r>
      <w:r w:rsidRPr="008C1019">
        <w:rPr>
          <w:rFonts w:eastAsia="Calibri" w:cstheme="minorHAnsi"/>
        </w:rPr>
        <w:t>για</w:t>
      </w:r>
      <w:r w:rsidRPr="008C1019">
        <w:rPr>
          <w:rFonts w:eastAsia="Calibri" w:cstheme="minorHAnsi"/>
          <w:spacing w:val="1"/>
        </w:rPr>
        <w:t xml:space="preserve"> </w:t>
      </w:r>
      <w:r w:rsidRPr="008C1019">
        <w:rPr>
          <w:rFonts w:eastAsia="Calibri" w:cstheme="minorHAnsi"/>
        </w:rPr>
        <w:t>την</w:t>
      </w:r>
      <w:r w:rsidRPr="008C1019">
        <w:rPr>
          <w:rFonts w:eastAsia="Calibri" w:cstheme="minorHAnsi"/>
          <w:spacing w:val="1"/>
        </w:rPr>
        <w:t xml:space="preserve"> </w:t>
      </w:r>
      <w:r w:rsidRPr="008C1019">
        <w:rPr>
          <w:rFonts w:eastAsia="Calibri" w:cstheme="minorHAnsi"/>
        </w:rPr>
        <w:t>τε</w:t>
      </w:r>
      <w:r w:rsidRPr="008C1019">
        <w:rPr>
          <w:rFonts w:eastAsia="Calibri" w:cstheme="minorHAnsi"/>
          <w:spacing w:val="2"/>
        </w:rPr>
        <w:t>λ</w:t>
      </w:r>
      <w:r w:rsidRPr="008C1019">
        <w:rPr>
          <w:rFonts w:eastAsia="Calibri" w:cstheme="minorHAnsi"/>
        </w:rPr>
        <w:t xml:space="preserve">ική </w:t>
      </w:r>
      <w:r w:rsidRPr="008C1019">
        <w:rPr>
          <w:rFonts w:eastAsia="Calibri" w:cstheme="minorHAnsi"/>
          <w:spacing w:val="-2"/>
        </w:rPr>
        <w:t>ε</w:t>
      </w:r>
      <w:r w:rsidRPr="008C1019">
        <w:rPr>
          <w:rFonts w:eastAsia="Calibri" w:cstheme="minorHAnsi"/>
        </w:rPr>
        <w:t>πι</w:t>
      </w:r>
      <w:r w:rsidRPr="008C1019">
        <w:rPr>
          <w:rFonts w:eastAsia="Calibri" w:cstheme="minorHAnsi"/>
          <w:spacing w:val="-2"/>
        </w:rPr>
        <w:t>λ</w:t>
      </w:r>
      <w:r w:rsidRPr="008C1019">
        <w:rPr>
          <w:rFonts w:eastAsia="Calibri" w:cstheme="minorHAnsi"/>
          <w:spacing w:val="1"/>
        </w:rPr>
        <w:t>ο</w:t>
      </w:r>
      <w:r w:rsidRPr="008C1019">
        <w:rPr>
          <w:rFonts w:eastAsia="Calibri" w:cstheme="minorHAnsi"/>
        </w:rPr>
        <w:t>γή της</w:t>
      </w:r>
      <w:r w:rsidRPr="008C1019">
        <w:rPr>
          <w:rFonts w:eastAsia="Calibri" w:cstheme="minorHAnsi"/>
          <w:spacing w:val="2"/>
        </w:rPr>
        <w:t xml:space="preserve"> </w:t>
      </w:r>
      <w:proofErr w:type="spellStart"/>
      <w:r w:rsidRPr="008C1019">
        <w:rPr>
          <w:rFonts w:eastAsia="Calibri" w:cstheme="minorHAnsi"/>
        </w:rPr>
        <w:t>σ</w:t>
      </w:r>
      <w:r w:rsidRPr="008C1019">
        <w:rPr>
          <w:rFonts w:eastAsia="Calibri" w:cstheme="minorHAnsi"/>
          <w:spacing w:val="-2"/>
        </w:rPr>
        <w:t>υ</w:t>
      </w:r>
      <w:r w:rsidRPr="008C1019">
        <w:rPr>
          <w:rFonts w:eastAsia="Calibri" w:cstheme="minorHAnsi"/>
        </w:rPr>
        <w:t>μ</w:t>
      </w:r>
      <w:r w:rsidRPr="008C1019">
        <w:rPr>
          <w:rFonts w:eastAsia="Calibri" w:cstheme="minorHAnsi"/>
          <w:spacing w:val="1"/>
        </w:rPr>
        <w:t>φ</w:t>
      </w:r>
      <w:r w:rsidRPr="008C1019">
        <w:rPr>
          <w:rFonts w:eastAsia="Calibri" w:cstheme="minorHAnsi"/>
          <w:spacing w:val="-2"/>
        </w:rPr>
        <w:t>ε</w:t>
      </w:r>
      <w:r w:rsidRPr="008C1019">
        <w:rPr>
          <w:rFonts w:eastAsia="Calibri" w:cstheme="minorHAnsi"/>
        </w:rPr>
        <w:t>ρότερης</w:t>
      </w:r>
      <w:proofErr w:type="spellEnd"/>
      <w:r w:rsidRPr="008C1019">
        <w:rPr>
          <w:rFonts w:eastAsia="Calibri" w:cstheme="minorHAnsi"/>
          <w:spacing w:val="2"/>
        </w:rPr>
        <w:t xml:space="preserve"> </w:t>
      </w:r>
      <w:r>
        <w:rPr>
          <w:rFonts w:eastAsia="Calibri" w:cstheme="minorHAnsi"/>
          <w:spacing w:val="-3"/>
        </w:rPr>
        <w:t>π</w:t>
      </w:r>
      <w:r w:rsidRPr="008C1019">
        <w:rPr>
          <w:rFonts w:eastAsia="Calibri" w:cstheme="minorHAnsi"/>
        </w:rPr>
        <w:t>ρ</w:t>
      </w:r>
      <w:r w:rsidRPr="008C1019">
        <w:rPr>
          <w:rFonts w:eastAsia="Calibri" w:cstheme="minorHAnsi"/>
          <w:spacing w:val="2"/>
        </w:rPr>
        <w:t>ο</w:t>
      </w:r>
      <w:r w:rsidRPr="008C1019">
        <w:rPr>
          <w:rFonts w:eastAsia="Calibri" w:cstheme="minorHAnsi"/>
          <w:spacing w:val="-2"/>
        </w:rPr>
        <w:t>σφ</w:t>
      </w:r>
      <w:r w:rsidRPr="008C1019">
        <w:rPr>
          <w:rFonts w:eastAsia="Calibri" w:cstheme="minorHAnsi"/>
          <w:spacing w:val="1"/>
        </w:rPr>
        <w:t>ο</w:t>
      </w:r>
      <w:r w:rsidRPr="008C1019">
        <w:rPr>
          <w:rFonts w:eastAsia="Calibri" w:cstheme="minorHAnsi"/>
        </w:rPr>
        <w:t>ράς θα</w:t>
      </w:r>
      <w:r w:rsidRPr="008C1019">
        <w:rPr>
          <w:rFonts w:eastAsia="Calibri" w:cstheme="minorHAnsi"/>
          <w:spacing w:val="1"/>
        </w:rPr>
        <w:t xml:space="preserve"> </w:t>
      </w:r>
      <w:r w:rsidRPr="008C1019">
        <w:rPr>
          <w:rFonts w:eastAsia="Calibri" w:cstheme="minorHAnsi"/>
        </w:rPr>
        <w:t>γί</w:t>
      </w:r>
      <w:r w:rsidRPr="008C1019">
        <w:rPr>
          <w:rFonts w:eastAsia="Calibri" w:cstheme="minorHAnsi"/>
          <w:spacing w:val="-1"/>
        </w:rPr>
        <w:t>ν</w:t>
      </w:r>
      <w:r w:rsidRPr="008C1019">
        <w:rPr>
          <w:rFonts w:eastAsia="Calibri" w:cstheme="minorHAnsi"/>
        </w:rPr>
        <w:t>ει</w:t>
      </w:r>
      <w:r w:rsidRPr="008C1019">
        <w:rPr>
          <w:rFonts w:eastAsia="Calibri" w:cstheme="minorHAnsi"/>
          <w:spacing w:val="1"/>
        </w:rPr>
        <w:t xml:space="preserve"> </w:t>
      </w:r>
      <w:r w:rsidRPr="008C1019">
        <w:rPr>
          <w:rFonts w:eastAsia="Calibri" w:cstheme="minorHAnsi"/>
        </w:rPr>
        <w:t>με</w:t>
      </w:r>
      <w:r w:rsidRPr="008C1019">
        <w:rPr>
          <w:rFonts w:eastAsia="Calibri" w:cstheme="minorHAnsi"/>
          <w:spacing w:val="3"/>
        </w:rPr>
        <w:t xml:space="preserve"> </w:t>
      </w:r>
      <w:r w:rsidRPr="008C1019">
        <w:rPr>
          <w:rFonts w:eastAsia="Calibri" w:cstheme="minorHAnsi"/>
        </w:rPr>
        <w:t>β</w:t>
      </w:r>
      <w:r w:rsidRPr="008C1019">
        <w:rPr>
          <w:rFonts w:eastAsia="Calibri" w:cstheme="minorHAnsi"/>
          <w:spacing w:val="-2"/>
        </w:rPr>
        <w:t>ά</w:t>
      </w:r>
      <w:r w:rsidRPr="008C1019">
        <w:rPr>
          <w:rFonts w:eastAsia="Calibri" w:cstheme="minorHAnsi"/>
        </w:rPr>
        <w:t>ση</w:t>
      </w:r>
      <w:r w:rsidRPr="008C1019">
        <w:rPr>
          <w:rFonts w:eastAsia="Calibri" w:cstheme="minorHAnsi"/>
          <w:spacing w:val="1"/>
        </w:rPr>
        <w:t xml:space="preserve"> </w:t>
      </w:r>
      <w:r w:rsidRPr="008C1019">
        <w:rPr>
          <w:rFonts w:eastAsia="Calibri" w:cstheme="minorHAnsi"/>
        </w:rPr>
        <w:t>τον ακ</w:t>
      </w:r>
      <w:r w:rsidRPr="008C1019">
        <w:rPr>
          <w:rFonts w:eastAsia="Calibri" w:cstheme="minorHAnsi"/>
          <w:spacing w:val="-1"/>
        </w:rPr>
        <w:t>ό</w:t>
      </w:r>
      <w:r w:rsidRPr="008C1019">
        <w:rPr>
          <w:rFonts w:eastAsia="Calibri" w:cstheme="minorHAnsi"/>
        </w:rPr>
        <w:t xml:space="preserve">λουθο </w:t>
      </w:r>
      <w:r w:rsidRPr="008C1019">
        <w:rPr>
          <w:rFonts w:eastAsia="Calibri" w:cstheme="minorHAnsi"/>
          <w:spacing w:val="-2"/>
        </w:rPr>
        <w:t>τ</w:t>
      </w:r>
      <w:r w:rsidRPr="008C1019">
        <w:rPr>
          <w:rFonts w:eastAsia="Calibri" w:cstheme="minorHAnsi"/>
        </w:rPr>
        <w:t>ύ</w:t>
      </w:r>
      <w:r w:rsidRPr="008C1019">
        <w:rPr>
          <w:rFonts w:eastAsia="Calibri" w:cstheme="minorHAnsi"/>
          <w:spacing w:val="-2"/>
        </w:rPr>
        <w:t>π</w:t>
      </w:r>
      <w:r w:rsidRPr="008C1019">
        <w:rPr>
          <w:rFonts w:eastAsia="Calibri" w:cstheme="minorHAnsi"/>
        </w:rPr>
        <w:t>ο</w:t>
      </w:r>
      <w:r w:rsidRPr="008C1019">
        <w:rPr>
          <w:rFonts w:eastAsia="Calibri" w:cstheme="minorHAnsi"/>
          <w:spacing w:val="1"/>
        </w:rPr>
        <w:t xml:space="preserve"> </w:t>
      </w:r>
      <w:r w:rsidRPr="008C1019">
        <w:rPr>
          <w:rFonts w:eastAsia="Calibri" w:cstheme="minorHAnsi"/>
        </w:rPr>
        <w:t>:</w:t>
      </w:r>
    </w:p>
    <w:p w14:paraId="08CF0843" w14:textId="77777777" w:rsidR="009157CB" w:rsidRPr="008C1019" w:rsidRDefault="009157CB" w:rsidP="009157CB">
      <w:pPr>
        <w:ind w:left="26"/>
        <w:jc w:val="both"/>
        <w:rPr>
          <w:rFonts w:eastAsia="Calibri" w:cstheme="minorHAnsi"/>
          <w:lang w:val="en-US"/>
        </w:rPr>
      </w:pPr>
      <w:r w:rsidRPr="008C1019">
        <w:rPr>
          <w:rFonts w:eastAsia="Calibri" w:cstheme="minorHAnsi"/>
          <w:lang w:val="en-US"/>
        </w:rPr>
        <w:t>B</w:t>
      </w:r>
      <w:r w:rsidRPr="008C1019">
        <w:rPr>
          <w:rFonts w:eastAsia="Calibri" w:cstheme="minorHAnsi"/>
          <w:spacing w:val="2"/>
          <w:lang w:val="en-US"/>
        </w:rPr>
        <w:t>i</w:t>
      </w:r>
      <w:r w:rsidRPr="008C1019">
        <w:rPr>
          <w:rFonts w:eastAsia="Calibri" w:cstheme="minorHAnsi"/>
          <w:spacing w:val="-2"/>
          <w:lang w:val="en-US"/>
        </w:rPr>
        <w:t>=7</w:t>
      </w:r>
      <w:r w:rsidRPr="008C1019">
        <w:rPr>
          <w:rFonts w:eastAsia="Calibri" w:cstheme="minorHAnsi"/>
          <w:spacing w:val="1"/>
          <w:lang w:val="en-US"/>
        </w:rPr>
        <w:t>0</w:t>
      </w:r>
      <w:r w:rsidRPr="008C1019">
        <w:rPr>
          <w:rFonts w:eastAsia="Calibri" w:cstheme="minorHAnsi"/>
          <w:lang w:val="en-US"/>
        </w:rPr>
        <w:t>*(</w:t>
      </w:r>
      <w:proofErr w:type="spellStart"/>
      <w:r w:rsidRPr="008C1019">
        <w:rPr>
          <w:rFonts w:eastAsia="Calibri" w:cstheme="minorHAnsi"/>
          <w:spacing w:val="-2"/>
          <w:lang w:val="en-US"/>
        </w:rPr>
        <w:t>B</w:t>
      </w:r>
      <w:r w:rsidRPr="008C1019">
        <w:rPr>
          <w:rFonts w:eastAsia="Calibri" w:cstheme="minorHAnsi"/>
          <w:lang w:val="en-US"/>
        </w:rPr>
        <w:t>Ti</w:t>
      </w:r>
      <w:proofErr w:type="spellEnd"/>
      <w:r w:rsidRPr="008C1019">
        <w:rPr>
          <w:rFonts w:eastAsia="Calibri" w:cstheme="minorHAnsi"/>
          <w:lang w:val="en-US"/>
        </w:rPr>
        <w:t>/MAX</w:t>
      </w:r>
      <w:r w:rsidRPr="008C1019">
        <w:rPr>
          <w:rFonts w:eastAsia="Calibri" w:cstheme="minorHAnsi"/>
          <w:spacing w:val="-2"/>
          <w:lang w:val="en-US"/>
        </w:rPr>
        <w:t>T</w:t>
      </w:r>
      <w:r w:rsidRPr="008C1019">
        <w:rPr>
          <w:rFonts w:eastAsia="Calibri" w:cstheme="minorHAnsi"/>
          <w:lang w:val="en-US"/>
        </w:rPr>
        <w:t>)</w:t>
      </w:r>
      <w:r w:rsidRPr="008C1019">
        <w:rPr>
          <w:rFonts w:eastAsia="Calibri" w:cstheme="minorHAnsi"/>
          <w:spacing w:val="7"/>
          <w:lang w:val="en-US"/>
        </w:rPr>
        <w:t xml:space="preserve"> </w:t>
      </w:r>
      <w:r w:rsidRPr="008C1019">
        <w:rPr>
          <w:rFonts w:eastAsia="Calibri" w:cstheme="minorHAnsi"/>
          <w:lang w:val="en-US"/>
        </w:rPr>
        <w:t>+</w:t>
      </w:r>
      <w:r w:rsidRPr="008C1019">
        <w:rPr>
          <w:rFonts w:eastAsia="Calibri" w:cstheme="minorHAnsi"/>
          <w:spacing w:val="-1"/>
          <w:lang w:val="en-US"/>
        </w:rPr>
        <w:t xml:space="preserve"> </w:t>
      </w:r>
      <w:r w:rsidRPr="008C1019">
        <w:rPr>
          <w:rFonts w:eastAsia="Calibri" w:cstheme="minorHAnsi"/>
          <w:spacing w:val="-2"/>
          <w:lang w:val="en-US"/>
        </w:rPr>
        <w:t>3</w:t>
      </w:r>
      <w:r w:rsidRPr="008C1019">
        <w:rPr>
          <w:rFonts w:eastAsia="Calibri" w:cstheme="minorHAnsi"/>
          <w:lang w:val="en-US"/>
        </w:rPr>
        <w:t>0</w:t>
      </w:r>
      <w:r w:rsidRPr="008C1019">
        <w:rPr>
          <w:rFonts w:eastAsia="Calibri" w:cstheme="minorHAnsi"/>
          <w:spacing w:val="2"/>
          <w:lang w:val="en-US"/>
        </w:rPr>
        <w:t xml:space="preserve"> </w:t>
      </w:r>
      <w:r w:rsidRPr="008C1019">
        <w:rPr>
          <w:rFonts w:eastAsia="Calibri" w:cstheme="minorHAnsi"/>
          <w:lang w:val="en-US"/>
        </w:rPr>
        <w:t>*</w:t>
      </w:r>
      <w:r w:rsidRPr="008C1019">
        <w:rPr>
          <w:rFonts w:eastAsia="Calibri" w:cstheme="minorHAnsi"/>
          <w:spacing w:val="-2"/>
          <w:lang w:val="en-US"/>
        </w:rPr>
        <w:t>(</w:t>
      </w:r>
      <w:r w:rsidRPr="008C1019">
        <w:rPr>
          <w:rFonts w:eastAsia="Calibri" w:cstheme="minorHAnsi"/>
          <w:lang w:val="en-US"/>
        </w:rPr>
        <w:t>MINK/</w:t>
      </w:r>
      <w:proofErr w:type="spellStart"/>
      <w:r w:rsidRPr="008C1019">
        <w:rPr>
          <w:rFonts w:eastAsia="Calibri" w:cstheme="minorHAnsi"/>
          <w:spacing w:val="-2"/>
          <w:lang w:val="en-US"/>
        </w:rPr>
        <w:t>B</w:t>
      </w:r>
      <w:r w:rsidRPr="008C1019">
        <w:rPr>
          <w:rFonts w:eastAsia="Calibri" w:cstheme="minorHAnsi"/>
          <w:lang w:val="en-US"/>
        </w:rPr>
        <w:t>Ki</w:t>
      </w:r>
      <w:proofErr w:type="spellEnd"/>
      <w:r w:rsidRPr="008C1019">
        <w:rPr>
          <w:rFonts w:eastAsia="Calibri" w:cstheme="minorHAnsi"/>
          <w:lang w:val="en-US"/>
        </w:rPr>
        <w:t>)</w:t>
      </w:r>
    </w:p>
    <w:p w14:paraId="097C99E8" w14:textId="77777777" w:rsidR="009157CB" w:rsidRPr="008C1019" w:rsidRDefault="009157CB" w:rsidP="009157CB">
      <w:pPr>
        <w:ind w:left="26"/>
        <w:jc w:val="both"/>
        <w:rPr>
          <w:rFonts w:eastAsia="Calibri" w:cstheme="minorHAnsi"/>
        </w:rPr>
      </w:pPr>
      <w:r w:rsidRPr="008C1019">
        <w:rPr>
          <w:rFonts w:eastAsia="Calibri" w:cstheme="minorHAnsi"/>
          <w:spacing w:val="1"/>
        </w:rPr>
        <w:t>ό</w:t>
      </w:r>
      <w:r w:rsidRPr="008C1019">
        <w:rPr>
          <w:rFonts w:eastAsia="Calibri" w:cstheme="minorHAnsi"/>
          <w:spacing w:val="-2"/>
        </w:rPr>
        <w:t>π</w:t>
      </w:r>
      <w:r w:rsidRPr="008C1019">
        <w:rPr>
          <w:rFonts w:eastAsia="Calibri" w:cstheme="minorHAnsi"/>
          <w:spacing w:val="1"/>
        </w:rPr>
        <w:t>ο</w:t>
      </w:r>
      <w:r w:rsidRPr="008C1019">
        <w:rPr>
          <w:rFonts w:eastAsia="Calibri" w:cstheme="minorHAnsi"/>
        </w:rPr>
        <w:t xml:space="preserve">υ </w:t>
      </w:r>
      <w:r w:rsidRPr="008C1019">
        <w:rPr>
          <w:rFonts w:eastAsia="Calibri" w:cstheme="minorHAnsi"/>
          <w:lang w:val="en-US"/>
        </w:rPr>
        <w:t>Bi</w:t>
      </w:r>
      <w:r w:rsidRPr="008C1019">
        <w:rPr>
          <w:rFonts w:eastAsia="Calibri" w:cstheme="minorHAnsi"/>
          <w:spacing w:val="-2"/>
        </w:rPr>
        <w:t xml:space="preserve"> </w:t>
      </w:r>
      <w:r w:rsidRPr="008C1019">
        <w:rPr>
          <w:rFonts w:eastAsia="Calibri" w:cstheme="minorHAnsi"/>
        </w:rPr>
        <w:t>=</w:t>
      </w:r>
      <w:r w:rsidRPr="008C1019">
        <w:rPr>
          <w:rFonts w:eastAsia="Calibri" w:cstheme="minorHAnsi"/>
          <w:spacing w:val="2"/>
        </w:rPr>
        <w:t xml:space="preserve"> </w:t>
      </w:r>
      <w:r w:rsidRPr="008C1019">
        <w:rPr>
          <w:rFonts w:eastAsia="Calibri" w:cstheme="minorHAnsi"/>
        </w:rPr>
        <w:t>η</w:t>
      </w:r>
      <w:r w:rsidRPr="008C1019">
        <w:rPr>
          <w:rFonts w:eastAsia="Calibri" w:cstheme="minorHAnsi"/>
          <w:spacing w:val="-3"/>
        </w:rPr>
        <w:t xml:space="preserve"> </w:t>
      </w:r>
      <w:r w:rsidRPr="008C1019">
        <w:rPr>
          <w:rFonts w:eastAsia="Calibri" w:cstheme="minorHAnsi"/>
        </w:rPr>
        <w:t>συν</w:t>
      </w:r>
      <w:r w:rsidRPr="008C1019">
        <w:rPr>
          <w:rFonts w:eastAsia="Calibri" w:cstheme="minorHAnsi"/>
          <w:spacing w:val="-1"/>
        </w:rPr>
        <w:t>ο</w:t>
      </w:r>
      <w:r w:rsidRPr="008C1019">
        <w:rPr>
          <w:rFonts w:eastAsia="Calibri" w:cstheme="minorHAnsi"/>
        </w:rPr>
        <w:t>λική β</w:t>
      </w:r>
      <w:r w:rsidRPr="008C1019">
        <w:rPr>
          <w:rFonts w:eastAsia="Calibri" w:cstheme="minorHAnsi"/>
          <w:spacing w:val="-2"/>
        </w:rPr>
        <w:t>α</w:t>
      </w:r>
      <w:r w:rsidRPr="008C1019">
        <w:rPr>
          <w:rFonts w:eastAsia="Calibri" w:cstheme="minorHAnsi"/>
        </w:rPr>
        <w:t>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γία</w:t>
      </w:r>
      <w:r w:rsidRPr="008C1019">
        <w:rPr>
          <w:rFonts w:eastAsia="Calibri" w:cstheme="minorHAnsi"/>
          <w:spacing w:val="-3"/>
        </w:rPr>
        <w:t xml:space="preserve"> </w:t>
      </w:r>
      <w:r w:rsidRPr="008C1019">
        <w:rPr>
          <w:rFonts w:eastAsia="Calibri" w:cstheme="minorHAnsi"/>
        </w:rPr>
        <w:t>του διαγω</w:t>
      </w:r>
      <w:r w:rsidRPr="008C1019">
        <w:rPr>
          <w:rFonts w:eastAsia="Calibri" w:cstheme="minorHAnsi"/>
          <w:spacing w:val="-1"/>
        </w:rPr>
        <w:t>ν</w:t>
      </w:r>
      <w:r w:rsidRPr="008C1019">
        <w:rPr>
          <w:rFonts w:eastAsia="Calibri" w:cstheme="minorHAnsi"/>
        </w:rPr>
        <w:t>ιζ</w:t>
      </w:r>
      <w:r w:rsidRPr="008C1019">
        <w:rPr>
          <w:rFonts w:eastAsia="Calibri" w:cstheme="minorHAnsi"/>
          <w:spacing w:val="-2"/>
        </w:rPr>
        <w:t>ό</w:t>
      </w:r>
      <w:r w:rsidRPr="008C1019">
        <w:rPr>
          <w:rFonts w:eastAsia="Calibri" w:cstheme="minorHAnsi"/>
        </w:rPr>
        <w:t>με</w:t>
      </w:r>
      <w:r w:rsidRPr="008C1019">
        <w:rPr>
          <w:rFonts w:eastAsia="Calibri" w:cstheme="minorHAnsi"/>
          <w:spacing w:val="-2"/>
        </w:rPr>
        <w:t>ν</w:t>
      </w:r>
      <w:r w:rsidRPr="008C1019">
        <w:rPr>
          <w:rFonts w:eastAsia="Calibri" w:cstheme="minorHAnsi"/>
        </w:rPr>
        <w:t xml:space="preserve">ου </w:t>
      </w:r>
      <w:proofErr w:type="spellStart"/>
      <w:r w:rsidRPr="008C1019">
        <w:rPr>
          <w:rFonts w:eastAsia="Calibri" w:cstheme="minorHAnsi"/>
          <w:lang w:val="en-US"/>
        </w:rPr>
        <w:t>i</w:t>
      </w:r>
      <w:proofErr w:type="spellEnd"/>
    </w:p>
    <w:p w14:paraId="0C29092A" w14:textId="77777777" w:rsidR="009157CB" w:rsidRPr="008C1019" w:rsidRDefault="009157CB" w:rsidP="009157CB">
      <w:pPr>
        <w:ind w:left="26"/>
        <w:jc w:val="both"/>
        <w:rPr>
          <w:rFonts w:eastAsia="Calibri" w:cstheme="minorHAnsi"/>
        </w:rPr>
      </w:pPr>
      <w:r w:rsidRPr="008C1019">
        <w:rPr>
          <w:rFonts w:eastAsia="Calibri" w:cstheme="minorHAnsi"/>
          <w:lang w:val="en-US"/>
        </w:rPr>
        <w:t>B</w:t>
      </w:r>
      <w:r w:rsidRPr="008C1019">
        <w:rPr>
          <w:rFonts w:eastAsia="Calibri" w:cstheme="minorHAnsi"/>
        </w:rPr>
        <w:t>τ</w:t>
      </w:r>
      <w:proofErr w:type="spellStart"/>
      <w:r w:rsidRPr="008C1019">
        <w:rPr>
          <w:rFonts w:eastAsia="Calibri" w:cstheme="minorHAnsi"/>
          <w:lang w:val="en-US"/>
        </w:rPr>
        <w:t>i</w:t>
      </w:r>
      <w:proofErr w:type="spellEnd"/>
      <w:r w:rsidRPr="008C1019">
        <w:rPr>
          <w:rFonts w:eastAsia="Calibri" w:cstheme="minorHAnsi"/>
        </w:rPr>
        <w:t xml:space="preserve"> =</w:t>
      </w:r>
      <w:r w:rsidRPr="008C1019">
        <w:rPr>
          <w:rFonts w:eastAsia="Calibri" w:cstheme="minorHAnsi"/>
          <w:spacing w:val="2"/>
        </w:rPr>
        <w:t xml:space="preserve"> </w:t>
      </w:r>
      <w:r w:rsidRPr="008C1019">
        <w:rPr>
          <w:rFonts w:eastAsia="Calibri" w:cstheme="minorHAnsi"/>
        </w:rPr>
        <w:t>η</w:t>
      </w:r>
      <w:r w:rsidRPr="008C1019">
        <w:rPr>
          <w:rFonts w:eastAsia="Calibri" w:cstheme="minorHAnsi"/>
          <w:spacing w:val="-3"/>
        </w:rPr>
        <w:t xml:space="preserve"> </w:t>
      </w:r>
      <w:r w:rsidRPr="008C1019">
        <w:rPr>
          <w:rFonts w:eastAsia="Calibri" w:cstheme="minorHAnsi"/>
        </w:rPr>
        <w:t>βα</w:t>
      </w:r>
      <w:r w:rsidRPr="008C1019">
        <w:rPr>
          <w:rFonts w:eastAsia="Calibri" w:cstheme="minorHAnsi"/>
          <w:spacing w:val="-2"/>
        </w:rPr>
        <w:t>θ</w:t>
      </w:r>
      <w:r w:rsidRPr="008C1019">
        <w:rPr>
          <w:rFonts w:eastAsia="Calibri" w:cstheme="minorHAnsi"/>
        </w:rPr>
        <w:t>μο</w:t>
      </w:r>
      <w:r w:rsidRPr="008C1019">
        <w:rPr>
          <w:rFonts w:eastAsia="Calibri" w:cstheme="minorHAnsi"/>
          <w:spacing w:val="-2"/>
        </w:rPr>
        <w:t>λ</w:t>
      </w:r>
      <w:r w:rsidRPr="008C1019">
        <w:rPr>
          <w:rFonts w:eastAsia="Calibri" w:cstheme="minorHAnsi"/>
          <w:spacing w:val="1"/>
        </w:rPr>
        <w:t>ο</w:t>
      </w:r>
      <w:r w:rsidRPr="008C1019">
        <w:rPr>
          <w:rFonts w:eastAsia="Calibri" w:cstheme="minorHAnsi"/>
        </w:rPr>
        <w:t>γία της</w:t>
      </w:r>
      <w:r w:rsidRPr="008C1019">
        <w:rPr>
          <w:rFonts w:eastAsia="Calibri" w:cstheme="minorHAnsi"/>
          <w:spacing w:val="-2"/>
        </w:rPr>
        <w:t xml:space="preserve"> </w:t>
      </w:r>
      <w:r w:rsidRPr="008C1019">
        <w:rPr>
          <w:rFonts w:eastAsia="Calibri" w:cstheme="minorHAnsi"/>
          <w:spacing w:val="1"/>
        </w:rPr>
        <w:t>τ</w:t>
      </w:r>
      <w:r w:rsidRPr="008C1019">
        <w:rPr>
          <w:rFonts w:eastAsia="Calibri" w:cstheme="minorHAnsi"/>
        </w:rPr>
        <w:t>ε</w:t>
      </w:r>
      <w:r w:rsidRPr="008C1019">
        <w:rPr>
          <w:rFonts w:eastAsia="Calibri" w:cstheme="minorHAnsi"/>
          <w:spacing w:val="-3"/>
        </w:rPr>
        <w:t>χ</w:t>
      </w:r>
      <w:r w:rsidRPr="008C1019">
        <w:rPr>
          <w:rFonts w:eastAsia="Calibri" w:cstheme="minorHAnsi"/>
        </w:rPr>
        <w:t>ν</w:t>
      </w:r>
      <w:r w:rsidRPr="008C1019">
        <w:rPr>
          <w:rFonts w:eastAsia="Calibri" w:cstheme="minorHAnsi"/>
          <w:spacing w:val="-1"/>
        </w:rPr>
        <w:t>ι</w:t>
      </w:r>
      <w:r w:rsidRPr="008C1019">
        <w:rPr>
          <w:rFonts w:eastAsia="Calibri" w:cstheme="minorHAnsi"/>
        </w:rPr>
        <w:t>κής π</w:t>
      </w:r>
      <w:r w:rsidRPr="008C1019">
        <w:rPr>
          <w:rFonts w:eastAsia="Calibri" w:cstheme="minorHAnsi"/>
          <w:spacing w:val="-1"/>
        </w:rPr>
        <w:t>ρ</w:t>
      </w:r>
      <w:r w:rsidRPr="008C1019">
        <w:rPr>
          <w:rFonts w:eastAsia="Calibri" w:cstheme="minorHAnsi"/>
          <w:spacing w:val="1"/>
        </w:rPr>
        <w:t>ο</w:t>
      </w:r>
      <w:r w:rsidRPr="008C1019">
        <w:rPr>
          <w:rFonts w:eastAsia="Calibri" w:cstheme="minorHAnsi"/>
        </w:rPr>
        <w:t>σ</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w:t>
      </w:r>
      <w:r w:rsidRPr="008C1019">
        <w:rPr>
          <w:rFonts w:eastAsia="Calibri" w:cstheme="minorHAnsi"/>
          <w:spacing w:val="-2"/>
        </w:rPr>
        <w:t>ά</w:t>
      </w:r>
      <w:r w:rsidRPr="008C1019">
        <w:rPr>
          <w:rFonts w:eastAsia="Calibri" w:cstheme="minorHAnsi"/>
        </w:rPr>
        <w:t>ς του</w:t>
      </w:r>
      <w:r w:rsidRPr="008C1019">
        <w:rPr>
          <w:rFonts w:eastAsia="Calibri" w:cstheme="minorHAnsi"/>
          <w:spacing w:val="-1"/>
        </w:rPr>
        <w:t xml:space="preserve"> </w:t>
      </w:r>
      <w:r w:rsidRPr="008C1019">
        <w:rPr>
          <w:rFonts w:eastAsia="Calibri" w:cstheme="minorHAnsi"/>
        </w:rPr>
        <w:t>δια</w:t>
      </w:r>
      <w:r w:rsidRPr="008C1019">
        <w:rPr>
          <w:rFonts w:eastAsia="Calibri" w:cstheme="minorHAnsi"/>
          <w:spacing w:val="-3"/>
        </w:rPr>
        <w:t>γ</w:t>
      </w:r>
      <w:r w:rsidRPr="008C1019">
        <w:rPr>
          <w:rFonts w:eastAsia="Calibri" w:cstheme="minorHAnsi"/>
        </w:rPr>
        <w:t>ων</w:t>
      </w:r>
      <w:r w:rsidRPr="008C1019">
        <w:rPr>
          <w:rFonts w:eastAsia="Calibri" w:cstheme="minorHAnsi"/>
          <w:spacing w:val="-1"/>
        </w:rPr>
        <w:t>ι</w:t>
      </w:r>
      <w:r w:rsidRPr="008C1019">
        <w:rPr>
          <w:rFonts w:eastAsia="Calibri" w:cstheme="minorHAnsi"/>
        </w:rPr>
        <w:t>ζ</w:t>
      </w:r>
      <w:r w:rsidRPr="008C1019">
        <w:rPr>
          <w:rFonts w:eastAsia="Calibri" w:cstheme="minorHAnsi"/>
          <w:spacing w:val="1"/>
        </w:rPr>
        <w:t>ό</w:t>
      </w:r>
      <w:r w:rsidRPr="008C1019">
        <w:rPr>
          <w:rFonts w:eastAsia="Calibri" w:cstheme="minorHAnsi"/>
        </w:rPr>
        <w:t>με</w:t>
      </w:r>
      <w:r w:rsidRPr="008C1019">
        <w:rPr>
          <w:rFonts w:eastAsia="Calibri" w:cstheme="minorHAnsi"/>
          <w:spacing w:val="-2"/>
        </w:rPr>
        <w:t>ν</w:t>
      </w:r>
      <w:r w:rsidRPr="008C1019">
        <w:rPr>
          <w:rFonts w:eastAsia="Calibri" w:cstheme="minorHAnsi"/>
          <w:spacing w:val="1"/>
        </w:rPr>
        <w:t>ο</w:t>
      </w:r>
      <w:r w:rsidRPr="008C1019">
        <w:rPr>
          <w:rFonts w:eastAsia="Calibri" w:cstheme="minorHAnsi"/>
        </w:rPr>
        <w:t>υ</w:t>
      </w:r>
      <w:r w:rsidRPr="008C1019">
        <w:rPr>
          <w:rFonts w:eastAsia="Calibri" w:cstheme="minorHAnsi"/>
          <w:spacing w:val="-2"/>
        </w:rPr>
        <w:t xml:space="preserve"> </w:t>
      </w:r>
      <w:proofErr w:type="spellStart"/>
      <w:r w:rsidRPr="008C1019">
        <w:rPr>
          <w:rFonts w:eastAsia="Calibri" w:cstheme="minorHAnsi"/>
          <w:lang w:val="en-US"/>
        </w:rPr>
        <w:t>i</w:t>
      </w:r>
      <w:proofErr w:type="spellEnd"/>
    </w:p>
    <w:p w14:paraId="1D51465C" w14:textId="77777777" w:rsidR="009157CB" w:rsidRPr="008C1019" w:rsidRDefault="009157CB" w:rsidP="009157CB">
      <w:pPr>
        <w:ind w:left="26"/>
        <w:jc w:val="both"/>
        <w:rPr>
          <w:rFonts w:eastAsia="Calibri" w:cstheme="minorHAnsi"/>
        </w:rPr>
      </w:pPr>
      <w:r w:rsidRPr="008C1019">
        <w:rPr>
          <w:rFonts w:eastAsia="Calibri" w:cstheme="minorHAnsi"/>
        </w:rPr>
        <w:t>Β</w:t>
      </w:r>
      <w:proofErr w:type="spellStart"/>
      <w:r w:rsidRPr="008C1019">
        <w:rPr>
          <w:rFonts w:eastAsia="Calibri" w:cstheme="minorHAnsi"/>
          <w:lang w:val="en-US"/>
        </w:rPr>
        <w:t>ki</w:t>
      </w:r>
      <w:proofErr w:type="spellEnd"/>
      <w:r w:rsidRPr="008C1019">
        <w:rPr>
          <w:rFonts w:eastAsia="Calibri" w:cstheme="minorHAnsi"/>
        </w:rPr>
        <w:t xml:space="preserve"> = το συ</w:t>
      </w:r>
      <w:r w:rsidRPr="008C1019">
        <w:rPr>
          <w:rFonts w:eastAsia="Calibri" w:cstheme="minorHAnsi"/>
          <w:spacing w:val="-3"/>
        </w:rPr>
        <w:t>ν</w:t>
      </w:r>
      <w:r w:rsidRPr="008C1019">
        <w:rPr>
          <w:rFonts w:eastAsia="Calibri" w:cstheme="minorHAnsi"/>
          <w:spacing w:val="1"/>
        </w:rPr>
        <w:t>ο</w:t>
      </w:r>
      <w:r w:rsidRPr="008C1019">
        <w:rPr>
          <w:rFonts w:eastAsia="Calibri" w:cstheme="minorHAnsi"/>
        </w:rPr>
        <w:t>λ</w:t>
      </w:r>
      <w:r w:rsidRPr="008C1019">
        <w:rPr>
          <w:rFonts w:eastAsia="Calibri" w:cstheme="minorHAnsi"/>
          <w:spacing w:val="-2"/>
        </w:rPr>
        <w:t>ι</w:t>
      </w:r>
      <w:r w:rsidRPr="008C1019">
        <w:rPr>
          <w:rFonts w:eastAsia="Calibri" w:cstheme="minorHAnsi"/>
        </w:rPr>
        <w:t xml:space="preserve">κό </w:t>
      </w:r>
      <w:r w:rsidRPr="008C1019">
        <w:rPr>
          <w:rFonts w:eastAsia="Calibri" w:cstheme="minorHAnsi"/>
          <w:spacing w:val="-2"/>
        </w:rPr>
        <w:t>κ</w:t>
      </w:r>
      <w:r w:rsidRPr="008C1019">
        <w:rPr>
          <w:rFonts w:eastAsia="Calibri" w:cstheme="minorHAnsi"/>
          <w:spacing w:val="1"/>
        </w:rPr>
        <w:t>ό</w:t>
      </w:r>
      <w:r w:rsidRPr="008C1019">
        <w:rPr>
          <w:rFonts w:eastAsia="Calibri" w:cstheme="minorHAnsi"/>
        </w:rPr>
        <w:t>σ</w:t>
      </w:r>
      <w:r w:rsidRPr="008C1019">
        <w:rPr>
          <w:rFonts w:eastAsia="Calibri" w:cstheme="minorHAnsi"/>
          <w:spacing w:val="-1"/>
        </w:rPr>
        <w:t>τ</w:t>
      </w:r>
      <w:r w:rsidRPr="008C1019">
        <w:rPr>
          <w:rFonts w:eastAsia="Calibri" w:cstheme="minorHAnsi"/>
          <w:spacing w:val="1"/>
        </w:rPr>
        <w:t>ο</w:t>
      </w:r>
      <w:r w:rsidRPr="008C1019">
        <w:rPr>
          <w:rFonts w:eastAsia="Calibri" w:cstheme="minorHAnsi"/>
        </w:rPr>
        <w:t>ς</w:t>
      </w:r>
      <w:r w:rsidRPr="008C1019">
        <w:rPr>
          <w:rFonts w:eastAsia="Calibri" w:cstheme="minorHAnsi"/>
          <w:spacing w:val="-2"/>
        </w:rPr>
        <w:t xml:space="preserve"> </w:t>
      </w:r>
      <w:r w:rsidRPr="008C1019">
        <w:rPr>
          <w:rFonts w:eastAsia="Calibri" w:cstheme="minorHAnsi"/>
        </w:rPr>
        <w:t>τ</w:t>
      </w:r>
      <w:r w:rsidRPr="008C1019">
        <w:rPr>
          <w:rFonts w:eastAsia="Calibri" w:cstheme="minorHAnsi"/>
          <w:spacing w:val="-2"/>
        </w:rPr>
        <w:t>η</w:t>
      </w:r>
      <w:r w:rsidRPr="008C1019">
        <w:rPr>
          <w:rFonts w:eastAsia="Calibri" w:cstheme="minorHAnsi"/>
        </w:rPr>
        <w:t xml:space="preserve">ς </w:t>
      </w:r>
      <w:r w:rsidRPr="008C1019">
        <w:rPr>
          <w:rFonts w:eastAsia="Calibri" w:cstheme="minorHAnsi"/>
          <w:spacing w:val="2"/>
        </w:rPr>
        <w:t>ο</w:t>
      </w:r>
      <w:r w:rsidRPr="008C1019">
        <w:rPr>
          <w:rFonts w:eastAsia="Calibri" w:cstheme="minorHAnsi"/>
        </w:rPr>
        <w:t>ι</w:t>
      </w:r>
      <w:r w:rsidRPr="008C1019">
        <w:rPr>
          <w:rFonts w:eastAsia="Calibri" w:cstheme="minorHAnsi"/>
          <w:spacing w:val="-3"/>
        </w:rPr>
        <w:t>κ</w:t>
      </w:r>
      <w:r w:rsidRPr="008C1019">
        <w:rPr>
          <w:rFonts w:eastAsia="Calibri" w:cstheme="minorHAnsi"/>
          <w:spacing w:val="1"/>
        </w:rPr>
        <w:t>ο</w:t>
      </w:r>
      <w:r w:rsidRPr="008C1019">
        <w:rPr>
          <w:rFonts w:eastAsia="Calibri" w:cstheme="minorHAnsi"/>
        </w:rPr>
        <w:t>ν</w:t>
      </w:r>
      <w:r w:rsidRPr="008C1019">
        <w:rPr>
          <w:rFonts w:eastAsia="Calibri" w:cstheme="minorHAnsi"/>
          <w:spacing w:val="-2"/>
        </w:rPr>
        <w:t>ο</w:t>
      </w:r>
      <w:r w:rsidRPr="008C1019">
        <w:rPr>
          <w:rFonts w:eastAsia="Calibri" w:cstheme="minorHAnsi"/>
        </w:rPr>
        <w:t>μικής</w:t>
      </w:r>
      <w:r w:rsidRPr="008C1019">
        <w:rPr>
          <w:rFonts w:eastAsia="Calibri" w:cstheme="minorHAnsi"/>
          <w:spacing w:val="-2"/>
        </w:rPr>
        <w:t xml:space="preserve"> </w:t>
      </w:r>
      <w:r w:rsidRPr="008C1019">
        <w:rPr>
          <w:rFonts w:eastAsia="Calibri" w:cstheme="minorHAnsi"/>
        </w:rPr>
        <w:t>π</w:t>
      </w:r>
      <w:r w:rsidRPr="008C1019">
        <w:rPr>
          <w:rFonts w:eastAsia="Calibri" w:cstheme="minorHAnsi"/>
          <w:spacing w:val="-1"/>
        </w:rPr>
        <w:t>ρ</w:t>
      </w:r>
      <w:r w:rsidRPr="008C1019">
        <w:rPr>
          <w:rFonts w:eastAsia="Calibri" w:cstheme="minorHAnsi"/>
          <w:spacing w:val="1"/>
        </w:rPr>
        <w:t>ο</w:t>
      </w:r>
      <w:r w:rsidRPr="008C1019">
        <w:rPr>
          <w:rFonts w:eastAsia="Calibri" w:cstheme="minorHAnsi"/>
        </w:rPr>
        <w:t>σ</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w:t>
      </w:r>
      <w:r w:rsidRPr="008C1019">
        <w:rPr>
          <w:rFonts w:eastAsia="Calibri" w:cstheme="minorHAnsi"/>
          <w:spacing w:val="-2"/>
        </w:rPr>
        <w:t>ά</w:t>
      </w:r>
      <w:r w:rsidRPr="008C1019">
        <w:rPr>
          <w:rFonts w:eastAsia="Calibri" w:cstheme="minorHAnsi"/>
        </w:rPr>
        <w:t>ς του</w:t>
      </w:r>
      <w:r w:rsidRPr="008C1019">
        <w:rPr>
          <w:rFonts w:eastAsia="Calibri" w:cstheme="minorHAnsi"/>
          <w:spacing w:val="2"/>
        </w:rPr>
        <w:t xml:space="preserve"> </w:t>
      </w:r>
      <w:r w:rsidRPr="008C1019">
        <w:rPr>
          <w:rFonts w:eastAsia="Calibri" w:cstheme="minorHAnsi"/>
        </w:rPr>
        <w:t>δια</w:t>
      </w:r>
      <w:r w:rsidRPr="008C1019">
        <w:rPr>
          <w:rFonts w:eastAsia="Calibri" w:cstheme="minorHAnsi"/>
          <w:spacing w:val="-4"/>
        </w:rPr>
        <w:t>γ</w:t>
      </w:r>
      <w:r w:rsidRPr="008C1019">
        <w:rPr>
          <w:rFonts w:eastAsia="Calibri" w:cstheme="minorHAnsi"/>
        </w:rPr>
        <w:t>ων</w:t>
      </w:r>
      <w:r w:rsidRPr="008C1019">
        <w:rPr>
          <w:rFonts w:eastAsia="Calibri" w:cstheme="minorHAnsi"/>
          <w:spacing w:val="-1"/>
        </w:rPr>
        <w:t>ι</w:t>
      </w:r>
      <w:r w:rsidRPr="008C1019">
        <w:rPr>
          <w:rFonts w:eastAsia="Calibri" w:cstheme="minorHAnsi"/>
        </w:rPr>
        <w:t>ζ</w:t>
      </w:r>
      <w:r w:rsidRPr="008C1019">
        <w:rPr>
          <w:rFonts w:eastAsia="Calibri" w:cstheme="minorHAnsi"/>
          <w:spacing w:val="-1"/>
        </w:rPr>
        <w:t>ό</w:t>
      </w:r>
      <w:r w:rsidRPr="008C1019">
        <w:rPr>
          <w:rFonts w:eastAsia="Calibri" w:cstheme="minorHAnsi"/>
        </w:rPr>
        <w:t xml:space="preserve">μενου </w:t>
      </w:r>
      <w:proofErr w:type="spellStart"/>
      <w:r w:rsidRPr="008C1019">
        <w:rPr>
          <w:rFonts w:eastAsia="Calibri" w:cstheme="minorHAnsi"/>
          <w:lang w:val="en-US"/>
        </w:rPr>
        <w:t>i</w:t>
      </w:r>
      <w:proofErr w:type="spellEnd"/>
    </w:p>
    <w:p w14:paraId="5204F071" w14:textId="77777777" w:rsidR="009157CB" w:rsidRPr="008C1019" w:rsidRDefault="009157CB" w:rsidP="009157CB">
      <w:pPr>
        <w:ind w:left="26"/>
        <w:jc w:val="both"/>
        <w:rPr>
          <w:rFonts w:eastAsia="Calibri" w:cstheme="minorHAnsi"/>
        </w:rPr>
      </w:pPr>
      <w:r w:rsidRPr="008C1019">
        <w:rPr>
          <w:rFonts w:eastAsia="Calibri" w:cstheme="minorHAnsi"/>
          <w:lang w:val="en-US"/>
        </w:rPr>
        <w:t>MAX</w:t>
      </w:r>
      <w:r w:rsidRPr="008C1019">
        <w:rPr>
          <w:rFonts w:eastAsia="Calibri" w:cstheme="minorHAnsi"/>
        </w:rPr>
        <w:t>τ = Η</w:t>
      </w:r>
      <w:r w:rsidRPr="008C1019">
        <w:rPr>
          <w:rFonts w:eastAsia="Calibri" w:cstheme="minorHAnsi"/>
          <w:spacing w:val="-2"/>
        </w:rPr>
        <w:t xml:space="preserve"> </w:t>
      </w:r>
      <w:r w:rsidRPr="008C1019">
        <w:rPr>
          <w:rFonts w:eastAsia="Calibri" w:cstheme="minorHAnsi"/>
        </w:rPr>
        <w:t>καλύ</w:t>
      </w:r>
      <w:r w:rsidRPr="008C1019">
        <w:rPr>
          <w:rFonts w:eastAsia="Calibri" w:cstheme="minorHAnsi"/>
          <w:spacing w:val="-2"/>
        </w:rPr>
        <w:t>τ</w:t>
      </w:r>
      <w:r w:rsidRPr="008C1019">
        <w:rPr>
          <w:rFonts w:eastAsia="Calibri" w:cstheme="minorHAnsi"/>
        </w:rPr>
        <w:t xml:space="preserve">ερη </w:t>
      </w:r>
      <w:r w:rsidRPr="008C1019">
        <w:rPr>
          <w:rFonts w:eastAsia="Calibri" w:cstheme="minorHAnsi"/>
          <w:spacing w:val="-1"/>
        </w:rPr>
        <w:t>τ</w:t>
      </w:r>
      <w:r w:rsidRPr="008C1019">
        <w:rPr>
          <w:rFonts w:eastAsia="Calibri" w:cstheme="minorHAnsi"/>
        </w:rPr>
        <w:t>εχν</w:t>
      </w:r>
      <w:r w:rsidRPr="008C1019">
        <w:rPr>
          <w:rFonts w:eastAsia="Calibri" w:cstheme="minorHAnsi"/>
          <w:spacing w:val="-2"/>
        </w:rPr>
        <w:t>ικ</w:t>
      </w:r>
      <w:r w:rsidRPr="008C1019">
        <w:rPr>
          <w:rFonts w:eastAsia="Calibri" w:cstheme="minorHAnsi"/>
        </w:rPr>
        <w:t>ή βαθ</w:t>
      </w:r>
      <w:r w:rsidRPr="008C1019">
        <w:rPr>
          <w:rFonts w:eastAsia="Calibri" w:cstheme="minorHAnsi"/>
          <w:spacing w:val="-2"/>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γία</w:t>
      </w:r>
      <w:r w:rsidRPr="008C1019">
        <w:rPr>
          <w:rFonts w:eastAsia="Calibri" w:cstheme="minorHAnsi"/>
          <w:spacing w:val="-3"/>
        </w:rPr>
        <w:t xml:space="preserve"> </w:t>
      </w:r>
      <w:r w:rsidRPr="008C1019">
        <w:rPr>
          <w:rFonts w:eastAsia="Calibri" w:cstheme="minorHAnsi"/>
        </w:rPr>
        <w:t>μ</w:t>
      </w:r>
      <w:r w:rsidRPr="008C1019">
        <w:rPr>
          <w:rFonts w:eastAsia="Calibri" w:cstheme="minorHAnsi"/>
          <w:spacing w:val="-1"/>
        </w:rPr>
        <w:t>ε</w:t>
      </w:r>
      <w:r w:rsidRPr="008C1019">
        <w:rPr>
          <w:rFonts w:eastAsia="Calibri" w:cstheme="minorHAnsi"/>
        </w:rPr>
        <w:t>τα</w:t>
      </w:r>
      <w:r w:rsidRPr="008C1019">
        <w:rPr>
          <w:rFonts w:eastAsia="Calibri" w:cstheme="minorHAnsi"/>
          <w:spacing w:val="2"/>
        </w:rPr>
        <w:t>ξ</w:t>
      </w:r>
      <w:r w:rsidRPr="008C1019">
        <w:rPr>
          <w:rFonts w:eastAsia="Calibri" w:cstheme="minorHAnsi"/>
        </w:rPr>
        <w:t>ύ</w:t>
      </w:r>
      <w:r w:rsidRPr="008C1019">
        <w:rPr>
          <w:rFonts w:eastAsia="Calibri" w:cstheme="minorHAnsi"/>
          <w:spacing w:val="-2"/>
        </w:rPr>
        <w:t xml:space="preserve"> </w:t>
      </w:r>
      <w:r w:rsidRPr="008C1019">
        <w:rPr>
          <w:rFonts w:eastAsia="Calibri" w:cstheme="minorHAnsi"/>
          <w:spacing w:val="1"/>
        </w:rPr>
        <w:t>τ</w:t>
      </w:r>
      <w:r w:rsidRPr="008C1019">
        <w:rPr>
          <w:rFonts w:eastAsia="Calibri" w:cstheme="minorHAnsi"/>
        </w:rPr>
        <w:t>ων</w:t>
      </w:r>
      <w:r w:rsidRPr="008C1019">
        <w:rPr>
          <w:rFonts w:eastAsia="Calibri" w:cstheme="minorHAnsi"/>
          <w:spacing w:val="-5"/>
        </w:rPr>
        <w:t xml:space="preserve"> </w:t>
      </w:r>
      <w:r w:rsidRPr="008C1019">
        <w:rPr>
          <w:rFonts w:eastAsia="Calibri" w:cstheme="minorHAnsi"/>
        </w:rPr>
        <w:t>δια</w:t>
      </w:r>
      <w:r w:rsidRPr="008C1019">
        <w:rPr>
          <w:rFonts w:eastAsia="Calibri" w:cstheme="minorHAnsi"/>
          <w:spacing w:val="-1"/>
        </w:rPr>
        <w:t>γ</w:t>
      </w:r>
      <w:r w:rsidRPr="008C1019">
        <w:rPr>
          <w:rFonts w:eastAsia="Calibri" w:cstheme="minorHAnsi"/>
        </w:rPr>
        <w:t>ων</w:t>
      </w:r>
      <w:r w:rsidRPr="008C1019">
        <w:rPr>
          <w:rFonts w:eastAsia="Calibri" w:cstheme="minorHAnsi"/>
          <w:spacing w:val="-1"/>
        </w:rPr>
        <w:t>ι</w:t>
      </w:r>
      <w:r w:rsidRPr="008C1019">
        <w:rPr>
          <w:rFonts w:eastAsia="Calibri" w:cstheme="minorHAnsi"/>
        </w:rPr>
        <w:t>ζ</w:t>
      </w:r>
      <w:r w:rsidRPr="008C1019">
        <w:rPr>
          <w:rFonts w:eastAsia="Calibri" w:cstheme="minorHAnsi"/>
          <w:spacing w:val="1"/>
        </w:rPr>
        <w:t>ο</w:t>
      </w:r>
      <w:r w:rsidRPr="008C1019">
        <w:rPr>
          <w:rFonts w:eastAsia="Calibri" w:cstheme="minorHAnsi"/>
        </w:rPr>
        <w:t xml:space="preserve">μένων </w:t>
      </w:r>
    </w:p>
    <w:p w14:paraId="228901A9" w14:textId="77777777" w:rsidR="009157CB" w:rsidRPr="008C1019" w:rsidRDefault="009157CB" w:rsidP="009157CB">
      <w:pPr>
        <w:ind w:left="26"/>
        <w:jc w:val="both"/>
        <w:rPr>
          <w:rFonts w:eastAsia="Calibri" w:cstheme="minorHAnsi"/>
        </w:rPr>
      </w:pPr>
      <w:r w:rsidRPr="008C1019">
        <w:rPr>
          <w:rFonts w:eastAsia="Calibri" w:cstheme="minorHAnsi"/>
        </w:rPr>
        <w:t>ΜΙΝ</w:t>
      </w:r>
      <w:r w:rsidRPr="008C1019">
        <w:rPr>
          <w:rFonts w:eastAsia="Calibri" w:cstheme="minorHAnsi"/>
          <w:lang w:val="en-US"/>
        </w:rPr>
        <w:t>K</w:t>
      </w:r>
      <w:r w:rsidRPr="008C1019">
        <w:rPr>
          <w:rFonts w:eastAsia="Calibri" w:cstheme="minorHAnsi"/>
        </w:rPr>
        <w:t xml:space="preserve"> =Η χ</w:t>
      </w:r>
      <w:r w:rsidRPr="008C1019">
        <w:rPr>
          <w:rFonts w:eastAsia="Calibri" w:cstheme="minorHAnsi"/>
          <w:spacing w:val="-3"/>
        </w:rPr>
        <w:t>α</w:t>
      </w:r>
      <w:r w:rsidRPr="008C1019">
        <w:rPr>
          <w:rFonts w:eastAsia="Calibri" w:cstheme="minorHAnsi"/>
        </w:rPr>
        <w:t>μη</w:t>
      </w:r>
      <w:r w:rsidRPr="008C1019">
        <w:rPr>
          <w:rFonts w:eastAsia="Calibri" w:cstheme="minorHAnsi"/>
          <w:spacing w:val="-1"/>
        </w:rPr>
        <w:t>λ</w:t>
      </w:r>
      <w:r w:rsidRPr="008C1019">
        <w:rPr>
          <w:rFonts w:eastAsia="Calibri" w:cstheme="minorHAnsi"/>
          <w:spacing w:val="1"/>
        </w:rPr>
        <w:t>ό</w:t>
      </w:r>
      <w:r w:rsidRPr="008C1019">
        <w:rPr>
          <w:rFonts w:eastAsia="Calibri" w:cstheme="minorHAnsi"/>
          <w:spacing w:val="-1"/>
        </w:rPr>
        <w:t>τ</w:t>
      </w:r>
      <w:r w:rsidRPr="008C1019">
        <w:rPr>
          <w:rFonts w:eastAsia="Calibri" w:cstheme="minorHAnsi"/>
        </w:rPr>
        <w:t>ερη</w:t>
      </w:r>
      <w:r w:rsidRPr="008C1019">
        <w:rPr>
          <w:rFonts w:eastAsia="Calibri" w:cstheme="minorHAnsi"/>
          <w:spacing w:val="-2"/>
        </w:rPr>
        <w:t xml:space="preserve"> </w:t>
      </w:r>
      <w:r w:rsidRPr="008C1019">
        <w:rPr>
          <w:rFonts w:eastAsia="Calibri" w:cstheme="minorHAnsi"/>
          <w:spacing w:val="1"/>
        </w:rPr>
        <w:t>ο</w:t>
      </w:r>
      <w:r w:rsidRPr="008C1019">
        <w:rPr>
          <w:rFonts w:eastAsia="Calibri" w:cstheme="minorHAnsi"/>
        </w:rPr>
        <w:t>ι</w:t>
      </w:r>
      <w:r w:rsidRPr="008C1019">
        <w:rPr>
          <w:rFonts w:eastAsia="Calibri" w:cstheme="minorHAnsi"/>
          <w:spacing w:val="-3"/>
        </w:rPr>
        <w:t>κ</w:t>
      </w:r>
      <w:r w:rsidRPr="008C1019">
        <w:rPr>
          <w:rFonts w:eastAsia="Calibri" w:cstheme="minorHAnsi"/>
        </w:rPr>
        <w:t>ο</w:t>
      </w:r>
      <w:r w:rsidRPr="008C1019">
        <w:rPr>
          <w:rFonts w:eastAsia="Calibri" w:cstheme="minorHAnsi"/>
          <w:spacing w:val="-2"/>
        </w:rPr>
        <w:t>ν</w:t>
      </w:r>
      <w:r w:rsidRPr="008C1019">
        <w:rPr>
          <w:rFonts w:eastAsia="Calibri" w:cstheme="minorHAnsi"/>
          <w:spacing w:val="1"/>
        </w:rPr>
        <w:t>ο</w:t>
      </w:r>
      <w:r w:rsidRPr="008C1019">
        <w:rPr>
          <w:rFonts w:eastAsia="Calibri" w:cstheme="minorHAnsi"/>
        </w:rPr>
        <w:t>μική</w:t>
      </w:r>
      <w:r w:rsidRPr="008C1019">
        <w:rPr>
          <w:rFonts w:eastAsia="Calibri" w:cstheme="minorHAnsi"/>
          <w:spacing w:val="-2"/>
        </w:rPr>
        <w:t xml:space="preserve"> </w:t>
      </w:r>
      <w:r w:rsidRPr="008C1019">
        <w:rPr>
          <w:rFonts w:eastAsia="Calibri" w:cstheme="minorHAnsi"/>
        </w:rPr>
        <w:t>π</w:t>
      </w:r>
      <w:r w:rsidRPr="008C1019">
        <w:rPr>
          <w:rFonts w:eastAsia="Calibri" w:cstheme="minorHAnsi"/>
          <w:spacing w:val="-2"/>
        </w:rPr>
        <w:t>ρ</w:t>
      </w:r>
      <w:r w:rsidRPr="008C1019">
        <w:rPr>
          <w:rFonts w:eastAsia="Calibri" w:cstheme="minorHAnsi"/>
          <w:spacing w:val="1"/>
        </w:rPr>
        <w:t>ο</w:t>
      </w:r>
      <w:r w:rsidRPr="008C1019">
        <w:rPr>
          <w:rFonts w:eastAsia="Calibri" w:cstheme="minorHAnsi"/>
        </w:rPr>
        <w:t>σ</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ρά</w:t>
      </w:r>
      <w:r w:rsidRPr="008C1019">
        <w:rPr>
          <w:rFonts w:eastAsia="Calibri" w:cstheme="minorHAnsi"/>
          <w:spacing w:val="-2"/>
        </w:rPr>
        <w:t xml:space="preserve"> </w:t>
      </w:r>
      <w:r w:rsidRPr="008C1019">
        <w:rPr>
          <w:rFonts w:eastAsia="Calibri" w:cstheme="minorHAnsi"/>
        </w:rPr>
        <w:t>μ</w:t>
      </w:r>
      <w:r w:rsidRPr="008C1019">
        <w:rPr>
          <w:rFonts w:eastAsia="Calibri" w:cstheme="minorHAnsi"/>
          <w:spacing w:val="-1"/>
        </w:rPr>
        <w:t>ε</w:t>
      </w:r>
      <w:r w:rsidRPr="008C1019">
        <w:rPr>
          <w:rFonts w:eastAsia="Calibri" w:cstheme="minorHAnsi"/>
        </w:rPr>
        <w:t xml:space="preserve">ταξύ </w:t>
      </w:r>
      <w:r w:rsidRPr="008C1019">
        <w:rPr>
          <w:rFonts w:eastAsia="Calibri" w:cstheme="minorHAnsi"/>
          <w:spacing w:val="-1"/>
        </w:rPr>
        <w:t>τ</w:t>
      </w:r>
      <w:r w:rsidRPr="008C1019">
        <w:rPr>
          <w:rFonts w:eastAsia="Calibri" w:cstheme="minorHAnsi"/>
        </w:rPr>
        <w:t>ων δι</w:t>
      </w:r>
      <w:r w:rsidRPr="008C1019">
        <w:rPr>
          <w:rFonts w:eastAsia="Calibri" w:cstheme="minorHAnsi"/>
          <w:spacing w:val="-1"/>
        </w:rPr>
        <w:t>α</w:t>
      </w:r>
      <w:r w:rsidRPr="008C1019">
        <w:rPr>
          <w:rFonts w:eastAsia="Calibri" w:cstheme="minorHAnsi"/>
        </w:rPr>
        <w:t>γων</w:t>
      </w:r>
      <w:r w:rsidRPr="008C1019">
        <w:rPr>
          <w:rFonts w:eastAsia="Calibri" w:cstheme="minorHAnsi"/>
          <w:spacing w:val="-1"/>
        </w:rPr>
        <w:t>ι</w:t>
      </w:r>
      <w:r w:rsidRPr="008C1019">
        <w:rPr>
          <w:rFonts w:eastAsia="Calibri" w:cstheme="minorHAnsi"/>
        </w:rPr>
        <w:t xml:space="preserve">ζομένων </w:t>
      </w:r>
    </w:p>
    <w:p w14:paraId="7D11655E" w14:textId="77777777" w:rsidR="009157CB" w:rsidRPr="008C1019" w:rsidRDefault="009157CB" w:rsidP="009157CB">
      <w:pPr>
        <w:ind w:left="26"/>
        <w:jc w:val="both"/>
        <w:rPr>
          <w:rFonts w:eastAsia="Calibri" w:cstheme="minorHAnsi"/>
          <w:w w:val="107"/>
        </w:rPr>
      </w:pPr>
      <w:r w:rsidRPr="008C1019">
        <w:rPr>
          <w:rFonts w:eastAsia="Calibri" w:cstheme="minorHAnsi"/>
        </w:rPr>
        <w:t>Επικρ</w:t>
      </w:r>
      <w:r w:rsidRPr="008C1019">
        <w:rPr>
          <w:rFonts w:eastAsia="Calibri" w:cstheme="minorHAnsi"/>
          <w:spacing w:val="-2"/>
        </w:rPr>
        <w:t>α</w:t>
      </w:r>
      <w:r w:rsidRPr="008C1019">
        <w:rPr>
          <w:rFonts w:eastAsia="Calibri" w:cstheme="minorHAnsi"/>
        </w:rPr>
        <w:t>τέστερη εί</w:t>
      </w:r>
      <w:r w:rsidRPr="008C1019">
        <w:rPr>
          <w:rFonts w:eastAsia="Calibri" w:cstheme="minorHAnsi"/>
          <w:spacing w:val="-1"/>
        </w:rPr>
        <w:t>ν</w:t>
      </w:r>
      <w:r w:rsidRPr="008C1019">
        <w:rPr>
          <w:rFonts w:eastAsia="Calibri" w:cstheme="minorHAnsi"/>
        </w:rPr>
        <w:t>αι η</w:t>
      </w:r>
      <w:r w:rsidRPr="008C1019">
        <w:rPr>
          <w:rFonts w:eastAsia="Calibri" w:cstheme="minorHAnsi"/>
          <w:spacing w:val="-3"/>
        </w:rPr>
        <w:t xml:space="preserve"> </w:t>
      </w:r>
      <w:r w:rsidRPr="008C1019">
        <w:rPr>
          <w:rFonts w:eastAsia="Calibri" w:cstheme="minorHAnsi"/>
        </w:rPr>
        <w:t>π</w:t>
      </w:r>
      <w:r w:rsidRPr="008C1019">
        <w:rPr>
          <w:rFonts w:eastAsia="Calibri" w:cstheme="minorHAnsi"/>
          <w:spacing w:val="-2"/>
        </w:rPr>
        <w:t>ρ</w:t>
      </w:r>
      <w:r w:rsidRPr="008C1019">
        <w:rPr>
          <w:rFonts w:eastAsia="Calibri" w:cstheme="minorHAnsi"/>
        </w:rPr>
        <w:t>οσφ</w:t>
      </w:r>
      <w:r w:rsidRPr="008C1019">
        <w:rPr>
          <w:rFonts w:eastAsia="Calibri" w:cstheme="minorHAnsi"/>
          <w:spacing w:val="-2"/>
        </w:rPr>
        <w:t>ο</w:t>
      </w:r>
      <w:r w:rsidRPr="008C1019">
        <w:rPr>
          <w:rFonts w:eastAsia="Calibri" w:cstheme="minorHAnsi"/>
        </w:rPr>
        <w:t xml:space="preserve">ρά με </w:t>
      </w:r>
      <w:r w:rsidRPr="008C1019">
        <w:rPr>
          <w:rFonts w:eastAsia="Calibri" w:cstheme="minorHAnsi"/>
          <w:spacing w:val="-2"/>
        </w:rPr>
        <w:t>τ</w:t>
      </w:r>
      <w:r w:rsidRPr="008C1019">
        <w:rPr>
          <w:rFonts w:eastAsia="Calibri" w:cstheme="minorHAnsi"/>
        </w:rPr>
        <w:t>ο μεγ</w:t>
      </w:r>
      <w:r w:rsidRPr="008C1019">
        <w:rPr>
          <w:rFonts w:eastAsia="Calibri" w:cstheme="minorHAnsi"/>
          <w:spacing w:val="-2"/>
        </w:rPr>
        <w:t>α</w:t>
      </w:r>
      <w:r w:rsidRPr="008C1019">
        <w:rPr>
          <w:rFonts w:eastAsia="Calibri" w:cstheme="minorHAnsi"/>
        </w:rPr>
        <w:t>λύτε</w:t>
      </w:r>
      <w:r w:rsidRPr="008C1019">
        <w:rPr>
          <w:rFonts w:eastAsia="Calibri" w:cstheme="minorHAnsi"/>
          <w:spacing w:val="-2"/>
        </w:rPr>
        <w:t>ρ</w:t>
      </w:r>
      <w:r w:rsidRPr="008C1019">
        <w:rPr>
          <w:rFonts w:eastAsia="Calibri" w:cstheme="minorHAnsi"/>
        </w:rPr>
        <w:t xml:space="preserve">ο </w:t>
      </w:r>
      <w:r w:rsidRPr="008C1019">
        <w:rPr>
          <w:rFonts w:eastAsia="Calibri" w:cstheme="minorHAnsi"/>
          <w:spacing w:val="-2"/>
        </w:rPr>
        <w:t>β</w:t>
      </w:r>
      <w:r w:rsidRPr="008C1019">
        <w:rPr>
          <w:rFonts w:eastAsia="Calibri" w:cstheme="minorHAnsi"/>
        </w:rPr>
        <w:t xml:space="preserve">αθμό </w:t>
      </w:r>
      <w:r w:rsidRPr="008C1019">
        <w:rPr>
          <w:rFonts w:eastAsia="Calibri" w:cstheme="minorHAnsi"/>
          <w:spacing w:val="-2"/>
          <w:w w:val="103"/>
        </w:rPr>
        <w:t>Β</w:t>
      </w:r>
      <w:proofErr w:type="spellStart"/>
      <w:r w:rsidRPr="008C1019">
        <w:rPr>
          <w:rFonts w:eastAsia="Calibri" w:cstheme="minorHAnsi"/>
          <w:w w:val="107"/>
          <w:lang w:val="en-US"/>
        </w:rPr>
        <w:t>i</w:t>
      </w:r>
      <w:proofErr w:type="spellEnd"/>
    </w:p>
    <w:p w14:paraId="1F6AB119" w14:textId="77777777" w:rsidR="009157CB" w:rsidRPr="008C1019" w:rsidRDefault="009157CB" w:rsidP="009157CB">
      <w:pPr>
        <w:ind w:left="26"/>
        <w:jc w:val="both"/>
        <w:rPr>
          <w:rFonts w:eastAsia="Calibri" w:cstheme="minorHAnsi"/>
        </w:rPr>
      </w:pPr>
      <w:r w:rsidRPr="008C1019">
        <w:rPr>
          <w:rFonts w:eastAsia="Calibri" w:cstheme="minorHAnsi"/>
        </w:rPr>
        <w:t>Ο υπο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γι</w:t>
      </w:r>
      <w:r w:rsidRPr="008C1019">
        <w:rPr>
          <w:rFonts w:eastAsia="Calibri" w:cstheme="minorHAnsi"/>
          <w:spacing w:val="-3"/>
        </w:rPr>
        <w:t>σ</w:t>
      </w:r>
      <w:r w:rsidRPr="008C1019">
        <w:rPr>
          <w:rFonts w:eastAsia="Calibri" w:cstheme="minorHAnsi"/>
          <w:spacing w:val="-1"/>
        </w:rPr>
        <w:t>μ</w:t>
      </w:r>
      <w:r w:rsidRPr="008C1019">
        <w:rPr>
          <w:rFonts w:eastAsia="Calibri" w:cstheme="minorHAnsi"/>
          <w:spacing w:val="1"/>
        </w:rPr>
        <w:t>ό</w:t>
      </w:r>
      <w:r w:rsidRPr="008C1019">
        <w:rPr>
          <w:rFonts w:eastAsia="Calibri" w:cstheme="minorHAnsi"/>
        </w:rPr>
        <w:t>ς</w:t>
      </w:r>
      <w:r w:rsidRPr="008C1019">
        <w:rPr>
          <w:rFonts w:eastAsia="Calibri" w:cstheme="minorHAnsi"/>
          <w:spacing w:val="-1"/>
        </w:rPr>
        <w:t xml:space="preserve"> </w:t>
      </w:r>
      <w:r w:rsidRPr="008C1019">
        <w:rPr>
          <w:rFonts w:eastAsia="Calibri" w:cstheme="minorHAnsi"/>
        </w:rPr>
        <w:t xml:space="preserve">του </w:t>
      </w:r>
      <w:r w:rsidRPr="008C1019">
        <w:rPr>
          <w:rFonts w:eastAsia="Calibri" w:cstheme="minorHAnsi"/>
          <w:lang w:val="en-US"/>
        </w:rPr>
        <w:t>Bi</w:t>
      </w:r>
      <w:r w:rsidRPr="008C1019">
        <w:rPr>
          <w:rFonts w:eastAsia="Calibri" w:cstheme="minorHAnsi"/>
        </w:rPr>
        <w:t xml:space="preserve"> γίν</w:t>
      </w:r>
      <w:r w:rsidRPr="008C1019">
        <w:rPr>
          <w:rFonts w:eastAsia="Calibri" w:cstheme="minorHAnsi"/>
          <w:spacing w:val="-3"/>
        </w:rPr>
        <w:t>ε</w:t>
      </w:r>
      <w:r w:rsidRPr="008C1019">
        <w:rPr>
          <w:rFonts w:eastAsia="Calibri" w:cstheme="minorHAnsi"/>
          <w:spacing w:val="-1"/>
        </w:rPr>
        <w:t>τ</w:t>
      </w:r>
      <w:r w:rsidRPr="008C1019">
        <w:rPr>
          <w:rFonts w:eastAsia="Calibri" w:cstheme="minorHAnsi"/>
        </w:rPr>
        <w:t>αι μέχρι</w:t>
      </w:r>
      <w:r w:rsidRPr="008C1019">
        <w:rPr>
          <w:rFonts w:eastAsia="Calibri" w:cstheme="minorHAnsi"/>
          <w:spacing w:val="-2"/>
        </w:rPr>
        <w:t xml:space="preserve"> </w:t>
      </w:r>
      <w:r w:rsidRPr="008C1019">
        <w:rPr>
          <w:rFonts w:eastAsia="Calibri" w:cstheme="minorHAnsi"/>
        </w:rPr>
        <w:t>το δε</w:t>
      </w:r>
      <w:r w:rsidRPr="008C1019">
        <w:rPr>
          <w:rFonts w:eastAsia="Calibri" w:cstheme="minorHAnsi"/>
          <w:spacing w:val="-2"/>
        </w:rPr>
        <w:t>ύ</w:t>
      </w:r>
      <w:r w:rsidRPr="008C1019">
        <w:rPr>
          <w:rFonts w:eastAsia="Calibri" w:cstheme="minorHAnsi"/>
        </w:rPr>
        <w:t xml:space="preserve">τερο </w:t>
      </w:r>
      <w:r w:rsidRPr="008C1019">
        <w:rPr>
          <w:rFonts w:eastAsia="Calibri" w:cstheme="minorHAnsi"/>
          <w:spacing w:val="-2"/>
        </w:rPr>
        <w:t>δ</w:t>
      </w:r>
      <w:r w:rsidRPr="008C1019">
        <w:rPr>
          <w:rFonts w:eastAsia="Calibri" w:cstheme="minorHAnsi"/>
        </w:rPr>
        <w:t>εκαδ</w:t>
      </w:r>
      <w:r w:rsidRPr="008C1019">
        <w:rPr>
          <w:rFonts w:eastAsia="Calibri" w:cstheme="minorHAnsi"/>
          <w:spacing w:val="-3"/>
        </w:rPr>
        <w:t>ι</w:t>
      </w:r>
      <w:r w:rsidRPr="008C1019">
        <w:rPr>
          <w:rFonts w:eastAsia="Calibri" w:cstheme="minorHAnsi"/>
        </w:rPr>
        <w:t>κό</w:t>
      </w:r>
      <w:r w:rsidRPr="008C1019">
        <w:rPr>
          <w:rFonts w:eastAsia="Calibri" w:cstheme="minorHAnsi"/>
          <w:spacing w:val="2"/>
        </w:rPr>
        <w:t xml:space="preserve"> </w:t>
      </w:r>
      <w:r w:rsidRPr="008C1019">
        <w:rPr>
          <w:rFonts w:eastAsia="Calibri" w:cstheme="minorHAnsi"/>
        </w:rPr>
        <w:t>ψηφ</w:t>
      </w:r>
      <w:r w:rsidRPr="008C1019">
        <w:rPr>
          <w:rFonts w:eastAsia="Calibri" w:cstheme="minorHAnsi"/>
          <w:spacing w:val="-3"/>
        </w:rPr>
        <w:t>ί</w:t>
      </w:r>
      <w:r w:rsidRPr="008C1019">
        <w:rPr>
          <w:rFonts w:eastAsia="Calibri" w:cstheme="minorHAnsi"/>
          <w:spacing w:val="1"/>
        </w:rPr>
        <w:t>ο</w:t>
      </w:r>
      <w:r w:rsidRPr="008C1019">
        <w:rPr>
          <w:rFonts w:eastAsia="Calibri" w:cstheme="minorHAnsi"/>
        </w:rPr>
        <w:t>.</w:t>
      </w:r>
    </w:p>
    <w:p w14:paraId="5B18DFED" w14:textId="77777777" w:rsidR="009157CB" w:rsidRPr="008C1019" w:rsidRDefault="009157CB" w:rsidP="009157CB">
      <w:pPr>
        <w:ind w:left="26"/>
        <w:jc w:val="both"/>
        <w:rPr>
          <w:rFonts w:eastAsia="Calibri" w:cstheme="minorHAnsi"/>
        </w:rPr>
      </w:pPr>
      <w:r w:rsidRPr="008C1019">
        <w:rPr>
          <w:rFonts w:eastAsia="Calibri" w:cstheme="minorHAnsi"/>
        </w:rPr>
        <w:t>Για</w:t>
      </w:r>
      <w:r w:rsidRPr="008C1019">
        <w:rPr>
          <w:rFonts w:eastAsia="Calibri" w:cstheme="minorHAnsi"/>
          <w:spacing w:val="-1"/>
        </w:rPr>
        <w:t xml:space="preserve"> </w:t>
      </w:r>
      <w:r w:rsidRPr="008C1019">
        <w:rPr>
          <w:rFonts w:eastAsia="Calibri" w:cstheme="minorHAnsi"/>
          <w:spacing w:val="1"/>
        </w:rPr>
        <w:t>τ</w:t>
      </w:r>
      <w:r w:rsidRPr="008C1019">
        <w:rPr>
          <w:rFonts w:eastAsia="Calibri" w:cstheme="minorHAnsi"/>
        </w:rPr>
        <w:t>ην</w:t>
      </w:r>
      <w:r w:rsidRPr="008C1019">
        <w:rPr>
          <w:rFonts w:eastAsia="Calibri" w:cstheme="minorHAnsi"/>
          <w:spacing w:val="-2"/>
        </w:rPr>
        <w:t xml:space="preserve"> </w:t>
      </w:r>
      <w:r w:rsidRPr="008C1019">
        <w:rPr>
          <w:rFonts w:eastAsia="Calibri" w:cstheme="minorHAnsi"/>
        </w:rPr>
        <w:t>κα</w:t>
      </w:r>
      <w:r w:rsidRPr="008C1019">
        <w:rPr>
          <w:rFonts w:eastAsia="Calibri" w:cstheme="minorHAnsi"/>
          <w:spacing w:val="1"/>
        </w:rPr>
        <w:t>τ</w:t>
      </w:r>
      <w:r w:rsidRPr="008C1019">
        <w:rPr>
          <w:rFonts w:eastAsia="Calibri" w:cstheme="minorHAnsi"/>
          <w:spacing w:val="-3"/>
        </w:rPr>
        <w:t>ά</w:t>
      </w:r>
      <w:r w:rsidRPr="008C1019">
        <w:rPr>
          <w:rFonts w:eastAsia="Calibri" w:cstheme="minorHAnsi"/>
        </w:rPr>
        <w:t>τα</w:t>
      </w:r>
      <w:r w:rsidRPr="008C1019">
        <w:rPr>
          <w:rFonts w:eastAsia="Calibri" w:cstheme="minorHAnsi"/>
          <w:spacing w:val="2"/>
        </w:rPr>
        <w:t>ξ</w:t>
      </w:r>
      <w:r w:rsidRPr="008C1019">
        <w:rPr>
          <w:rFonts w:eastAsia="Calibri" w:cstheme="minorHAnsi"/>
        </w:rPr>
        <w:t>η</w:t>
      </w:r>
      <w:r w:rsidRPr="008C1019">
        <w:rPr>
          <w:rFonts w:eastAsia="Calibri" w:cstheme="minorHAnsi"/>
          <w:spacing w:val="-3"/>
        </w:rPr>
        <w:t xml:space="preserve"> </w:t>
      </w:r>
      <w:r w:rsidRPr="008C1019">
        <w:rPr>
          <w:rFonts w:eastAsia="Calibri" w:cstheme="minorHAnsi"/>
        </w:rPr>
        <w:t xml:space="preserve">των </w:t>
      </w:r>
      <w:r w:rsidRPr="008C1019">
        <w:rPr>
          <w:rFonts w:eastAsia="Calibri" w:cstheme="minorHAnsi"/>
          <w:spacing w:val="-1"/>
        </w:rPr>
        <w:t>π</w:t>
      </w:r>
      <w:r w:rsidRPr="008C1019">
        <w:rPr>
          <w:rFonts w:eastAsia="Calibri" w:cstheme="minorHAnsi"/>
        </w:rPr>
        <w:t>ρο</w:t>
      </w:r>
      <w:r w:rsidRPr="008C1019">
        <w:rPr>
          <w:rFonts w:eastAsia="Calibri" w:cstheme="minorHAnsi"/>
          <w:spacing w:val="-3"/>
        </w:rPr>
        <w:t>σ</w:t>
      </w:r>
      <w:r w:rsidRPr="008C1019">
        <w:rPr>
          <w:rFonts w:eastAsia="Calibri" w:cstheme="minorHAnsi"/>
        </w:rPr>
        <w:t>φ</w:t>
      </w:r>
      <w:r w:rsidRPr="008C1019">
        <w:rPr>
          <w:rFonts w:eastAsia="Calibri" w:cstheme="minorHAnsi"/>
          <w:spacing w:val="1"/>
        </w:rPr>
        <w:t>ο</w:t>
      </w:r>
      <w:r w:rsidRPr="008C1019">
        <w:rPr>
          <w:rFonts w:eastAsia="Calibri" w:cstheme="minorHAnsi"/>
        </w:rPr>
        <w:t>ρών</w:t>
      </w:r>
      <w:r w:rsidRPr="008C1019">
        <w:rPr>
          <w:rFonts w:eastAsia="Calibri" w:cstheme="minorHAnsi"/>
          <w:spacing w:val="-3"/>
        </w:rPr>
        <w:t xml:space="preserve"> </w:t>
      </w:r>
      <w:r w:rsidRPr="008C1019">
        <w:rPr>
          <w:rFonts w:eastAsia="Calibri" w:cstheme="minorHAnsi"/>
        </w:rPr>
        <w:t>θα</w:t>
      </w:r>
      <w:r w:rsidRPr="008C1019">
        <w:rPr>
          <w:rFonts w:eastAsia="Calibri" w:cstheme="minorHAnsi"/>
          <w:spacing w:val="-1"/>
        </w:rPr>
        <w:t xml:space="preserve"> </w:t>
      </w:r>
      <w:r w:rsidRPr="008C1019">
        <w:rPr>
          <w:rFonts w:eastAsia="Calibri" w:cstheme="minorHAnsi"/>
        </w:rPr>
        <w:t>ληφ</w:t>
      </w:r>
      <w:r w:rsidRPr="008C1019">
        <w:rPr>
          <w:rFonts w:eastAsia="Calibri" w:cstheme="minorHAnsi"/>
          <w:spacing w:val="-2"/>
        </w:rPr>
        <w:t>θ</w:t>
      </w:r>
      <w:r w:rsidRPr="008C1019">
        <w:rPr>
          <w:rFonts w:eastAsia="Calibri" w:cstheme="minorHAnsi"/>
          <w:spacing w:val="1"/>
        </w:rPr>
        <w:t>ο</w:t>
      </w:r>
      <w:r w:rsidRPr="008C1019">
        <w:rPr>
          <w:rFonts w:eastAsia="Calibri" w:cstheme="minorHAnsi"/>
        </w:rPr>
        <w:t xml:space="preserve">ύν </w:t>
      </w:r>
      <w:r w:rsidRPr="008C1019">
        <w:rPr>
          <w:rFonts w:eastAsia="Calibri" w:cstheme="minorHAnsi"/>
          <w:spacing w:val="-2"/>
        </w:rPr>
        <w:t>υ</w:t>
      </w:r>
      <w:r w:rsidRPr="008C1019">
        <w:rPr>
          <w:rFonts w:eastAsia="Calibri" w:cstheme="minorHAnsi"/>
        </w:rPr>
        <w:t>πό</w:t>
      </w:r>
      <w:r w:rsidRPr="008C1019">
        <w:rPr>
          <w:rFonts w:eastAsia="Calibri" w:cstheme="minorHAnsi"/>
          <w:spacing w:val="-4"/>
        </w:rPr>
        <w:t>ψ</w:t>
      </w:r>
      <w:r w:rsidRPr="008C1019">
        <w:rPr>
          <w:rFonts w:eastAsia="Calibri" w:cstheme="minorHAnsi"/>
        </w:rPr>
        <w:t>η μ</w:t>
      </w:r>
      <w:r w:rsidRPr="008C1019">
        <w:rPr>
          <w:rFonts w:eastAsia="Calibri" w:cstheme="minorHAnsi"/>
          <w:spacing w:val="2"/>
        </w:rPr>
        <w:t>ό</w:t>
      </w:r>
      <w:r w:rsidRPr="008C1019">
        <w:rPr>
          <w:rFonts w:eastAsia="Calibri" w:cstheme="minorHAnsi"/>
          <w:spacing w:val="-3"/>
        </w:rPr>
        <w:t>ν</w:t>
      </w:r>
      <w:r w:rsidRPr="008C1019">
        <w:rPr>
          <w:rFonts w:eastAsia="Calibri" w:cstheme="minorHAnsi"/>
        </w:rPr>
        <w:t xml:space="preserve">ο </w:t>
      </w:r>
      <w:r w:rsidRPr="008C1019">
        <w:rPr>
          <w:rFonts w:eastAsia="Calibri" w:cstheme="minorHAnsi"/>
          <w:spacing w:val="1"/>
        </w:rPr>
        <w:t>ο</w:t>
      </w:r>
      <w:r w:rsidRPr="008C1019">
        <w:rPr>
          <w:rFonts w:eastAsia="Calibri" w:cstheme="minorHAnsi"/>
        </w:rPr>
        <w:t xml:space="preserve">ι </w:t>
      </w:r>
      <w:r w:rsidRPr="008C1019">
        <w:rPr>
          <w:rFonts w:eastAsia="Calibri" w:cstheme="minorHAnsi"/>
          <w:spacing w:val="-2"/>
        </w:rPr>
        <w:t>π</w:t>
      </w:r>
      <w:r w:rsidRPr="008C1019">
        <w:rPr>
          <w:rFonts w:eastAsia="Calibri" w:cstheme="minorHAnsi"/>
        </w:rPr>
        <w:t>ρ</w:t>
      </w:r>
      <w:r w:rsidRPr="008C1019">
        <w:rPr>
          <w:rFonts w:eastAsia="Calibri" w:cstheme="minorHAnsi"/>
          <w:spacing w:val="2"/>
        </w:rPr>
        <w:t>ο</w:t>
      </w:r>
      <w:r w:rsidRPr="008C1019">
        <w:rPr>
          <w:rFonts w:eastAsia="Calibri" w:cstheme="minorHAnsi"/>
          <w:spacing w:val="-2"/>
        </w:rPr>
        <w:t>σ</w:t>
      </w:r>
      <w:r w:rsidRPr="008C1019">
        <w:rPr>
          <w:rFonts w:eastAsia="Calibri" w:cstheme="minorHAnsi"/>
        </w:rPr>
        <w:t>φορές</w:t>
      </w:r>
      <w:r w:rsidRPr="008C1019">
        <w:rPr>
          <w:rFonts w:eastAsia="Calibri" w:cstheme="minorHAnsi"/>
          <w:spacing w:val="-2"/>
        </w:rPr>
        <w:t xml:space="preserve"> π</w:t>
      </w:r>
      <w:r w:rsidRPr="008C1019">
        <w:rPr>
          <w:rFonts w:eastAsia="Calibri" w:cstheme="minorHAnsi"/>
          <w:spacing w:val="1"/>
        </w:rPr>
        <w:t>ο</w:t>
      </w:r>
      <w:r w:rsidRPr="008C1019">
        <w:rPr>
          <w:rFonts w:eastAsia="Calibri" w:cstheme="minorHAnsi"/>
        </w:rPr>
        <w:t>υ</w:t>
      </w:r>
      <w:r w:rsidRPr="008C1019">
        <w:rPr>
          <w:rFonts w:eastAsia="Calibri" w:cstheme="minorHAnsi"/>
          <w:spacing w:val="-1"/>
        </w:rPr>
        <w:t xml:space="preserve"> </w:t>
      </w:r>
      <w:r w:rsidRPr="008C1019">
        <w:rPr>
          <w:rFonts w:eastAsia="Calibri" w:cstheme="minorHAnsi"/>
        </w:rPr>
        <w:t>κρίθηκαν</w:t>
      </w:r>
      <w:r w:rsidRPr="008C1019">
        <w:rPr>
          <w:rFonts w:eastAsia="Calibri" w:cstheme="minorHAnsi"/>
          <w:spacing w:val="-1"/>
        </w:rPr>
        <w:t xml:space="preserve"> </w:t>
      </w:r>
      <w:r w:rsidRPr="008C1019">
        <w:rPr>
          <w:rFonts w:eastAsia="Calibri" w:cstheme="minorHAnsi"/>
        </w:rPr>
        <w:t>π</w:t>
      </w:r>
      <w:r w:rsidRPr="008C1019">
        <w:rPr>
          <w:rFonts w:eastAsia="Calibri" w:cstheme="minorHAnsi"/>
          <w:spacing w:val="-2"/>
        </w:rPr>
        <w:t>α</w:t>
      </w:r>
      <w:r w:rsidRPr="008C1019">
        <w:rPr>
          <w:rFonts w:eastAsia="Calibri" w:cstheme="minorHAnsi"/>
        </w:rPr>
        <w:t>ραδε</w:t>
      </w:r>
      <w:r w:rsidRPr="008C1019">
        <w:rPr>
          <w:rFonts w:eastAsia="Calibri" w:cstheme="minorHAnsi"/>
          <w:spacing w:val="-2"/>
        </w:rPr>
        <w:t>κ</w:t>
      </w:r>
      <w:r w:rsidRPr="008C1019">
        <w:rPr>
          <w:rFonts w:eastAsia="Calibri" w:cstheme="minorHAnsi"/>
        </w:rPr>
        <w:t>τ</w:t>
      </w:r>
      <w:r w:rsidRPr="008C1019">
        <w:rPr>
          <w:rFonts w:eastAsia="Calibri" w:cstheme="minorHAnsi"/>
          <w:spacing w:val="1"/>
        </w:rPr>
        <w:t>έ</w:t>
      </w:r>
      <w:r w:rsidRPr="008C1019">
        <w:rPr>
          <w:rFonts w:eastAsia="Calibri" w:cstheme="minorHAnsi"/>
        </w:rPr>
        <w:t>ς.</w:t>
      </w:r>
    </w:p>
    <w:p w14:paraId="64536AC0" w14:textId="77777777" w:rsidR="009157CB" w:rsidRPr="008C1019" w:rsidRDefault="009157CB" w:rsidP="009157CB">
      <w:pPr>
        <w:ind w:left="26" w:hanging="5"/>
        <w:jc w:val="both"/>
        <w:rPr>
          <w:rFonts w:eastAsia="Calibri" w:cstheme="minorHAnsi"/>
        </w:rPr>
      </w:pPr>
      <w:r w:rsidRPr="008C1019">
        <w:rPr>
          <w:rFonts w:eastAsia="Calibri" w:cstheme="minorHAnsi"/>
        </w:rPr>
        <w:t>Στην</w:t>
      </w:r>
      <w:r w:rsidRPr="008C1019">
        <w:rPr>
          <w:rFonts w:eastAsia="Calibri" w:cstheme="minorHAnsi"/>
          <w:spacing w:val="3"/>
        </w:rPr>
        <w:t xml:space="preserve"> </w:t>
      </w:r>
      <w:r w:rsidRPr="008C1019">
        <w:rPr>
          <w:rFonts w:eastAsia="Calibri" w:cstheme="minorHAnsi"/>
        </w:rPr>
        <w:t>π</w:t>
      </w:r>
      <w:r w:rsidRPr="008C1019">
        <w:rPr>
          <w:rFonts w:eastAsia="Calibri" w:cstheme="minorHAnsi"/>
          <w:spacing w:val="-2"/>
        </w:rPr>
        <w:t>ε</w:t>
      </w:r>
      <w:r w:rsidRPr="008C1019">
        <w:rPr>
          <w:rFonts w:eastAsia="Calibri" w:cstheme="minorHAnsi"/>
        </w:rPr>
        <w:t>ρίπτ</w:t>
      </w:r>
      <w:r w:rsidRPr="008C1019">
        <w:rPr>
          <w:rFonts w:eastAsia="Calibri" w:cstheme="minorHAnsi"/>
          <w:spacing w:val="-1"/>
        </w:rPr>
        <w:t>ω</w:t>
      </w:r>
      <w:r w:rsidRPr="008C1019">
        <w:rPr>
          <w:rFonts w:eastAsia="Calibri" w:cstheme="minorHAnsi"/>
        </w:rPr>
        <w:t>ση</w:t>
      </w:r>
      <w:r w:rsidRPr="008C1019">
        <w:rPr>
          <w:rFonts w:eastAsia="Calibri" w:cstheme="minorHAnsi"/>
          <w:spacing w:val="3"/>
        </w:rPr>
        <w:t xml:space="preserve"> </w:t>
      </w:r>
      <w:r w:rsidRPr="008C1019">
        <w:rPr>
          <w:rFonts w:eastAsia="Calibri" w:cstheme="minorHAnsi"/>
        </w:rPr>
        <w:t>ι</w:t>
      </w:r>
      <w:r w:rsidRPr="008C1019">
        <w:rPr>
          <w:rFonts w:eastAsia="Calibri" w:cstheme="minorHAnsi"/>
          <w:spacing w:val="-3"/>
        </w:rPr>
        <w:t>σ</w:t>
      </w:r>
      <w:r w:rsidRPr="008C1019">
        <w:rPr>
          <w:rFonts w:eastAsia="Calibri" w:cstheme="minorHAnsi"/>
          <w:spacing w:val="1"/>
        </w:rPr>
        <w:t>ο</w:t>
      </w:r>
      <w:r w:rsidRPr="008C1019">
        <w:rPr>
          <w:rFonts w:eastAsia="Calibri" w:cstheme="minorHAnsi"/>
        </w:rPr>
        <w:t>δύνα</w:t>
      </w:r>
      <w:r w:rsidRPr="008C1019">
        <w:rPr>
          <w:rFonts w:eastAsia="Calibri" w:cstheme="minorHAnsi"/>
          <w:spacing w:val="-3"/>
        </w:rPr>
        <w:t>μ</w:t>
      </w:r>
      <w:r w:rsidRPr="008C1019">
        <w:rPr>
          <w:rFonts w:eastAsia="Calibri" w:cstheme="minorHAnsi"/>
        </w:rPr>
        <w:t>ων</w:t>
      </w:r>
      <w:r w:rsidRPr="008C1019">
        <w:rPr>
          <w:rFonts w:eastAsia="Calibri" w:cstheme="minorHAnsi"/>
          <w:spacing w:val="3"/>
        </w:rPr>
        <w:t xml:space="preserve"> </w:t>
      </w:r>
      <w:r w:rsidRPr="008C1019">
        <w:rPr>
          <w:rFonts w:eastAsia="Calibri" w:cstheme="minorHAnsi"/>
        </w:rPr>
        <w:t>π</w:t>
      </w:r>
      <w:r w:rsidRPr="008C1019">
        <w:rPr>
          <w:rFonts w:eastAsia="Calibri" w:cstheme="minorHAnsi"/>
          <w:spacing w:val="-2"/>
        </w:rPr>
        <w:t>ρ</w:t>
      </w:r>
      <w:r w:rsidRPr="008C1019">
        <w:rPr>
          <w:rFonts w:eastAsia="Calibri" w:cstheme="minorHAnsi"/>
          <w:spacing w:val="1"/>
        </w:rPr>
        <w:t>ο</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ρών,</w:t>
      </w:r>
      <w:r w:rsidRPr="008C1019">
        <w:rPr>
          <w:rFonts w:eastAsia="Calibri" w:cstheme="minorHAnsi"/>
          <w:spacing w:val="1"/>
        </w:rPr>
        <w:t xml:space="preserve"> </w:t>
      </w:r>
      <w:r w:rsidRPr="008C1019">
        <w:rPr>
          <w:rFonts w:eastAsia="Calibri" w:cstheme="minorHAnsi"/>
        </w:rPr>
        <w:t>δ</w:t>
      </w:r>
      <w:r w:rsidRPr="008C1019">
        <w:rPr>
          <w:rFonts w:eastAsia="Calibri" w:cstheme="minorHAnsi"/>
          <w:spacing w:val="-1"/>
        </w:rPr>
        <w:t>η</w:t>
      </w:r>
      <w:r w:rsidRPr="008C1019">
        <w:rPr>
          <w:rFonts w:eastAsia="Calibri" w:cstheme="minorHAnsi"/>
        </w:rPr>
        <w:t>λαδή</w:t>
      </w:r>
      <w:r w:rsidRPr="008C1019">
        <w:rPr>
          <w:rFonts w:eastAsia="Calibri" w:cstheme="minorHAnsi"/>
          <w:spacing w:val="1"/>
        </w:rPr>
        <w:t xml:space="preserve"> </w:t>
      </w:r>
      <w:r w:rsidRPr="008C1019">
        <w:rPr>
          <w:rFonts w:eastAsia="Calibri" w:cstheme="minorHAnsi"/>
          <w:spacing w:val="-2"/>
        </w:rPr>
        <w:t>π</w:t>
      </w:r>
      <w:r w:rsidRPr="008C1019">
        <w:rPr>
          <w:rFonts w:eastAsia="Calibri" w:cstheme="minorHAnsi"/>
        </w:rPr>
        <w:t>ρ</w:t>
      </w:r>
      <w:r w:rsidRPr="008C1019">
        <w:rPr>
          <w:rFonts w:eastAsia="Calibri" w:cstheme="minorHAnsi"/>
          <w:spacing w:val="2"/>
        </w:rPr>
        <w:t>ο</w:t>
      </w:r>
      <w:r w:rsidRPr="008C1019">
        <w:rPr>
          <w:rFonts w:eastAsia="Calibri" w:cstheme="minorHAnsi"/>
          <w:spacing w:val="-2"/>
        </w:rPr>
        <w:t>σ</w:t>
      </w:r>
      <w:r w:rsidRPr="008C1019">
        <w:rPr>
          <w:rFonts w:eastAsia="Calibri" w:cstheme="minorHAnsi"/>
        </w:rPr>
        <w:t>φορών με</w:t>
      </w:r>
      <w:r w:rsidRPr="008C1019">
        <w:rPr>
          <w:rFonts w:eastAsia="Calibri" w:cstheme="minorHAnsi"/>
          <w:spacing w:val="3"/>
        </w:rPr>
        <w:t xml:space="preserve"> </w:t>
      </w:r>
      <w:r w:rsidRPr="008C1019">
        <w:rPr>
          <w:rFonts w:eastAsia="Calibri" w:cstheme="minorHAnsi"/>
        </w:rPr>
        <w:t>την</w:t>
      </w:r>
      <w:r w:rsidRPr="008C1019">
        <w:rPr>
          <w:rFonts w:eastAsia="Calibri" w:cstheme="minorHAnsi"/>
          <w:spacing w:val="3"/>
        </w:rPr>
        <w:t xml:space="preserve"> </w:t>
      </w:r>
      <w:r w:rsidRPr="008C1019">
        <w:rPr>
          <w:rFonts w:eastAsia="Calibri" w:cstheme="minorHAnsi"/>
        </w:rPr>
        <w:t>ίδ</w:t>
      </w:r>
      <w:r w:rsidRPr="008C1019">
        <w:rPr>
          <w:rFonts w:eastAsia="Calibri" w:cstheme="minorHAnsi"/>
          <w:spacing w:val="-1"/>
        </w:rPr>
        <w:t>ι</w:t>
      </w:r>
      <w:r w:rsidRPr="008C1019">
        <w:rPr>
          <w:rFonts w:eastAsia="Calibri" w:cstheme="minorHAnsi"/>
        </w:rPr>
        <w:t>α</w:t>
      </w:r>
      <w:r w:rsidRPr="008C1019">
        <w:rPr>
          <w:rFonts w:eastAsia="Calibri" w:cstheme="minorHAnsi"/>
          <w:spacing w:val="4"/>
        </w:rPr>
        <w:t xml:space="preserve"> </w:t>
      </w:r>
      <w:r w:rsidRPr="008C1019">
        <w:rPr>
          <w:rFonts w:eastAsia="Calibri" w:cstheme="minorHAnsi"/>
          <w:spacing w:val="-2"/>
        </w:rPr>
        <w:t>συ</w:t>
      </w:r>
      <w:r w:rsidRPr="008C1019">
        <w:rPr>
          <w:rFonts w:eastAsia="Calibri" w:cstheme="minorHAnsi"/>
        </w:rPr>
        <w:t>νο</w:t>
      </w:r>
      <w:r w:rsidRPr="008C1019">
        <w:rPr>
          <w:rFonts w:eastAsia="Calibri" w:cstheme="minorHAnsi"/>
          <w:spacing w:val="1"/>
        </w:rPr>
        <w:t>λ</w:t>
      </w:r>
      <w:r w:rsidRPr="008C1019">
        <w:rPr>
          <w:rFonts w:eastAsia="Calibri" w:cstheme="minorHAnsi"/>
        </w:rPr>
        <w:t>ική τ</w:t>
      </w:r>
      <w:r w:rsidRPr="008C1019">
        <w:rPr>
          <w:rFonts w:eastAsia="Calibri" w:cstheme="minorHAnsi"/>
          <w:spacing w:val="-1"/>
        </w:rPr>
        <w:t>ε</w:t>
      </w:r>
      <w:r w:rsidRPr="008C1019">
        <w:rPr>
          <w:rFonts w:eastAsia="Calibri" w:cstheme="minorHAnsi"/>
        </w:rPr>
        <w:t>λική</w:t>
      </w:r>
      <w:r w:rsidRPr="008C1019">
        <w:rPr>
          <w:rFonts w:eastAsia="Calibri" w:cstheme="minorHAnsi"/>
          <w:spacing w:val="1"/>
        </w:rPr>
        <w:t xml:space="preserve"> </w:t>
      </w:r>
      <w:r w:rsidRPr="008C1019">
        <w:rPr>
          <w:rFonts w:eastAsia="Calibri" w:cstheme="minorHAnsi"/>
        </w:rPr>
        <w:t>βαθ</w:t>
      </w:r>
      <w:r w:rsidRPr="008C1019">
        <w:rPr>
          <w:rFonts w:eastAsia="Calibri" w:cstheme="minorHAnsi"/>
          <w:spacing w:val="-1"/>
        </w:rPr>
        <w:t>μ</w:t>
      </w:r>
      <w:r w:rsidRPr="008C1019">
        <w:rPr>
          <w:rFonts w:eastAsia="Calibri" w:cstheme="minorHAnsi"/>
        </w:rPr>
        <w:t>ολογ</w:t>
      </w:r>
      <w:r w:rsidRPr="008C1019">
        <w:rPr>
          <w:rFonts w:eastAsia="Calibri" w:cstheme="minorHAnsi"/>
          <w:spacing w:val="-2"/>
        </w:rPr>
        <w:t>ί</w:t>
      </w:r>
      <w:r w:rsidRPr="008C1019">
        <w:rPr>
          <w:rFonts w:eastAsia="Calibri" w:cstheme="minorHAnsi"/>
        </w:rPr>
        <w:t>α με</w:t>
      </w:r>
      <w:r w:rsidRPr="008C1019">
        <w:rPr>
          <w:rFonts w:eastAsia="Calibri" w:cstheme="minorHAnsi"/>
          <w:spacing w:val="2"/>
        </w:rPr>
        <w:t>τ</w:t>
      </w:r>
      <w:r w:rsidRPr="008C1019">
        <w:rPr>
          <w:rFonts w:eastAsia="Calibri" w:cstheme="minorHAnsi"/>
          <w:spacing w:val="-3"/>
        </w:rPr>
        <w:t>α</w:t>
      </w:r>
      <w:r w:rsidRPr="008C1019">
        <w:rPr>
          <w:rFonts w:eastAsia="Calibri" w:cstheme="minorHAnsi"/>
        </w:rPr>
        <w:t>ξύ</w:t>
      </w:r>
      <w:r w:rsidRPr="008C1019">
        <w:rPr>
          <w:rFonts w:eastAsia="Calibri" w:cstheme="minorHAnsi"/>
          <w:spacing w:val="2"/>
        </w:rPr>
        <w:t xml:space="preserve"> </w:t>
      </w:r>
      <w:r w:rsidRPr="008C1019">
        <w:rPr>
          <w:rFonts w:eastAsia="Calibri" w:cstheme="minorHAnsi"/>
        </w:rPr>
        <w:t>δ</w:t>
      </w:r>
      <w:r w:rsidRPr="008C1019">
        <w:rPr>
          <w:rFonts w:eastAsia="Calibri" w:cstheme="minorHAnsi"/>
          <w:spacing w:val="-2"/>
        </w:rPr>
        <w:t>ύ</w:t>
      </w:r>
      <w:r w:rsidRPr="008C1019">
        <w:rPr>
          <w:rFonts w:eastAsia="Calibri" w:cstheme="minorHAnsi"/>
        </w:rPr>
        <w:t>ο</w:t>
      </w:r>
      <w:r w:rsidRPr="008C1019">
        <w:rPr>
          <w:rFonts w:eastAsia="Calibri" w:cstheme="minorHAnsi"/>
          <w:spacing w:val="2"/>
        </w:rPr>
        <w:t xml:space="preserve"> </w:t>
      </w:r>
      <w:r w:rsidRPr="008C1019">
        <w:rPr>
          <w:rFonts w:eastAsia="Calibri" w:cstheme="minorHAnsi"/>
        </w:rPr>
        <w:t>ή περισ</w:t>
      </w:r>
      <w:r w:rsidRPr="008C1019">
        <w:rPr>
          <w:rFonts w:eastAsia="Calibri" w:cstheme="minorHAnsi"/>
          <w:spacing w:val="-2"/>
        </w:rPr>
        <w:t>σ</w:t>
      </w:r>
      <w:r w:rsidRPr="008C1019">
        <w:rPr>
          <w:rFonts w:eastAsia="Calibri" w:cstheme="minorHAnsi"/>
          <w:spacing w:val="1"/>
        </w:rPr>
        <w:t>ο</w:t>
      </w:r>
      <w:r w:rsidRPr="008C1019">
        <w:rPr>
          <w:rFonts w:eastAsia="Calibri" w:cstheme="minorHAnsi"/>
        </w:rPr>
        <w:t>τ</w:t>
      </w:r>
      <w:r w:rsidRPr="008C1019">
        <w:rPr>
          <w:rFonts w:eastAsia="Calibri" w:cstheme="minorHAnsi"/>
          <w:spacing w:val="-1"/>
        </w:rPr>
        <w:t>έ</w:t>
      </w:r>
      <w:r w:rsidRPr="008C1019">
        <w:rPr>
          <w:rFonts w:eastAsia="Calibri" w:cstheme="minorHAnsi"/>
        </w:rPr>
        <w:t>ρων</w:t>
      </w:r>
      <w:r w:rsidRPr="008C1019">
        <w:rPr>
          <w:rFonts w:eastAsia="Calibri" w:cstheme="minorHAnsi"/>
          <w:spacing w:val="1"/>
        </w:rPr>
        <w:t xml:space="preserve"> </w:t>
      </w:r>
      <w:r w:rsidRPr="008C1019">
        <w:rPr>
          <w:rFonts w:eastAsia="Calibri" w:cstheme="minorHAnsi"/>
        </w:rPr>
        <w:t>προσφε</w:t>
      </w:r>
      <w:r w:rsidRPr="008C1019">
        <w:rPr>
          <w:rFonts w:eastAsia="Calibri" w:cstheme="minorHAnsi"/>
          <w:spacing w:val="-2"/>
        </w:rPr>
        <w:t>ρ</w:t>
      </w:r>
      <w:r w:rsidRPr="008C1019">
        <w:rPr>
          <w:rFonts w:eastAsia="Calibri" w:cstheme="minorHAnsi"/>
          <w:spacing w:val="1"/>
        </w:rPr>
        <w:t>ό</w:t>
      </w:r>
      <w:r w:rsidRPr="008C1019">
        <w:rPr>
          <w:rFonts w:eastAsia="Calibri" w:cstheme="minorHAnsi"/>
        </w:rPr>
        <w:t>ν</w:t>
      </w:r>
      <w:r w:rsidRPr="008C1019">
        <w:rPr>
          <w:rFonts w:eastAsia="Calibri" w:cstheme="minorHAnsi"/>
          <w:spacing w:val="-2"/>
        </w:rPr>
        <w:t>τ</w:t>
      </w:r>
      <w:r w:rsidRPr="008C1019">
        <w:rPr>
          <w:rFonts w:eastAsia="Calibri" w:cstheme="minorHAnsi"/>
        </w:rPr>
        <w:t>ων η α</w:t>
      </w:r>
      <w:r w:rsidRPr="008C1019">
        <w:rPr>
          <w:rFonts w:eastAsia="Calibri" w:cstheme="minorHAnsi"/>
          <w:spacing w:val="1"/>
        </w:rPr>
        <w:t>ν</w:t>
      </w:r>
      <w:r w:rsidRPr="008C1019">
        <w:rPr>
          <w:rFonts w:eastAsia="Calibri" w:cstheme="minorHAnsi"/>
        </w:rPr>
        <w:t>άθεση γί</w:t>
      </w:r>
      <w:r w:rsidRPr="008C1019">
        <w:rPr>
          <w:rFonts w:eastAsia="Calibri" w:cstheme="minorHAnsi"/>
          <w:spacing w:val="-1"/>
        </w:rPr>
        <w:t>ν</w:t>
      </w:r>
      <w:r w:rsidRPr="008C1019">
        <w:rPr>
          <w:rFonts w:eastAsia="Calibri" w:cstheme="minorHAnsi"/>
        </w:rPr>
        <w:t>εται</w:t>
      </w:r>
      <w:r w:rsidRPr="008C1019">
        <w:rPr>
          <w:rFonts w:eastAsia="Calibri" w:cstheme="minorHAnsi"/>
          <w:spacing w:val="1"/>
        </w:rPr>
        <w:t xml:space="preserve"> </w:t>
      </w:r>
      <w:r w:rsidRPr="008C1019">
        <w:rPr>
          <w:rFonts w:eastAsia="Calibri" w:cstheme="minorHAnsi"/>
        </w:rPr>
        <w:t>στην προ</w:t>
      </w:r>
      <w:r w:rsidRPr="008C1019">
        <w:rPr>
          <w:rFonts w:eastAsia="Calibri" w:cstheme="minorHAnsi"/>
          <w:spacing w:val="-3"/>
        </w:rPr>
        <w:t>σ</w:t>
      </w:r>
      <w:r w:rsidRPr="008C1019">
        <w:rPr>
          <w:rFonts w:eastAsia="Calibri" w:cstheme="minorHAnsi"/>
        </w:rPr>
        <w:t>φ</w:t>
      </w:r>
      <w:r w:rsidRPr="008C1019">
        <w:rPr>
          <w:rFonts w:eastAsia="Calibri" w:cstheme="minorHAnsi"/>
          <w:spacing w:val="1"/>
        </w:rPr>
        <w:t>ο</w:t>
      </w:r>
      <w:r w:rsidRPr="008C1019">
        <w:rPr>
          <w:rFonts w:eastAsia="Calibri" w:cstheme="minorHAnsi"/>
        </w:rPr>
        <w:t>ρά</w:t>
      </w:r>
      <w:r w:rsidRPr="008C1019">
        <w:rPr>
          <w:rFonts w:eastAsia="Calibri" w:cstheme="minorHAnsi"/>
          <w:spacing w:val="1"/>
        </w:rPr>
        <w:t xml:space="preserve"> </w:t>
      </w:r>
      <w:r w:rsidRPr="008C1019">
        <w:rPr>
          <w:rFonts w:eastAsia="Calibri" w:cstheme="minorHAnsi"/>
          <w:spacing w:val="-1"/>
        </w:rPr>
        <w:t>μ</w:t>
      </w:r>
      <w:r w:rsidRPr="008C1019">
        <w:rPr>
          <w:rFonts w:eastAsia="Calibri" w:cstheme="minorHAnsi"/>
        </w:rPr>
        <w:t>ε</w:t>
      </w:r>
      <w:r w:rsidRPr="008C1019">
        <w:rPr>
          <w:rFonts w:eastAsia="Calibri" w:cstheme="minorHAnsi"/>
          <w:spacing w:val="1"/>
        </w:rPr>
        <w:t xml:space="preserve"> </w:t>
      </w:r>
      <w:r w:rsidRPr="008C1019">
        <w:rPr>
          <w:rFonts w:eastAsia="Calibri" w:cstheme="minorHAnsi"/>
        </w:rPr>
        <w:t>την μεγ</w:t>
      </w:r>
      <w:r w:rsidRPr="008C1019">
        <w:rPr>
          <w:rFonts w:eastAsia="Calibri" w:cstheme="minorHAnsi"/>
          <w:spacing w:val="-2"/>
        </w:rPr>
        <w:t>α</w:t>
      </w:r>
      <w:r w:rsidRPr="008C1019">
        <w:rPr>
          <w:rFonts w:eastAsia="Calibri" w:cstheme="minorHAnsi"/>
        </w:rPr>
        <w:t>λ</w:t>
      </w:r>
      <w:r w:rsidRPr="008C1019">
        <w:rPr>
          <w:rFonts w:eastAsia="Calibri" w:cstheme="minorHAnsi"/>
          <w:spacing w:val="1"/>
        </w:rPr>
        <w:t>ύ</w:t>
      </w:r>
      <w:r w:rsidRPr="008C1019">
        <w:rPr>
          <w:rFonts w:eastAsia="Calibri" w:cstheme="minorHAnsi"/>
          <w:spacing w:val="-1"/>
        </w:rPr>
        <w:t>τ</w:t>
      </w:r>
      <w:r w:rsidRPr="008C1019">
        <w:rPr>
          <w:rFonts w:eastAsia="Calibri" w:cstheme="minorHAnsi"/>
        </w:rPr>
        <w:t>ε</w:t>
      </w:r>
      <w:r w:rsidRPr="008C1019">
        <w:rPr>
          <w:rFonts w:eastAsia="Calibri" w:cstheme="minorHAnsi"/>
          <w:spacing w:val="-2"/>
        </w:rPr>
        <w:t>ρ</w:t>
      </w:r>
      <w:r w:rsidRPr="008C1019">
        <w:rPr>
          <w:rFonts w:eastAsia="Calibri" w:cstheme="minorHAnsi"/>
        </w:rPr>
        <w:t>η βαθ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γία</w:t>
      </w:r>
      <w:r w:rsidRPr="008C1019">
        <w:rPr>
          <w:rFonts w:eastAsia="Calibri" w:cstheme="minorHAnsi"/>
          <w:spacing w:val="1"/>
        </w:rPr>
        <w:t xml:space="preserve"> </w:t>
      </w:r>
      <w:r w:rsidRPr="008C1019">
        <w:rPr>
          <w:rFonts w:eastAsia="Calibri" w:cstheme="minorHAnsi"/>
        </w:rPr>
        <w:t>τεχνικ</w:t>
      </w:r>
      <w:r w:rsidRPr="008C1019">
        <w:rPr>
          <w:rFonts w:eastAsia="Calibri" w:cstheme="minorHAnsi"/>
          <w:spacing w:val="-1"/>
        </w:rPr>
        <w:t>ή</w:t>
      </w:r>
      <w:r w:rsidRPr="008C1019">
        <w:rPr>
          <w:rFonts w:eastAsia="Calibri" w:cstheme="minorHAnsi"/>
        </w:rPr>
        <w:t>ς</w:t>
      </w:r>
      <w:r w:rsidRPr="008C1019">
        <w:rPr>
          <w:rFonts w:eastAsia="Calibri" w:cstheme="minorHAnsi"/>
          <w:spacing w:val="5"/>
        </w:rPr>
        <w:t xml:space="preserve"> </w:t>
      </w:r>
      <w:r w:rsidRPr="008C1019">
        <w:rPr>
          <w:rFonts w:eastAsia="Calibri" w:cstheme="minorHAnsi"/>
          <w:spacing w:val="-2"/>
        </w:rPr>
        <w:t>π</w:t>
      </w:r>
      <w:r w:rsidRPr="008C1019">
        <w:rPr>
          <w:rFonts w:eastAsia="Calibri" w:cstheme="minorHAnsi"/>
        </w:rPr>
        <w:t>ροσφ</w:t>
      </w:r>
      <w:r w:rsidRPr="008C1019">
        <w:rPr>
          <w:rFonts w:eastAsia="Calibri" w:cstheme="minorHAnsi"/>
          <w:spacing w:val="-2"/>
        </w:rPr>
        <w:t>ο</w:t>
      </w:r>
      <w:r w:rsidRPr="008C1019">
        <w:rPr>
          <w:rFonts w:eastAsia="Calibri" w:cstheme="minorHAnsi"/>
        </w:rPr>
        <w:t>ράς.</w:t>
      </w:r>
      <w:r w:rsidRPr="008C1019">
        <w:rPr>
          <w:rFonts w:eastAsia="Calibri" w:cstheme="minorHAnsi"/>
          <w:spacing w:val="4"/>
        </w:rPr>
        <w:t xml:space="preserve"> </w:t>
      </w:r>
      <w:r w:rsidRPr="008C1019">
        <w:rPr>
          <w:rFonts w:eastAsia="Calibri" w:cstheme="minorHAnsi"/>
        </w:rPr>
        <w:t xml:space="preserve">Αν </w:t>
      </w:r>
      <w:r w:rsidRPr="008C1019">
        <w:rPr>
          <w:rFonts w:eastAsia="Calibri" w:cstheme="minorHAnsi"/>
          <w:spacing w:val="1"/>
        </w:rPr>
        <w:t>ο</w:t>
      </w:r>
      <w:r w:rsidRPr="008C1019">
        <w:rPr>
          <w:rFonts w:eastAsia="Calibri" w:cstheme="minorHAnsi"/>
        </w:rPr>
        <w:t>ι</w:t>
      </w:r>
      <w:r w:rsidRPr="008C1019">
        <w:rPr>
          <w:rFonts w:eastAsia="Calibri" w:cstheme="minorHAnsi"/>
          <w:spacing w:val="4"/>
        </w:rPr>
        <w:t xml:space="preserve"> </w:t>
      </w:r>
      <w:r w:rsidRPr="008C1019">
        <w:rPr>
          <w:rFonts w:eastAsia="Calibri" w:cstheme="minorHAnsi"/>
        </w:rPr>
        <w:t>ισο</w:t>
      </w:r>
      <w:r w:rsidRPr="008C1019">
        <w:rPr>
          <w:rFonts w:eastAsia="Calibri" w:cstheme="minorHAnsi"/>
          <w:spacing w:val="-2"/>
        </w:rPr>
        <w:t>δ</w:t>
      </w:r>
      <w:r w:rsidRPr="008C1019">
        <w:rPr>
          <w:rFonts w:eastAsia="Calibri" w:cstheme="minorHAnsi"/>
        </w:rPr>
        <w:t>ύναμ</w:t>
      </w:r>
      <w:r w:rsidRPr="008C1019">
        <w:rPr>
          <w:rFonts w:eastAsia="Calibri" w:cstheme="minorHAnsi"/>
          <w:spacing w:val="-2"/>
        </w:rPr>
        <w:t>ε</w:t>
      </w:r>
      <w:r w:rsidRPr="008C1019">
        <w:rPr>
          <w:rFonts w:eastAsia="Calibri" w:cstheme="minorHAnsi"/>
        </w:rPr>
        <w:t>ς</w:t>
      </w:r>
      <w:r w:rsidRPr="008C1019">
        <w:rPr>
          <w:rFonts w:eastAsia="Calibri" w:cstheme="minorHAnsi"/>
          <w:spacing w:val="5"/>
        </w:rPr>
        <w:t xml:space="preserve"> </w:t>
      </w:r>
      <w:r w:rsidRPr="008C1019">
        <w:rPr>
          <w:rFonts w:eastAsia="Calibri" w:cstheme="minorHAnsi"/>
        </w:rPr>
        <w:t>π</w:t>
      </w:r>
      <w:r w:rsidRPr="008C1019">
        <w:rPr>
          <w:rFonts w:eastAsia="Calibri" w:cstheme="minorHAnsi"/>
          <w:spacing w:val="-2"/>
        </w:rPr>
        <w:t>ρ</w:t>
      </w:r>
      <w:r w:rsidRPr="008C1019">
        <w:rPr>
          <w:rFonts w:eastAsia="Calibri" w:cstheme="minorHAnsi"/>
          <w:spacing w:val="1"/>
        </w:rPr>
        <w:t>ο</w:t>
      </w:r>
      <w:r w:rsidRPr="008C1019">
        <w:rPr>
          <w:rFonts w:eastAsia="Calibri" w:cstheme="minorHAnsi"/>
        </w:rPr>
        <w:t>σ</w:t>
      </w:r>
      <w:r w:rsidRPr="008C1019">
        <w:rPr>
          <w:rFonts w:eastAsia="Calibri" w:cstheme="minorHAnsi"/>
          <w:spacing w:val="-2"/>
        </w:rPr>
        <w:t>φ</w:t>
      </w:r>
      <w:r w:rsidRPr="008C1019">
        <w:rPr>
          <w:rFonts w:eastAsia="Calibri" w:cstheme="minorHAnsi"/>
          <w:spacing w:val="1"/>
        </w:rPr>
        <w:t>ο</w:t>
      </w:r>
      <w:r w:rsidRPr="008C1019">
        <w:rPr>
          <w:rFonts w:eastAsia="Calibri" w:cstheme="minorHAnsi"/>
          <w:spacing w:val="-2"/>
        </w:rPr>
        <w:t>ρ</w:t>
      </w:r>
      <w:r w:rsidRPr="008C1019">
        <w:rPr>
          <w:rFonts w:eastAsia="Calibri" w:cstheme="minorHAnsi"/>
        </w:rPr>
        <w:t>ές</w:t>
      </w:r>
      <w:r w:rsidRPr="008C1019">
        <w:rPr>
          <w:rFonts w:eastAsia="Calibri" w:cstheme="minorHAnsi"/>
          <w:spacing w:val="5"/>
        </w:rPr>
        <w:t xml:space="preserve"> </w:t>
      </w:r>
      <w:r w:rsidRPr="008C1019">
        <w:rPr>
          <w:rFonts w:eastAsia="Calibri" w:cstheme="minorHAnsi"/>
        </w:rPr>
        <w:t>έ</w:t>
      </w:r>
      <w:r w:rsidRPr="008C1019">
        <w:rPr>
          <w:rFonts w:eastAsia="Calibri" w:cstheme="minorHAnsi"/>
          <w:spacing w:val="-3"/>
        </w:rPr>
        <w:t>χ</w:t>
      </w:r>
      <w:r w:rsidRPr="008C1019">
        <w:rPr>
          <w:rFonts w:eastAsia="Calibri" w:cstheme="minorHAnsi"/>
          <w:spacing w:val="1"/>
        </w:rPr>
        <w:t>ο</w:t>
      </w:r>
      <w:r w:rsidRPr="008C1019">
        <w:rPr>
          <w:rFonts w:eastAsia="Calibri" w:cstheme="minorHAnsi"/>
        </w:rPr>
        <w:t>υν</w:t>
      </w:r>
      <w:r w:rsidRPr="008C1019">
        <w:rPr>
          <w:rFonts w:eastAsia="Calibri" w:cstheme="minorHAnsi"/>
          <w:spacing w:val="1"/>
        </w:rPr>
        <w:t xml:space="preserve"> </w:t>
      </w:r>
      <w:r w:rsidRPr="008C1019">
        <w:rPr>
          <w:rFonts w:eastAsia="Calibri" w:cstheme="minorHAnsi"/>
        </w:rPr>
        <w:t>την</w:t>
      </w:r>
      <w:r w:rsidRPr="008C1019">
        <w:rPr>
          <w:rFonts w:eastAsia="Calibri" w:cstheme="minorHAnsi"/>
          <w:spacing w:val="3"/>
        </w:rPr>
        <w:t xml:space="preserve"> </w:t>
      </w:r>
      <w:r w:rsidRPr="008C1019">
        <w:rPr>
          <w:rFonts w:eastAsia="Calibri" w:cstheme="minorHAnsi"/>
          <w:spacing w:val="-3"/>
        </w:rPr>
        <w:t>ί</w:t>
      </w:r>
      <w:r w:rsidRPr="008C1019">
        <w:rPr>
          <w:rFonts w:eastAsia="Calibri" w:cstheme="minorHAnsi"/>
        </w:rPr>
        <w:t>δια</w:t>
      </w:r>
      <w:r w:rsidRPr="008C1019">
        <w:rPr>
          <w:rFonts w:eastAsia="Calibri" w:cstheme="minorHAnsi"/>
          <w:spacing w:val="3"/>
        </w:rPr>
        <w:t xml:space="preserve"> </w:t>
      </w:r>
      <w:r w:rsidRPr="008C1019">
        <w:rPr>
          <w:rFonts w:eastAsia="Calibri" w:cstheme="minorHAnsi"/>
        </w:rPr>
        <w:t>βαθ</w:t>
      </w:r>
      <w:r w:rsidRPr="008C1019">
        <w:rPr>
          <w:rFonts w:eastAsia="Calibri" w:cstheme="minorHAnsi"/>
          <w:spacing w:val="-1"/>
        </w:rPr>
        <w:t>μ</w:t>
      </w:r>
      <w:r w:rsidRPr="008C1019">
        <w:rPr>
          <w:rFonts w:eastAsia="Calibri" w:cstheme="minorHAnsi"/>
          <w:spacing w:val="1"/>
        </w:rPr>
        <w:t>ο</w:t>
      </w:r>
      <w:r w:rsidRPr="008C1019">
        <w:rPr>
          <w:rFonts w:eastAsia="Calibri" w:cstheme="minorHAnsi"/>
          <w:spacing w:val="-1"/>
        </w:rPr>
        <w:t>λ</w:t>
      </w:r>
      <w:r w:rsidRPr="008C1019">
        <w:rPr>
          <w:rFonts w:eastAsia="Calibri" w:cstheme="minorHAnsi"/>
          <w:spacing w:val="1"/>
        </w:rPr>
        <w:t>ο</w:t>
      </w:r>
      <w:r w:rsidRPr="008C1019">
        <w:rPr>
          <w:rFonts w:eastAsia="Calibri" w:cstheme="minorHAnsi"/>
        </w:rPr>
        <w:t>γία</w:t>
      </w:r>
      <w:r w:rsidRPr="008C1019">
        <w:rPr>
          <w:rFonts w:eastAsia="Calibri" w:cstheme="minorHAnsi"/>
          <w:spacing w:val="1"/>
        </w:rPr>
        <w:t xml:space="preserve"> </w:t>
      </w:r>
      <w:r w:rsidRPr="008C1019">
        <w:rPr>
          <w:rFonts w:eastAsia="Calibri" w:cstheme="minorHAnsi"/>
        </w:rPr>
        <w:t>τεχνικ</w:t>
      </w:r>
      <w:r w:rsidRPr="008C1019">
        <w:rPr>
          <w:rFonts w:eastAsia="Calibri" w:cstheme="minorHAnsi"/>
          <w:spacing w:val="-4"/>
        </w:rPr>
        <w:t>ή</w:t>
      </w:r>
      <w:r w:rsidRPr="008C1019">
        <w:rPr>
          <w:rFonts w:eastAsia="Calibri" w:cstheme="minorHAnsi"/>
        </w:rPr>
        <w:t>ς προσ</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ράς,</w:t>
      </w:r>
      <w:r w:rsidRPr="008C1019">
        <w:rPr>
          <w:rFonts w:eastAsia="Calibri" w:cstheme="minorHAnsi"/>
          <w:spacing w:val="1"/>
        </w:rPr>
        <w:t xml:space="preserve"> </w:t>
      </w:r>
      <w:r w:rsidRPr="008C1019">
        <w:rPr>
          <w:rFonts w:eastAsia="Calibri" w:cstheme="minorHAnsi"/>
        </w:rPr>
        <w:t>η</w:t>
      </w:r>
      <w:r w:rsidRPr="008C1019">
        <w:rPr>
          <w:rFonts w:eastAsia="Calibri" w:cstheme="minorHAnsi"/>
          <w:spacing w:val="2"/>
        </w:rPr>
        <w:t xml:space="preserve"> </w:t>
      </w:r>
      <w:r w:rsidRPr="008C1019">
        <w:rPr>
          <w:rFonts w:eastAsia="Calibri" w:cstheme="minorHAnsi"/>
        </w:rPr>
        <w:t>αν</w:t>
      </w:r>
      <w:r w:rsidRPr="008C1019">
        <w:rPr>
          <w:rFonts w:eastAsia="Calibri" w:cstheme="minorHAnsi"/>
          <w:spacing w:val="-2"/>
        </w:rPr>
        <w:t>α</w:t>
      </w:r>
      <w:r w:rsidRPr="008C1019">
        <w:rPr>
          <w:rFonts w:eastAsia="Calibri" w:cstheme="minorHAnsi"/>
        </w:rPr>
        <w:t>θ</w:t>
      </w:r>
      <w:r w:rsidRPr="008C1019">
        <w:rPr>
          <w:rFonts w:eastAsia="Calibri" w:cstheme="minorHAnsi"/>
          <w:spacing w:val="-2"/>
        </w:rPr>
        <w:t>έ</w:t>
      </w:r>
      <w:r w:rsidRPr="008C1019">
        <w:rPr>
          <w:rFonts w:eastAsia="Calibri" w:cstheme="minorHAnsi"/>
        </w:rPr>
        <w:t>του</w:t>
      </w:r>
      <w:r w:rsidRPr="008C1019">
        <w:rPr>
          <w:rFonts w:eastAsia="Calibri" w:cstheme="minorHAnsi"/>
          <w:spacing w:val="-2"/>
        </w:rPr>
        <w:t>σ</w:t>
      </w:r>
      <w:r w:rsidRPr="008C1019">
        <w:rPr>
          <w:rFonts w:eastAsia="Calibri" w:cstheme="minorHAnsi"/>
        </w:rPr>
        <w:t>α</w:t>
      </w:r>
      <w:r w:rsidRPr="008C1019">
        <w:rPr>
          <w:rFonts w:eastAsia="Calibri" w:cstheme="minorHAnsi"/>
          <w:spacing w:val="3"/>
        </w:rPr>
        <w:t xml:space="preserve"> </w:t>
      </w:r>
      <w:r w:rsidRPr="008C1019">
        <w:rPr>
          <w:rFonts w:eastAsia="Calibri" w:cstheme="minorHAnsi"/>
        </w:rPr>
        <w:t>αρχή</w:t>
      </w:r>
      <w:r w:rsidRPr="008C1019">
        <w:rPr>
          <w:rFonts w:eastAsia="Calibri" w:cstheme="minorHAnsi"/>
          <w:spacing w:val="2"/>
        </w:rPr>
        <w:t xml:space="preserve"> </w:t>
      </w:r>
      <w:r w:rsidRPr="008C1019">
        <w:rPr>
          <w:rFonts w:eastAsia="Calibri" w:cstheme="minorHAnsi"/>
        </w:rPr>
        <w:t>επ</w:t>
      </w:r>
      <w:r w:rsidRPr="008C1019">
        <w:rPr>
          <w:rFonts w:eastAsia="Calibri" w:cstheme="minorHAnsi"/>
          <w:spacing w:val="-2"/>
        </w:rPr>
        <w:t>ι</w:t>
      </w:r>
      <w:r w:rsidRPr="008C1019">
        <w:rPr>
          <w:rFonts w:eastAsia="Calibri" w:cstheme="minorHAnsi"/>
        </w:rPr>
        <w:t>λέγει</w:t>
      </w:r>
      <w:r w:rsidRPr="008C1019">
        <w:rPr>
          <w:rFonts w:eastAsia="Calibri" w:cstheme="minorHAnsi"/>
          <w:spacing w:val="2"/>
        </w:rPr>
        <w:t xml:space="preserve"> </w:t>
      </w:r>
      <w:r w:rsidRPr="008C1019">
        <w:rPr>
          <w:rFonts w:eastAsia="Calibri" w:cstheme="minorHAnsi"/>
        </w:rPr>
        <w:t>τ</w:t>
      </w:r>
      <w:r w:rsidRPr="008C1019">
        <w:rPr>
          <w:rFonts w:eastAsia="Calibri" w:cstheme="minorHAnsi"/>
          <w:spacing w:val="2"/>
        </w:rPr>
        <w:t>ο</w:t>
      </w:r>
      <w:r w:rsidRPr="008C1019">
        <w:rPr>
          <w:rFonts w:eastAsia="Calibri" w:cstheme="minorHAnsi"/>
        </w:rPr>
        <w:t>ν αν</w:t>
      </w:r>
      <w:r w:rsidRPr="008C1019">
        <w:rPr>
          <w:rFonts w:eastAsia="Calibri" w:cstheme="minorHAnsi"/>
          <w:spacing w:val="-2"/>
        </w:rPr>
        <w:t>ά</w:t>
      </w:r>
      <w:r w:rsidRPr="008C1019">
        <w:rPr>
          <w:rFonts w:eastAsia="Calibri" w:cstheme="minorHAnsi"/>
        </w:rPr>
        <w:t>δ</w:t>
      </w:r>
      <w:r w:rsidRPr="008C1019">
        <w:rPr>
          <w:rFonts w:eastAsia="Calibri" w:cstheme="minorHAnsi"/>
          <w:spacing w:val="-1"/>
        </w:rPr>
        <w:t>ο</w:t>
      </w:r>
      <w:r w:rsidRPr="008C1019">
        <w:rPr>
          <w:rFonts w:eastAsia="Calibri" w:cstheme="minorHAnsi"/>
        </w:rPr>
        <w:t>χο</w:t>
      </w:r>
      <w:r w:rsidRPr="008C1019">
        <w:rPr>
          <w:rFonts w:eastAsia="Calibri" w:cstheme="minorHAnsi"/>
          <w:spacing w:val="4"/>
        </w:rPr>
        <w:t xml:space="preserve"> </w:t>
      </w:r>
      <w:r w:rsidRPr="008C1019">
        <w:rPr>
          <w:rFonts w:eastAsia="Calibri" w:cstheme="minorHAnsi"/>
          <w:spacing w:val="-1"/>
        </w:rPr>
        <w:t>μ</w:t>
      </w:r>
      <w:r w:rsidRPr="008C1019">
        <w:rPr>
          <w:rFonts w:eastAsia="Calibri" w:cstheme="minorHAnsi"/>
        </w:rPr>
        <w:t>ε</w:t>
      </w:r>
      <w:r w:rsidRPr="008C1019">
        <w:rPr>
          <w:rFonts w:eastAsia="Calibri" w:cstheme="minorHAnsi"/>
          <w:spacing w:val="3"/>
        </w:rPr>
        <w:t xml:space="preserve"> </w:t>
      </w:r>
      <w:r w:rsidRPr="008C1019">
        <w:rPr>
          <w:rFonts w:eastAsia="Calibri" w:cstheme="minorHAnsi"/>
          <w:spacing w:val="-2"/>
        </w:rPr>
        <w:t>κ</w:t>
      </w:r>
      <w:r w:rsidRPr="008C1019">
        <w:rPr>
          <w:rFonts w:eastAsia="Calibri" w:cstheme="minorHAnsi"/>
        </w:rPr>
        <w:t>λήρωση μ</w:t>
      </w:r>
      <w:r w:rsidRPr="008C1019">
        <w:rPr>
          <w:rFonts w:eastAsia="Calibri" w:cstheme="minorHAnsi"/>
          <w:spacing w:val="-1"/>
        </w:rPr>
        <w:t>ε</w:t>
      </w:r>
      <w:r w:rsidRPr="008C1019">
        <w:rPr>
          <w:rFonts w:eastAsia="Calibri" w:cstheme="minorHAnsi"/>
        </w:rPr>
        <w:t>ταξύ τ</w:t>
      </w:r>
      <w:r w:rsidRPr="008C1019">
        <w:rPr>
          <w:rFonts w:eastAsia="Calibri" w:cstheme="minorHAnsi"/>
          <w:spacing w:val="-2"/>
        </w:rPr>
        <w:t>ω</w:t>
      </w:r>
      <w:r w:rsidRPr="008C1019">
        <w:rPr>
          <w:rFonts w:eastAsia="Calibri" w:cstheme="minorHAnsi"/>
        </w:rPr>
        <w:t>ν</w:t>
      </w:r>
      <w:r w:rsidRPr="008C1019">
        <w:rPr>
          <w:rFonts w:eastAsia="Calibri" w:cstheme="minorHAnsi"/>
          <w:spacing w:val="3"/>
        </w:rPr>
        <w:t xml:space="preserve"> </w:t>
      </w:r>
      <w:r w:rsidRPr="008C1019">
        <w:rPr>
          <w:rFonts w:eastAsia="Calibri" w:cstheme="minorHAnsi"/>
          <w:spacing w:val="1"/>
        </w:rPr>
        <w:t>ο</w:t>
      </w:r>
      <w:r w:rsidRPr="008C1019">
        <w:rPr>
          <w:rFonts w:eastAsia="Calibri" w:cstheme="minorHAnsi"/>
        </w:rPr>
        <w:t>ι</w:t>
      </w:r>
      <w:r w:rsidRPr="008C1019">
        <w:rPr>
          <w:rFonts w:eastAsia="Calibri" w:cstheme="minorHAnsi"/>
          <w:spacing w:val="-3"/>
        </w:rPr>
        <w:t>κ</w:t>
      </w:r>
      <w:r w:rsidRPr="008C1019">
        <w:rPr>
          <w:rFonts w:eastAsia="Calibri" w:cstheme="minorHAnsi"/>
          <w:spacing w:val="1"/>
        </w:rPr>
        <w:t>ο</w:t>
      </w:r>
      <w:r w:rsidRPr="008C1019">
        <w:rPr>
          <w:rFonts w:eastAsia="Calibri" w:cstheme="minorHAnsi"/>
        </w:rPr>
        <w:t>ν</w:t>
      </w:r>
      <w:r w:rsidRPr="008C1019">
        <w:rPr>
          <w:rFonts w:eastAsia="Calibri" w:cstheme="minorHAnsi"/>
          <w:spacing w:val="-2"/>
        </w:rPr>
        <w:t>ο</w:t>
      </w:r>
      <w:r w:rsidRPr="008C1019">
        <w:rPr>
          <w:rFonts w:eastAsia="Calibri" w:cstheme="minorHAnsi"/>
        </w:rPr>
        <w:t>μικών</w:t>
      </w:r>
      <w:r w:rsidRPr="008C1019">
        <w:rPr>
          <w:rFonts w:eastAsia="Calibri" w:cstheme="minorHAnsi"/>
          <w:spacing w:val="1"/>
        </w:rPr>
        <w:t xml:space="preserve"> </w:t>
      </w:r>
      <w:r w:rsidRPr="008C1019">
        <w:rPr>
          <w:rFonts w:eastAsia="Calibri" w:cstheme="minorHAnsi"/>
        </w:rPr>
        <w:t>φορέων που υπέβ</w:t>
      </w:r>
      <w:r w:rsidRPr="008C1019">
        <w:rPr>
          <w:rFonts w:eastAsia="Calibri" w:cstheme="minorHAnsi"/>
          <w:spacing w:val="-2"/>
        </w:rPr>
        <w:t>α</w:t>
      </w:r>
      <w:r w:rsidRPr="008C1019">
        <w:rPr>
          <w:rFonts w:eastAsia="Calibri" w:cstheme="minorHAnsi"/>
        </w:rPr>
        <w:t>λαν</w:t>
      </w:r>
      <w:r w:rsidRPr="008C1019">
        <w:rPr>
          <w:rFonts w:eastAsia="Calibri" w:cstheme="minorHAnsi"/>
          <w:spacing w:val="2"/>
        </w:rPr>
        <w:t xml:space="preserve"> </w:t>
      </w:r>
      <w:r w:rsidRPr="008C1019">
        <w:rPr>
          <w:rFonts w:eastAsia="Calibri" w:cstheme="minorHAnsi"/>
        </w:rPr>
        <w:t>τις</w:t>
      </w:r>
      <w:r w:rsidRPr="008C1019">
        <w:rPr>
          <w:rFonts w:eastAsia="Calibri" w:cstheme="minorHAnsi"/>
          <w:spacing w:val="3"/>
        </w:rPr>
        <w:t xml:space="preserve"> </w:t>
      </w:r>
      <w:r w:rsidRPr="008C1019">
        <w:rPr>
          <w:rFonts w:eastAsia="Calibri" w:cstheme="minorHAnsi"/>
        </w:rPr>
        <w:t>ισ</w:t>
      </w:r>
      <w:r w:rsidRPr="008C1019">
        <w:rPr>
          <w:rFonts w:eastAsia="Calibri" w:cstheme="minorHAnsi"/>
          <w:spacing w:val="-2"/>
        </w:rPr>
        <w:t>ο</w:t>
      </w:r>
      <w:r w:rsidRPr="008C1019">
        <w:rPr>
          <w:rFonts w:eastAsia="Calibri" w:cstheme="minorHAnsi"/>
        </w:rPr>
        <w:t>δύνα</w:t>
      </w:r>
      <w:r w:rsidRPr="008C1019">
        <w:rPr>
          <w:rFonts w:eastAsia="Calibri" w:cstheme="minorHAnsi"/>
          <w:spacing w:val="-3"/>
        </w:rPr>
        <w:t>μ</w:t>
      </w:r>
      <w:r w:rsidRPr="008C1019">
        <w:rPr>
          <w:rFonts w:eastAsia="Calibri" w:cstheme="minorHAnsi"/>
        </w:rPr>
        <w:t>ες προσ</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ρές.</w:t>
      </w:r>
      <w:r w:rsidRPr="008C1019">
        <w:rPr>
          <w:rFonts w:eastAsia="Calibri" w:cstheme="minorHAnsi"/>
          <w:spacing w:val="2"/>
        </w:rPr>
        <w:t xml:space="preserve"> </w:t>
      </w:r>
      <w:r w:rsidRPr="008C1019">
        <w:rPr>
          <w:rFonts w:eastAsia="Calibri" w:cstheme="minorHAnsi"/>
        </w:rPr>
        <w:t>Η</w:t>
      </w:r>
      <w:r w:rsidRPr="008C1019">
        <w:rPr>
          <w:rFonts w:eastAsia="Calibri" w:cstheme="minorHAnsi"/>
          <w:spacing w:val="1"/>
        </w:rPr>
        <w:t xml:space="preserve"> </w:t>
      </w:r>
      <w:r w:rsidRPr="008C1019">
        <w:rPr>
          <w:rFonts w:eastAsia="Calibri" w:cstheme="minorHAnsi"/>
          <w:spacing w:val="-2"/>
        </w:rPr>
        <w:t>κ</w:t>
      </w:r>
      <w:r w:rsidRPr="008C1019">
        <w:rPr>
          <w:rFonts w:eastAsia="Calibri" w:cstheme="minorHAnsi"/>
        </w:rPr>
        <w:t>λήρωση</w:t>
      </w:r>
      <w:r w:rsidRPr="008C1019">
        <w:rPr>
          <w:rFonts w:eastAsia="Calibri" w:cstheme="minorHAnsi"/>
          <w:spacing w:val="2"/>
        </w:rPr>
        <w:t xml:space="preserve"> </w:t>
      </w:r>
      <w:r w:rsidRPr="008C1019">
        <w:rPr>
          <w:rFonts w:eastAsia="Calibri" w:cstheme="minorHAnsi"/>
        </w:rPr>
        <w:t>γί</w:t>
      </w:r>
      <w:r w:rsidRPr="008C1019">
        <w:rPr>
          <w:rFonts w:eastAsia="Calibri" w:cstheme="minorHAnsi"/>
          <w:spacing w:val="-1"/>
        </w:rPr>
        <w:t>ν</w:t>
      </w:r>
      <w:r w:rsidRPr="008C1019">
        <w:rPr>
          <w:rFonts w:eastAsia="Calibri" w:cstheme="minorHAnsi"/>
        </w:rPr>
        <w:t>εται</w:t>
      </w:r>
      <w:r w:rsidRPr="008C1019">
        <w:rPr>
          <w:rFonts w:eastAsia="Calibri" w:cstheme="minorHAnsi"/>
          <w:spacing w:val="2"/>
        </w:rPr>
        <w:t xml:space="preserve"> </w:t>
      </w:r>
      <w:r w:rsidRPr="008C1019">
        <w:rPr>
          <w:rFonts w:eastAsia="Calibri" w:cstheme="minorHAnsi"/>
        </w:rPr>
        <w:t>ενώπιον</w:t>
      </w:r>
      <w:r w:rsidRPr="008C1019">
        <w:rPr>
          <w:rFonts w:eastAsia="Calibri" w:cstheme="minorHAnsi"/>
          <w:spacing w:val="2"/>
        </w:rPr>
        <w:t xml:space="preserve"> </w:t>
      </w:r>
      <w:r w:rsidRPr="008C1019">
        <w:rPr>
          <w:rFonts w:eastAsia="Calibri" w:cstheme="minorHAnsi"/>
        </w:rPr>
        <w:t>της</w:t>
      </w:r>
      <w:r w:rsidRPr="008C1019">
        <w:rPr>
          <w:rFonts w:eastAsia="Calibri" w:cstheme="minorHAnsi"/>
          <w:spacing w:val="3"/>
        </w:rPr>
        <w:t xml:space="preserve"> </w:t>
      </w:r>
      <w:r w:rsidRPr="008C1019">
        <w:rPr>
          <w:rFonts w:eastAsia="Calibri" w:cstheme="minorHAnsi"/>
          <w:spacing w:val="-2"/>
        </w:rPr>
        <w:t>Ε</w:t>
      </w:r>
      <w:r w:rsidRPr="008C1019">
        <w:rPr>
          <w:rFonts w:eastAsia="Calibri" w:cstheme="minorHAnsi"/>
        </w:rPr>
        <w:t>πιτ</w:t>
      </w:r>
      <w:r w:rsidRPr="008C1019">
        <w:rPr>
          <w:rFonts w:eastAsia="Calibri" w:cstheme="minorHAnsi"/>
          <w:spacing w:val="-1"/>
        </w:rPr>
        <w:t>ρ</w:t>
      </w:r>
      <w:r w:rsidRPr="008C1019">
        <w:rPr>
          <w:rFonts w:eastAsia="Calibri" w:cstheme="minorHAnsi"/>
        </w:rPr>
        <w:t>οπ</w:t>
      </w:r>
      <w:r w:rsidRPr="008C1019">
        <w:rPr>
          <w:rFonts w:eastAsia="Calibri" w:cstheme="minorHAnsi"/>
          <w:spacing w:val="-2"/>
        </w:rPr>
        <w:t>ή</w:t>
      </w:r>
      <w:r w:rsidRPr="008C1019">
        <w:rPr>
          <w:rFonts w:eastAsia="Calibri" w:cstheme="minorHAnsi"/>
        </w:rPr>
        <w:t>ς</w:t>
      </w:r>
      <w:r w:rsidRPr="008C1019">
        <w:rPr>
          <w:rFonts w:eastAsia="Calibri" w:cstheme="minorHAnsi"/>
          <w:spacing w:val="3"/>
        </w:rPr>
        <w:t xml:space="preserve"> </w:t>
      </w:r>
      <w:r w:rsidRPr="008C1019">
        <w:rPr>
          <w:rFonts w:eastAsia="Calibri" w:cstheme="minorHAnsi"/>
        </w:rPr>
        <w:t>του</w:t>
      </w:r>
      <w:r w:rsidRPr="008C1019">
        <w:rPr>
          <w:rFonts w:eastAsia="Calibri" w:cstheme="minorHAnsi"/>
          <w:spacing w:val="2"/>
        </w:rPr>
        <w:t xml:space="preserve"> </w:t>
      </w:r>
      <w:r w:rsidRPr="008C1019">
        <w:rPr>
          <w:rFonts w:eastAsia="Calibri" w:cstheme="minorHAnsi"/>
        </w:rPr>
        <w:t>Διαγω</w:t>
      </w:r>
      <w:r w:rsidRPr="008C1019">
        <w:rPr>
          <w:rFonts w:eastAsia="Calibri" w:cstheme="minorHAnsi"/>
          <w:spacing w:val="-2"/>
        </w:rPr>
        <w:t>ν</w:t>
      </w:r>
      <w:r w:rsidRPr="008C1019">
        <w:rPr>
          <w:rFonts w:eastAsia="Calibri" w:cstheme="minorHAnsi"/>
        </w:rPr>
        <w:t>ισ</w:t>
      </w:r>
      <w:r w:rsidRPr="008C1019">
        <w:rPr>
          <w:rFonts w:eastAsia="Calibri" w:cstheme="minorHAnsi"/>
          <w:spacing w:val="-2"/>
        </w:rPr>
        <w:t>μ</w:t>
      </w:r>
      <w:r w:rsidRPr="008C1019">
        <w:rPr>
          <w:rFonts w:eastAsia="Calibri" w:cstheme="minorHAnsi"/>
          <w:spacing w:val="1"/>
        </w:rPr>
        <w:t>ο</w:t>
      </w:r>
      <w:r w:rsidRPr="008C1019">
        <w:rPr>
          <w:rFonts w:eastAsia="Calibri" w:cstheme="minorHAnsi"/>
        </w:rPr>
        <w:t>ύ</w:t>
      </w:r>
      <w:r w:rsidRPr="008C1019">
        <w:rPr>
          <w:rFonts w:eastAsia="Calibri" w:cstheme="minorHAnsi"/>
          <w:spacing w:val="2"/>
        </w:rPr>
        <w:t xml:space="preserve"> </w:t>
      </w:r>
      <w:r w:rsidRPr="008C1019">
        <w:rPr>
          <w:rFonts w:eastAsia="Calibri" w:cstheme="minorHAnsi"/>
        </w:rPr>
        <w:t>κ</w:t>
      </w:r>
      <w:r w:rsidRPr="008C1019">
        <w:rPr>
          <w:rFonts w:eastAsia="Calibri" w:cstheme="minorHAnsi"/>
          <w:spacing w:val="-2"/>
        </w:rPr>
        <w:t>α</w:t>
      </w:r>
      <w:r w:rsidRPr="008C1019">
        <w:rPr>
          <w:rFonts w:eastAsia="Calibri" w:cstheme="minorHAnsi"/>
        </w:rPr>
        <w:t>ι παρουσία</w:t>
      </w:r>
      <w:r w:rsidRPr="008C1019">
        <w:rPr>
          <w:rFonts w:eastAsia="Calibri" w:cstheme="minorHAnsi"/>
          <w:spacing w:val="-1"/>
        </w:rPr>
        <w:t xml:space="preserve"> </w:t>
      </w:r>
      <w:r w:rsidRPr="008C1019">
        <w:rPr>
          <w:rFonts w:eastAsia="Calibri" w:cstheme="minorHAnsi"/>
        </w:rPr>
        <w:t>α</w:t>
      </w:r>
      <w:r w:rsidRPr="008C1019">
        <w:rPr>
          <w:rFonts w:eastAsia="Calibri" w:cstheme="minorHAnsi"/>
          <w:spacing w:val="-2"/>
        </w:rPr>
        <w:t>υ</w:t>
      </w:r>
      <w:r w:rsidRPr="008C1019">
        <w:rPr>
          <w:rFonts w:eastAsia="Calibri" w:cstheme="minorHAnsi"/>
        </w:rPr>
        <w:t>τών</w:t>
      </w:r>
      <w:r w:rsidRPr="008C1019">
        <w:rPr>
          <w:rFonts w:eastAsia="Calibri" w:cstheme="minorHAnsi"/>
          <w:spacing w:val="-2"/>
        </w:rPr>
        <w:t xml:space="preserve"> </w:t>
      </w:r>
      <w:r w:rsidRPr="008C1019">
        <w:rPr>
          <w:rFonts w:eastAsia="Calibri" w:cstheme="minorHAnsi"/>
        </w:rPr>
        <w:t>των</w:t>
      </w:r>
      <w:r w:rsidRPr="008C1019">
        <w:rPr>
          <w:rFonts w:eastAsia="Calibri" w:cstheme="minorHAnsi"/>
          <w:spacing w:val="-2"/>
        </w:rPr>
        <w:t xml:space="preserve"> </w:t>
      </w:r>
      <w:r w:rsidRPr="008C1019">
        <w:rPr>
          <w:rFonts w:eastAsia="Calibri" w:cstheme="minorHAnsi"/>
          <w:spacing w:val="1"/>
        </w:rPr>
        <w:t>ο</w:t>
      </w:r>
      <w:r w:rsidRPr="008C1019">
        <w:rPr>
          <w:rFonts w:eastAsia="Calibri" w:cstheme="minorHAnsi"/>
        </w:rPr>
        <w:t>ικο</w:t>
      </w:r>
      <w:r w:rsidRPr="008C1019">
        <w:rPr>
          <w:rFonts w:eastAsia="Calibri" w:cstheme="minorHAnsi"/>
          <w:spacing w:val="-2"/>
        </w:rPr>
        <w:t>ν</w:t>
      </w:r>
      <w:r w:rsidRPr="008C1019">
        <w:rPr>
          <w:rFonts w:eastAsia="Calibri" w:cstheme="minorHAnsi"/>
          <w:spacing w:val="1"/>
        </w:rPr>
        <w:t>ο</w:t>
      </w:r>
      <w:r w:rsidRPr="008C1019">
        <w:rPr>
          <w:rFonts w:eastAsia="Calibri" w:cstheme="minorHAnsi"/>
        </w:rPr>
        <w:t>μι</w:t>
      </w:r>
      <w:r w:rsidRPr="008C1019">
        <w:rPr>
          <w:rFonts w:eastAsia="Calibri" w:cstheme="minorHAnsi"/>
          <w:spacing w:val="-2"/>
        </w:rPr>
        <w:t>κ</w:t>
      </w:r>
      <w:r w:rsidRPr="008C1019">
        <w:rPr>
          <w:rFonts w:eastAsia="Calibri" w:cstheme="minorHAnsi"/>
        </w:rPr>
        <w:t xml:space="preserve">ών </w:t>
      </w:r>
      <w:r w:rsidRPr="008C1019">
        <w:rPr>
          <w:rFonts w:eastAsia="Calibri" w:cstheme="minorHAnsi"/>
          <w:spacing w:val="-2"/>
        </w:rPr>
        <w:t>φ</w:t>
      </w:r>
      <w:r w:rsidRPr="008C1019">
        <w:rPr>
          <w:rFonts w:eastAsia="Calibri" w:cstheme="minorHAnsi"/>
          <w:spacing w:val="1"/>
        </w:rPr>
        <w:t>ο</w:t>
      </w:r>
      <w:r w:rsidRPr="008C1019">
        <w:rPr>
          <w:rFonts w:eastAsia="Calibri" w:cstheme="minorHAnsi"/>
        </w:rPr>
        <w:t>ρέων.</w:t>
      </w:r>
    </w:p>
    <w:p w14:paraId="6F3337EA" w14:textId="77777777" w:rsidR="009157CB" w:rsidRPr="008C1019" w:rsidRDefault="009157CB" w:rsidP="009157CB">
      <w:pPr>
        <w:widowControl w:val="0"/>
        <w:ind w:left="26"/>
        <w:jc w:val="both"/>
        <w:rPr>
          <w:rFonts w:eastAsia="Calibri" w:cstheme="minorHAnsi"/>
          <w:lang w:eastAsia="el-GR" w:bidi="el-GR"/>
        </w:rPr>
      </w:pPr>
      <w:r w:rsidRPr="008C1019">
        <w:rPr>
          <w:rFonts w:eastAsia="Calibri" w:cstheme="minorHAnsi"/>
          <w:b/>
          <w:bCs/>
          <w:u w:val="single"/>
          <w:lang w:eastAsia="el-GR" w:bidi="el-GR"/>
        </w:rPr>
        <w:t>ΕΠΙΣΗΜΑΝΣΗ</w:t>
      </w:r>
      <w:r w:rsidRPr="008C1019">
        <w:rPr>
          <w:rFonts w:eastAsia="Calibri" w:cstheme="minorHAnsi"/>
          <w:b/>
          <w:bCs/>
          <w:lang w:eastAsia="el-GR" w:bidi="el-GR"/>
        </w:rPr>
        <w:t>: Επισημαίνεται ότι η κατάταξη των προσφορών που θα παρουσιαστεί στο σύστημα (ΕΣΗΔΗΣ), δεν αποτελεί τελική κατάταξη των προσφορών. Η τελική κατάταξη των προσφορών θα γίνει από την αρμόδια Επιτροπή Αξιολόγησης με σχετικό Πρακτικό λαμβάνοντας υπόψη ως πλέον συμφέρουσα την προσφορά με το μεγαλύτερο τελικό βαθμό αξιολόγησης όπως προσδιορίζεται στην παρούσα διακήρυξη.</w:t>
      </w:r>
    </w:p>
    <w:p w14:paraId="30E156D7" w14:textId="77777777" w:rsidR="000A00D9" w:rsidRPr="000A00D9" w:rsidRDefault="000A00D9" w:rsidP="000A00D9">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r w:rsidRPr="000A00D9">
        <w:rPr>
          <w:rFonts w:ascii="Arial" w:eastAsia="Times New Roman" w:hAnsi="Arial" w:cs="Times New Roman"/>
          <w:b/>
          <w:color w:val="002060"/>
          <w:sz w:val="24"/>
          <w:lang w:eastAsia="zh-CN"/>
        </w:rPr>
        <w:t>2.4</w:t>
      </w:r>
      <w:r w:rsidRPr="000A00D9">
        <w:rPr>
          <w:rFonts w:ascii="Arial" w:eastAsia="Times New Roman" w:hAnsi="Arial" w:cs="Times New Roman"/>
          <w:b/>
          <w:color w:val="002060"/>
          <w:sz w:val="24"/>
          <w:lang w:eastAsia="zh-CN"/>
        </w:rPr>
        <w:tab/>
        <w:t>Κατάρτιση - Περιεχόμενο Προσφορών</w:t>
      </w:r>
    </w:p>
    <w:p w14:paraId="290ED541" w14:textId="77777777" w:rsidR="003C3F26" w:rsidRPr="000A00D9" w:rsidRDefault="006C5D80" w:rsidP="000A00D9">
      <w:pPr>
        <w:widowControl w:val="0"/>
        <w:spacing w:after="100" w:line="271" w:lineRule="auto"/>
        <w:jc w:val="both"/>
        <w:rPr>
          <w:rFonts w:ascii="Calibri" w:eastAsia="Calibri" w:hAnsi="Calibri" w:cs="Calibri"/>
          <w:b/>
          <w:bCs/>
          <w:sz w:val="24"/>
          <w:szCs w:val="24"/>
          <w:lang w:eastAsia="el-GR" w:bidi="el-GR"/>
        </w:rPr>
      </w:pPr>
      <w:r w:rsidRPr="000A00D9">
        <w:rPr>
          <w:rFonts w:ascii="Calibri" w:eastAsia="Calibri" w:hAnsi="Calibri" w:cs="Calibri"/>
          <w:b/>
          <w:bCs/>
          <w:sz w:val="24"/>
          <w:szCs w:val="24"/>
          <w:lang w:eastAsia="el-GR" w:bidi="el-GR"/>
        </w:rPr>
        <w:t>2</w:t>
      </w:r>
      <w:r w:rsidR="003C3F26" w:rsidRPr="000A00D9">
        <w:rPr>
          <w:rFonts w:ascii="Calibri" w:eastAsia="Calibri" w:hAnsi="Calibri" w:cs="Calibri"/>
          <w:b/>
          <w:bCs/>
          <w:sz w:val="24"/>
          <w:szCs w:val="24"/>
          <w:lang w:eastAsia="el-GR" w:bidi="el-GR"/>
        </w:rPr>
        <w:t>.4.1 Γενικοί όροι υποβολής προσφορών</w:t>
      </w:r>
    </w:p>
    <w:p w14:paraId="6478B048" w14:textId="77777777" w:rsidR="009500D6" w:rsidRPr="009500D6" w:rsidRDefault="009500D6" w:rsidP="000A00D9">
      <w:pPr>
        <w:suppressAutoHyphens/>
        <w:autoSpaceDE w:val="0"/>
        <w:autoSpaceDN w:val="0"/>
        <w:adjustRightInd w:val="0"/>
        <w:spacing w:after="120" w:line="276" w:lineRule="auto"/>
        <w:jc w:val="both"/>
        <w:rPr>
          <w:rFonts w:ascii="Calibri" w:eastAsia="Times New Roman" w:hAnsi="Calibri" w:cs="Arial"/>
          <w:lang w:eastAsia="el-GR"/>
        </w:rPr>
      </w:pPr>
      <w:r w:rsidRPr="009500D6">
        <w:rPr>
          <w:rFonts w:ascii="Calibri" w:eastAsia="Times New Roman" w:hAnsi="Calibri" w:cs="Arial"/>
          <w:lang w:eastAsia="el-GR"/>
        </w:rPr>
        <w:t xml:space="preserve">Οι προσφορές υποβάλλονται με βάση τις απαιτήσεις που ορίζονται στα Παραρτήματα και στους όρους της παρούσας διακήρυξης, εντός της προθεσμίας που ορίζεται σε αυτή και για το σύνολο της </w:t>
      </w:r>
      <w:proofErr w:type="spellStart"/>
      <w:r w:rsidRPr="009500D6">
        <w:rPr>
          <w:rFonts w:ascii="Calibri" w:eastAsia="Times New Roman" w:hAnsi="Calibri" w:cs="Arial"/>
          <w:lang w:eastAsia="el-GR"/>
        </w:rPr>
        <w:t>προκηρυχθείσας</w:t>
      </w:r>
      <w:proofErr w:type="spellEnd"/>
      <w:r w:rsidRPr="009500D6">
        <w:rPr>
          <w:rFonts w:ascii="Calibri" w:eastAsia="Times New Roman" w:hAnsi="Calibri" w:cs="Arial"/>
          <w:lang w:eastAsia="el-GR"/>
        </w:rPr>
        <w:t xml:space="preserve"> προς παροχή υπηρεσίας.</w:t>
      </w:r>
    </w:p>
    <w:p w14:paraId="050F9ECA" w14:textId="545D78C2" w:rsidR="009500D6" w:rsidRPr="003B6AEB" w:rsidRDefault="009500D6" w:rsidP="000A00D9">
      <w:pPr>
        <w:suppressAutoHyphens/>
        <w:autoSpaceDE w:val="0"/>
        <w:autoSpaceDN w:val="0"/>
        <w:adjustRightInd w:val="0"/>
        <w:spacing w:after="120" w:line="276" w:lineRule="auto"/>
        <w:jc w:val="both"/>
        <w:rPr>
          <w:rFonts w:ascii="Calibri" w:eastAsia="Times New Roman" w:hAnsi="Calibri" w:cs="Arial"/>
          <w:lang w:eastAsia="el-GR"/>
        </w:rPr>
      </w:pPr>
      <w:r w:rsidRPr="009500D6">
        <w:rPr>
          <w:rFonts w:ascii="Calibri" w:eastAsia="Times New Roman" w:hAnsi="Calibri" w:cs="Arial"/>
          <w:lang w:eastAsia="el-GR"/>
        </w:rPr>
        <w:t xml:space="preserve">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w:t>
      </w:r>
      <w:r w:rsidRPr="003B6AEB">
        <w:rPr>
          <w:rFonts w:ascii="Calibri" w:eastAsia="Times New Roman" w:hAnsi="Calibri" w:cs="Arial"/>
          <w:lang w:eastAsia="el-GR"/>
        </w:rPr>
        <w:t>τους) κάθε μέλους της ένωσης, καθώς και ο εκπρόσωπος/συντονιστής αυτής.</w:t>
      </w:r>
    </w:p>
    <w:p w14:paraId="10E00562" w14:textId="73EF64E2" w:rsidR="0059680E" w:rsidRPr="0059680E" w:rsidRDefault="0059680E" w:rsidP="0059680E">
      <w:pPr>
        <w:suppressAutoHyphens/>
        <w:autoSpaceDE w:val="0"/>
        <w:autoSpaceDN w:val="0"/>
        <w:adjustRightInd w:val="0"/>
        <w:spacing w:after="120" w:line="276" w:lineRule="auto"/>
        <w:jc w:val="both"/>
        <w:rPr>
          <w:rFonts w:ascii="Calibri" w:eastAsia="Times New Roman" w:hAnsi="Calibri" w:cs="Arial"/>
          <w:i/>
          <w:lang w:eastAsia="el-GR"/>
        </w:rPr>
      </w:pPr>
      <w:r w:rsidRPr="003B6AEB">
        <w:rPr>
          <w:rFonts w:ascii="Calibri" w:eastAsia="Times New Roman" w:hAnsi="Calibri" w:cs="Arial"/>
          <w:i/>
          <w:lang w:eastAsia="el-GR"/>
        </w:rPr>
        <w:t xml:space="preserve">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w:t>
      </w:r>
      <w:r w:rsidRPr="003B6AEB">
        <w:rPr>
          <w:rFonts w:ascii="Calibri" w:eastAsia="Times New Roman" w:hAnsi="Calibri" w:cs="Arial"/>
          <w:i/>
          <w:lang w:eastAsia="el-GR"/>
        </w:rPr>
        <w:lastRenderedPageBreak/>
        <w:t>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w:t>
      </w:r>
    </w:p>
    <w:p w14:paraId="434B5CB0" w14:textId="77777777" w:rsidR="009500D6" w:rsidRPr="009500D6" w:rsidRDefault="009500D6" w:rsidP="000A00D9">
      <w:pPr>
        <w:suppressAutoHyphens/>
        <w:autoSpaceDE w:val="0"/>
        <w:autoSpaceDN w:val="0"/>
        <w:adjustRightInd w:val="0"/>
        <w:spacing w:after="120" w:line="276" w:lineRule="auto"/>
        <w:jc w:val="both"/>
        <w:rPr>
          <w:rFonts w:ascii="Calibri" w:eastAsia="Times New Roman" w:hAnsi="Calibri" w:cs="Arial"/>
          <w:lang w:eastAsia="el-GR"/>
        </w:rPr>
      </w:pPr>
      <w:r w:rsidRPr="009500D6">
        <w:rPr>
          <w:rFonts w:ascii="Calibri" w:eastAsia="Times New Roman" w:hAnsi="Calibri" w:cs="Arial"/>
          <w:lang w:eastAsia="el-GR"/>
        </w:rPr>
        <w:t>Δεν επιτρέπονται εναλλακτικές προσφορές.</w:t>
      </w:r>
    </w:p>
    <w:p w14:paraId="3D2F9358" w14:textId="77777777" w:rsidR="009500D6" w:rsidRPr="009500D6" w:rsidRDefault="009500D6" w:rsidP="000A00D9">
      <w:pPr>
        <w:suppressAutoHyphens/>
        <w:autoSpaceDE w:val="0"/>
        <w:autoSpaceDN w:val="0"/>
        <w:adjustRightInd w:val="0"/>
        <w:spacing w:line="276" w:lineRule="auto"/>
        <w:jc w:val="both"/>
        <w:rPr>
          <w:rFonts w:ascii="Calibri" w:eastAsia="Times New Roman" w:hAnsi="Calibri" w:cs="Arial"/>
          <w:b/>
          <w:sz w:val="24"/>
          <w:szCs w:val="24"/>
          <w:lang w:eastAsia="el-GR"/>
        </w:rPr>
      </w:pPr>
      <w:r w:rsidRPr="009500D6">
        <w:rPr>
          <w:rFonts w:ascii="Calibri" w:eastAsia="Calibri" w:hAnsi="Calibri" w:cs="Helvetica"/>
          <w:lang w:eastAsia="el-GR"/>
        </w:rPr>
        <w:t xml:space="preserve">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w:t>
      </w:r>
      <w:proofErr w:type="spellStart"/>
      <w:r w:rsidRPr="009500D6">
        <w:rPr>
          <w:rFonts w:ascii="Calibri" w:eastAsia="Calibri" w:hAnsi="Calibri" w:cs="Helvetica"/>
          <w:lang w:eastAsia="el-GR"/>
        </w:rPr>
        <w:t>αποφαινομένου</w:t>
      </w:r>
      <w:proofErr w:type="spellEnd"/>
      <w:r w:rsidRPr="009500D6">
        <w:rPr>
          <w:rFonts w:ascii="Calibri" w:eastAsia="Calibri" w:hAnsi="Calibri" w:cs="Helvetica"/>
          <w:lang w:eastAsia="el-GR"/>
        </w:rPr>
        <w:t xml:space="preserve"> οργάνου της αναθέτουσας αρχής, υποβάλλοντας έγγραφη ειδοποίηση προς την αναθέτουσα αρχή μέσω της λειτουργικότητας «Επικοινωνία» του ΕΣΗΔΗΣ</w:t>
      </w:r>
      <w:r w:rsidRPr="009500D6">
        <w:rPr>
          <w:rFonts w:ascii="Calibri" w:eastAsia="Times New Roman" w:hAnsi="Calibri" w:cs="Arial"/>
          <w:b/>
          <w:sz w:val="24"/>
          <w:szCs w:val="24"/>
          <w:lang w:eastAsia="el-GR"/>
        </w:rPr>
        <w:t>.</w:t>
      </w:r>
    </w:p>
    <w:p w14:paraId="2870E005" w14:textId="77777777" w:rsidR="003C3F26" w:rsidRPr="000A00D9" w:rsidRDefault="00AA72B6" w:rsidP="000A00D9">
      <w:pPr>
        <w:widowControl w:val="0"/>
        <w:spacing w:after="100" w:line="271" w:lineRule="auto"/>
        <w:jc w:val="both"/>
        <w:rPr>
          <w:rFonts w:ascii="Calibri" w:eastAsia="Calibri" w:hAnsi="Calibri" w:cs="Calibri"/>
          <w:b/>
          <w:bCs/>
          <w:sz w:val="24"/>
          <w:szCs w:val="24"/>
          <w:lang w:eastAsia="el-GR" w:bidi="el-GR"/>
        </w:rPr>
      </w:pPr>
      <w:r w:rsidRPr="000A00D9">
        <w:rPr>
          <w:rFonts w:ascii="Calibri" w:eastAsia="Calibri" w:hAnsi="Calibri" w:cs="Calibri"/>
          <w:b/>
          <w:bCs/>
          <w:sz w:val="24"/>
          <w:szCs w:val="24"/>
          <w:lang w:eastAsia="el-GR" w:bidi="el-GR"/>
        </w:rPr>
        <w:t>2</w:t>
      </w:r>
      <w:r w:rsidR="003C3F26" w:rsidRPr="000A00D9">
        <w:rPr>
          <w:rFonts w:ascii="Calibri" w:eastAsia="Calibri" w:hAnsi="Calibri" w:cs="Calibri"/>
          <w:b/>
          <w:bCs/>
          <w:sz w:val="24"/>
          <w:szCs w:val="24"/>
          <w:lang w:eastAsia="el-GR" w:bidi="el-GR"/>
        </w:rPr>
        <w:t>.4.2 Χρόνος και τρόπος υποβολής προσφορών</w:t>
      </w:r>
    </w:p>
    <w:p w14:paraId="25BEC264" w14:textId="0A831256"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b/>
          <w:lang w:eastAsia="el-GR"/>
        </w:rPr>
        <w:t xml:space="preserve">2.4.2.1 </w:t>
      </w:r>
      <w:r w:rsidRPr="00AC0B3D">
        <w:rPr>
          <w:rFonts w:eastAsia="Times New Roman" w:cstheme="minorHAnsi"/>
          <w:lang w:eastAsia="el-GR"/>
        </w:rPr>
        <w:t xml:space="preserve">Οι προσφορές υποβάλλονται από τους ενδιαφερόμενους ηλεκτρονικά, μέσω της διαδικτυακής πύλης </w:t>
      </w:r>
      <w:hyperlink r:id="rId35" w:history="1">
        <w:r w:rsidRPr="00AC0B3D">
          <w:rPr>
            <w:rStyle w:val="-"/>
            <w:rFonts w:eastAsia="Times New Roman" w:cstheme="minorHAnsi"/>
            <w:lang w:eastAsia="el-GR"/>
          </w:rPr>
          <w:t>www.promitheus.gov.gr</w:t>
        </w:r>
      </w:hyperlink>
      <w:r w:rsidRPr="00AC0B3D">
        <w:rPr>
          <w:rFonts w:eastAsia="Times New Roman" w:cstheme="minorHAnsi"/>
          <w:lang w:eastAsia="el-GR"/>
        </w:rPr>
        <w:t xml:space="preserve">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στα άρθρα 36 και 37, του Ν. 4412/2016 (ΦΕΚ 147 Α΄) και τις διατάξεις της Υπουργικής Απόφασης (Υ.Α.) 64233/2021 Κ.Υ.Α. (B’ 2453/09.06.2021).</w:t>
      </w:r>
    </w:p>
    <w:p w14:paraId="7C6BD110" w14:textId="77777777" w:rsidR="00AC0B3D" w:rsidRDefault="00AC0B3D" w:rsidP="00AC0B3D">
      <w:pPr>
        <w:spacing w:after="120" w:line="276" w:lineRule="auto"/>
        <w:jc w:val="both"/>
        <w:rPr>
          <w:b/>
          <w:bCs/>
        </w:rPr>
      </w:pPr>
      <w:r w:rsidRPr="00B73C6B">
        <w:rPr>
          <w:color w:val="000000"/>
        </w:rPr>
        <w:t>Για τη συμμετοχή στο</w:t>
      </w:r>
      <w:r>
        <w:rPr>
          <w:color w:val="000000"/>
        </w:rPr>
        <w:t>ν</w:t>
      </w:r>
      <w:r w:rsidRPr="00B73C6B">
        <w:rPr>
          <w:color w:val="000000"/>
        </w:rPr>
        <w:t xml:space="preserve">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w:t>
      </w:r>
      <w:proofErr w:type="spellStart"/>
      <w:r w:rsidRPr="00B73C6B">
        <w:rPr>
          <w:color w:val="000000"/>
        </w:rPr>
        <w:t>πάροχο</w:t>
      </w:r>
      <w:proofErr w:type="spellEnd"/>
      <w:r w:rsidRPr="00B73C6B">
        <w:rPr>
          <w:color w:val="000000"/>
        </w:rPr>
        <w:t xml:space="preserve"> υπηρεσιών πιστοποίησης, ο οποίος περιλαμβάνεται στον κατάλογο </w:t>
      </w:r>
      <w:proofErr w:type="spellStart"/>
      <w:r w:rsidRPr="00B73C6B">
        <w:rPr>
          <w:color w:val="000000"/>
        </w:rPr>
        <w:t>εμπίστευσης</w:t>
      </w:r>
      <w:proofErr w:type="spellEnd"/>
      <w:r w:rsidRPr="00B73C6B">
        <w:rPr>
          <w:color w:val="000000"/>
        </w:rPr>
        <w:t xml:space="preserve">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14:paraId="347104A6" w14:textId="42B88285" w:rsidR="009500D6" w:rsidRPr="00AC0B3D" w:rsidRDefault="009500D6" w:rsidP="00AC0B3D">
      <w:pPr>
        <w:suppressAutoHyphens/>
        <w:autoSpaceDE w:val="0"/>
        <w:autoSpaceDN w:val="0"/>
        <w:adjustRightInd w:val="0"/>
        <w:spacing w:after="120" w:line="276" w:lineRule="auto"/>
        <w:jc w:val="both"/>
        <w:rPr>
          <w:rFonts w:eastAsia="Times New Roman" w:cstheme="minorHAnsi"/>
          <w:b/>
          <w:lang w:eastAsia="el-GR"/>
        </w:rPr>
      </w:pPr>
      <w:r w:rsidRPr="00AC0B3D">
        <w:rPr>
          <w:rFonts w:eastAsia="Times New Roman" w:cstheme="minorHAnsi"/>
          <w:b/>
          <w:lang w:eastAsia="el-GR"/>
        </w:rPr>
        <w:t xml:space="preserve">2.4.2.2. </w:t>
      </w:r>
      <w:r w:rsidRPr="00AC0B3D">
        <w:rPr>
          <w:rFonts w:eastAsia="Times New Roman" w:cstheme="minorHAnsi"/>
          <w:lang w:eastAsia="el-GR"/>
        </w:rPr>
        <w:t xml:space="preserve">Ο χρόνος υποβολής της προσφοράς μέσω του ΕΣΗΔΗΣ βεβαιώνεται αυτόματα από το ΕΣΗΔΗΣ με υπηρεσίες </w:t>
      </w:r>
      <w:proofErr w:type="spellStart"/>
      <w:r w:rsidRPr="00AC0B3D">
        <w:rPr>
          <w:rFonts w:eastAsia="Times New Roman" w:cstheme="minorHAnsi"/>
          <w:lang w:eastAsia="el-GR"/>
        </w:rPr>
        <w:t>χρονοσήμανσης</w:t>
      </w:r>
      <w:proofErr w:type="spellEnd"/>
      <w:r w:rsidRPr="00AC0B3D">
        <w:rPr>
          <w:rFonts w:eastAsia="Times New Roman" w:cstheme="minorHAnsi"/>
          <w:lang w:eastAsia="el-GR"/>
        </w:rPr>
        <w:t>, σύμφωνα με τα οριζόμενα στο άρθρο 37 του ν. 4412/2016 και τις διατάξεις του άρθρου 10 της ως άνω κοινής υπουργικής απόφασης.</w:t>
      </w:r>
      <w:r w:rsidR="00AC0B3D" w:rsidRPr="00AC0B3D">
        <w:rPr>
          <w:rFonts w:eastAsia="Times New Roman" w:cstheme="minorHAnsi"/>
          <w:lang w:eastAsia="el-GR"/>
        </w:rPr>
        <w:t xml:space="preserve"> </w:t>
      </w:r>
      <w:r w:rsidRPr="00AC0B3D">
        <w:rPr>
          <w:rFonts w:eastAsia="Times New Roman" w:cstheme="minorHAnsi"/>
          <w:lang w:eastAsia="el-GR"/>
        </w:rPr>
        <w:t>Μετά την παρέλευση της καταληκτικής ημερομηνίας και ώρας, δεν υπάρχει η δυνατότητα υποβολής προσφοράς στο ΕΣΗΔΗΣ. Σε περιπτώσεις τεχνικής αδυναμίας λειτουργίας του ΕΣΗΔΗΣ, η αναθέτουσα αρχή ρυθμίζει τα της συνέχειας του διαγωνισμού με αιτιολογημένη απόφασή της</w:t>
      </w:r>
      <w:r w:rsidR="00AC0B3D" w:rsidRPr="00AC0B3D">
        <w:rPr>
          <w:rFonts w:eastAsia="Times New Roman" w:cstheme="minorHAnsi"/>
          <w:lang w:eastAsia="el-GR"/>
        </w:rPr>
        <w:t>.</w:t>
      </w:r>
    </w:p>
    <w:p w14:paraId="2766F1E5"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b/>
          <w:bCs/>
          <w:lang w:eastAsia="el-GR"/>
        </w:rPr>
        <w:t>2.4.2.3.</w:t>
      </w:r>
      <w:r w:rsidRPr="00AC0B3D">
        <w:rPr>
          <w:rFonts w:eastAsia="Times New Roman" w:cstheme="minorHAnsi"/>
          <w:lang w:eastAsia="el-GR"/>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14:paraId="335AA6F3"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(α) </w:t>
      </w:r>
      <w:r w:rsidRPr="00AC0B3D">
        <w:rPr>
          <w:rFonts w:eastAsia="Times New Roman" w:cstheme="minorHAnsi"/>
          <w:b/>
          <w:u w:val="single"/>
          <w:lang w:eastAsia="el-GR"/>
        </w:rPr>
        <w:t>έναν ηλεκτρονικό (</w:t>
      </w:r>
      <w:proofErr w:type="spellStart"/>
      <w:r w:rsidRPr="00AC0B3D">
        <w:rPr>
          <w:rFonts w:eastAsia="Times New Roman" w:cstheme="minorHAnsi"/>
          <w:b/>
          <w:u w:val="single"/>
          <w:lang w:eastAsia="el-GR"/>
        </w:rPr>
        <w:t>υπο</w:t>
      </w:r>
      <w:proofErr w:type="spellEnd"/>
      <w:r w:rsidRPr="00AC0B3D">
        <w:rPr>
          <w:rFonts w:eastAsia="Times New Roman" w:cstheme="minorHAnsi"/>
          <w:b/>
          <w:u w:val="single"/>
          <w:lang w:eastAsia="el-GR"/>
        </w:rPr>
        <w:t>)φάκελο με την ένδειξη «Δικαιολογητικά Συμμετοχής–Τεχνική Προσφορά»,</w:t>
      </w:r>
      <w:r w:rsidRPr="00AC0B3D">
        <w:rPr>
          <w:rFonts w:eastAsia="Times New Roman" w:cstheme="minorHAnsi"/>
          <w:lang w:eastAsia="el-GR"/>
        </w:rPr>
        <w:t xml:space="preserve">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14:paraId="37C37A11"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(β) </w:t>
      </w:r>
      <w:r w:rsidRPr="00AC0B3D">
        <w:rPr>
          <w:rFonts w:eastAsia="Times New Roman" w:cstheme="minorHAnsi"/>
          <w:b/>
          <w:u w:val="single"/>
          <w:lang w:eastAsia="el-GR"/>
        </w:rPr>
        <w:t>έναν ηλεκτρονικό (</w:t>
      </w:r>
      <w:proofErr w:type="spellStart"/>
      <w:r w:rsidRPr="00AC0B3D">
        <w:rPr>
          <w:rFonts w:eastAsia="Times New Roman" w:cstheme="minorHAnsi"/>
          <w:b/>
          <w:u w:val="single"/>
          <w:lang w:eastAsia="el-GR"/>
        </w:rPr>
        <w:t>υπο</w:t>
      </w:r>
      <w:proofErr w:type="spellEnd"/>
      <w:r w:rsidRPr="00AC0B3D">
        <w:rPr>
          <w:rFonts w:eastAsia="Times New Roman" w:cstheme="minorHAnsi"/>
          <w:b/>
          <w:u w:val="single"/>
          <w:lang w:eastAsia="el-GR"/>
        </w:rPr>
        <w:t>)φάκελο με την ένδειξη «Οικονομική Προσφορά»,</w:t>
      </w:r>
      <w:r w:rsidRPr="00AC0B3D">
        <w:rPr>
          <w:rFonts w:eastAsia="Times New Roman" w:cstheme="minorHAnsi"/>
          <w:lang w:eastAsia="el-GR"/>
        </w:rPr>
        <w:t xml:space="preserve"> στον οποίο περιλαμβάνεται η οικονομική προσφορά του οικονομικού φορέα και το σύνολο των κατά περίπτωση απαιτούμενων δικαιολογητικών. </w:t>
      </w:r>
    </w:p>
    <w:p w14:paraId="612EA415"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5559A586"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b/>
          <w:bCs/>
          <w:lang w:eastAsia="el-GR"/>
        </w:rPr>
      </w:pPr>
      <w:r w:rsidRPr="00AC0B3D">
        <w:rPr>
          <w:rFonts w:eastAsia="Times New Roman" w:cstheme="minorHAnsi"/>
          <w:lang w:eastAsia="el-GR"/>
        </w:rPr>
        <w:lastRenderedPageBreak/>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14:paraId="6B2FF519" w14:textId="0C7530DD"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b/>
          <w:bCs/>
          <w:lang w:eastAsia="el-GR"/>
        </w:rPr>
        <w:t>2.4.2.4.</w:t>
      </w:r>
      <w:r w:rsidRPr="00AC0B3D">
        <w:rPr>
          <w:rFonts w:eastAsia="Times New Roman" w:cstheme="minorHAnsi"/>
          <w:lang w:eastAsia="el-GR"/>
        </w:rPr>
        <w:t xml:space="preserve"> Εφόσον οι Οικονομικοί Φορείς καταχωρίσουν τα στοιχεία, </w:t>
      </w:r>
      <w:proofErr w:type="spellStart"/>
      <w:r w:rsidRPr="00AC0B3D">
        <w:rPr>
          <w:rFonts w:eastAsia="Times New Roman" w:cstheme="minorHAnsi"/>
          <w:lang w:eastAsia="el-GR"/>
        </w:rPr>
        <w:t>μεταδεδομένα</w:t>
      </w:r>
      <w:proofErr w:type="spellEnd"/>
      <w:r w:rsidRPr="00AC0B3D">
        <w:rPr>
          <w:rFonts w:eastAsia="Times New Roman" w:cstheme="minorHAnsi"/>
          <w:lang w:eastAsia="el-GR"/>
        </w:rPr>
        <w:t xml:space="preserve">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w:t>
      </w:r>
      <w:proofErr w:type="spellStart"/>
      <w:r w:rsidRPr="00AC0B3D">
        <w:rPr>
          <w:rFonts w:eastAsia="Times New Roman" w:cstheme="minorHAnsi"/>
          <w:lang w:eastAsia="el-GR"/>
        </w:rPr>
        <w:t>μορφότυπο</w:t>
      </w:r>
      <w:proofErr w:type="spellEnd"/>
      <w:r w:rsidRPr="00AC0B3D">
        <w:rPr>
          <w:rFonts w:eastAsia="Times New Roman" w:cstheme="minorHAnsi"/>
          <w:lang w:eastAsia="el-GR"/>
        </w:rPr>
        <w:t xml:space="preserve"> PDF, τα οποία  αποτελούν συνοπτική 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 και επισυνάπτονται από τον Οικονομικό Φορέα στους αντίστοιχους </w:t>
      </w:r>
      <w:proofErr w:type="spellStart"/>
      <w:r w:rsidR="00AC0B3D" w:rsidRPr="00AC0B3D">
        <w:rPr>
          <w:rFonts w:eastAsia="Times New Roman" w:cstheme="minorHAnsi"/>
          <w:lang w:eastAsia="el-GR"/>
        </w:rPr>
        <w:t>υποφάκελου</w:t>
      </w:r>
      <w:r w:rsidR="00AC0B3D">
        <w:rPr>
          <w:rFonts w:eastAsia="Times New Roman" w:cstheme="minorHAnsi"/>
          <w:lang w:eastAsia="el-GR"/>
        </w:rPr>
        <w:t>ς</w:t>
      </w:r>
      <w:proofErr w:type="spellEnd"/>
      <w:r w:rsidRPr="00AC0B3D">
        <w:rPr>
          <w:rFonts w:eastAsia="Times New Roman" w:cstheme="minorHAnsi"/>
          <w:lang w:eastAsia="el-GR"/>
        </w:rPr>
        <w:t xml:space="preserve">. Επισημαίνεται ότι η εξαγωγή και η επισύναψη των προαναφερθέντων αναφορών (εκτυπώσεων) δύναται να πραγματοποιείται για κάθε </w:t>
      </w:r>
      <w:proofErr w:type="spellStart"/>
      <w:r w:rsidR="00AC0B3D" w:rsidRPr="00AC0B3D">
        <w:rPr>
          <w:rFonts w:eastAsia="Times New Roman" w:cstheme="minorHAnsi"/>
          <w:lang w:eastAsia="el-GR"/>
        </w:rPr>
        <w:t>υποφάκελο</w:t>
      </w:r>
      <w:proofErr w:type="spellEnd"/>
      <w:r w:rsidRPr="00AC0B3D">
        <w:rPr>
          <w:rFonts w:eastAsia="Times New Roman" w:cstheme="minorHAnsi"/>
          <w:lang w:eastAsia="el-GR"/>
        </w:rPr>
        <w:t xml:space="preserve">  ξεχωριστά, από τη στιγμή που έχει ολοκληρωθεί η καταχώριση των στοιχείων σε αυτόν.</w:t>
      </w:r>
    </w:p>
    <w:p w14:paraId="42E25DF6" w14:textId="2FFCD969" w:rsidR="009500D6" w:rsidRPr="009157CB" w:rsidRDefault="009500D6" w:rsidP="00AC0B3D">
      <w:pPr>
        <w:suppressAutoHyphens/>
        <w:autoSpaceDE w:val="0"/>
        <w:autoSpaceDN w:val="0"/>
        <w:adjustRightInd w:val="0"/>
        <w:spacing w:after="120" w:line="276" w:lineRule="auto"/>
        <w:jc w:val="both"/>
        <w:rPr>
          <w:rFonts w:eastAsia="Times New Roman" w:cstheme="minorHAnsi"/>
          <w:lang w:eastAsia="el-GR"/>
        </w:rPr>
      </w:pPr>
      <w:r w:rsidRPr="009157CB">
        <w:rPr>
          <w:rFonts w:eastAsia="Times New Roman" w:cstheme="minorHAnsi"/>
          <w:lang w:eastAsia="el-GR" w:bidi="el-GR"/>
        </w:rPr>
        <w:t xml:space="preserve">Τα στοιχεία που περιλαμβάνονται στην ειδική ηλεκτρονική φόρμα του συστήματος και του παραγόμενου ηλεκτρονικού αρχείου </w:t>
      </w:r>
      <w:proofErr w:type="spellStart"/>
      <w:r w:rsidRPr="009157CB">
        <w:rPr>
          <w:rFonts w:eastAsia="Times New Roman" w:cstheme="minorHAnsi"/>
          <w:lang w:eastAsia="el-GR" w:bidi="en-US"/>
        </w:rPr>
        <w:t>pdf</w:t>
      </w:r>
      <w:proofErr w:type="spellEnd"/>
      <w:r w:rsidRPr="009157CB">
        <w:rPr>
          <w:rFonts w:eastAsia="Times New Roman" w:cstheme="minorHAnsi"/>
          <w:lang w:eastAsia="el-GR"/>
        </w:rPr>
        <w:t xml:space="preserve"> </w:t>
      </w:r>
      <w:r w:rsidRPr="009157CB">
        <w:rPr>
          <w:rFonts w:eastAsia="Times New Roman" w:cstheme="minorHAnsi"/>
          <w:lang w:eastAsia="el-GR" w:bidi="el-GR"/>
        </w:rPr>
        <w:t xml:space="preserve">(το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proofErr w:type="spellStart"/>
      <w:r w:rsidRPr="009157CB">
        <w:rPr>
          <w:rFonts w:eastAsia="Times New Roman" w:cstheme="minorHAnsi"/>
          <w:lang w:eastAsia="el-GR" w:bidi="en-US"/>
        </w:rPr>
        <w:t>pdf</w:t>
      </w:r>
      <w:proofErr w:type="spellEnd"/>
      <w:r w:rsidRPr="009157CB">
        <w:rPr>
          <w:rFonts w:eastAsia="Times New Roman" w:cstheme="minorHAnsi"/>
          <w:lang w:eastAsia="el-GR"/>
        </w:rPr>
        <w:t>.</w:t>
      </w:r>
    </w:p>
    <w:p w14:paraId="122D5987" w14:textId="591D4B14" w:rsidR="00AC0B3D" w:rsidRPr="00AC0B3D" w:rsidRDefault="00AC0B3D" w:rsidP="00AC0B3D">
      <w:pPr>
        <w:suppressAutoHyphens/>
        <w:autoSpaceDE w:val="0"/>
        <w:autoSpaceDN w:val="0"/>
        <w:adjustRightInd w:val="0"/>
        <w:spacing w:line="276" w:lineRule="auto"/>
        <w:jc w:val="both"/>
        <w:rPr>
          <w:rFonts w:eastAsia="Times New Roman" w:cstheme="minorHAnsi"/>
          <w:lang w:eastAsia="el-GR" w:bidi="el-GR"/>
        </w:rPr>
      </w:pPr>
      <w:r w:rsidRPr="009157CB">
        <w:rPr>
          <w:rFonts w:ascii="Calibri" w:eastAsia="Times New Roman" w:hAnsi="Calibri" w:cs="Calibri"/>
          <w:b/>
          <w:bCs/>
          <w:szCs w:val="24"/>
          <w:u w:val="single"/>
          <w:lang w:eastAsia="zh-CN"/>
        </w:rPr>
        <w:t>Σημειώνεται ότι στις ειδικές ηλεκτρονικές φόρμες του ΕΣΗΔΗΣ δεν αποτυπώνονται οι τεχνικές προδιαγραφές και οι οικονομικοί όροι της παρούσας, γι’ αυτό οι οικονομικοί φορείς θα πρέπει να επισυνάπτουν ηλεκτρονικά υπογεγραμμένα τα σχετικά ηλεκτρονικά αρχεία της τεχνικής και οικονομικής προσφοράς σύμφωνα με τις οδηγίες των άρθρων 2.4.3 «Περιεχόμενα Φακέλου “Δικαιολογητικά Συμμετοχής- Τεχνική Προσφορά”» και 2.4.4 «Περιεχόμενα Φακέλου “Οικονομική Προσφορά”/Τρόπος σύνταξης και υποβολής οικονομικών προσφορών» της παρούσας.</w:t>
      </w:r>
    </w:p>
    <w:p w14:paraId="013B7B57"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b/>
          <w:lang w:eastAsia="el-GR"/>
        </w:rPr>
        <w:t>2.4.2.5.</w:t>
      </w:r>
      <w:r w:rsidRPr="00AC0B3D">
        <w:rPr>
          <w:rFonts w:eastAsia="Times New Roman" w:cstheme="minorHAnsi"/>
          <w:lang w:eastAsia="el-GR"/>
        </w:rPr>
        <w:t xml:space="preserve"> Ειδικότερα, όσον αφορά τα συνημμένα ηλεκτρονικά αρχεία της προσφοράς, οι Οικονομικοί Φορείς τα καταχωρίζουν στους ανωτέρω (</w:t>
      </w:r>
      <w:proofErr w:type="spellStart"/>
      <w:r w:rsidRPr="00AC0B3D">
        <w:rPr>
          <w:rFonts w:eastAsia="Times New Roman" w:cstheme="minorHAnsi"/>
          <w:lang w:eastAsia="el-GR"/>
        </w:rPr>
        <w:t>υπο</w:t>
      </w:r>
      <w:proofErr w:type="spellEnd"/>
      <w:r w:rsidRPr="00AC0B3D">
        <w:rPr>
          <w:rFonts w:eastAsia="Times New Roman" w:cstheme="minorHAnsi"/>
          <w:lang w:eastAsia="el-GR"/>
        </w:rPr>
        <w:t>)φακέλους μέσω του Υποσυστήματος, ως εξής :</w:t>
      </w:r>
    </w:p>
    <w:p w14:paraId="61F76B55"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14:paraId="6BDD7498"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AC0B3D">
        <w:rPr>
          <w:rFonts w:eastAsia="Times New Roman" w:cstheme="minorHAnsi"/>
          <w:lang w:val="en-US" w:eastAsia="el-GR"/>
        </w:rPr>
        <w:t>e</w:t>
      </w:r>
      <w:r w:rsidRPr="00AC0B3D">
        <w:rPr>
          <w:rFonts w:eastAsia="Times New Roman" w:cstheme="minorHAnsi"/>
          <w:lang w:eastAsia="el-GR"/>
        </w:rPr>
        <w:t>-</w:t>
      </w:r>
      <w:r w:rsidRPr="00AC0B3D">
        <w:rPr>
          <w:rFonts w:eastAsia="Times New Roman" w:cstheme="minorHAnsi"/>
          <w:lang w:val="en-US" w:eastAsia="el-GR"/>
        </w:rPr>
        <w:t>Apostille</w:t>
      </w:r>
      <w:r w:rsidRPr="00AC0B3D">
        <w:rPr>
          <w:rFonts w:eastAsia="Times New Roman" w:cstheme="minorHAnsi"/>
          <w:lang w:eastAsia="el-GR"/>
        </w:rPr>
        <w:t xml:space="preserve"> </w:t>
      </w:r>
    </w:p>
    <w:p w14:paraId="29CED2EC"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β) είτε των άρθρων 15 και 27 του ν. 4727/2020 (Α΄ 184) περί ηλεκτρονικών ιδιωτικών εγγράφων που φέρουν ηλεκτρονική υπογραφή ή σφραγίδα </w:t>
      </w:r>
    </w:p>
    <w:p w14:paraId="7E7E6A31"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γ) είτε του άρθρου 11 του ν. 2690/1999 (Α΄ 45),</w:t>
      </w:r>
      <w:r w:rsidRPr="00AC0B3D">
        <w:rPr>
          <w:rFonts w:eastAsia="Times New Roman" w:cstheme="minorHAnsi"/>
          <w:vertAlign w:val="superscript"/>
          <w:lang w:eastAsia="el-GR"/>
        </w:rPr>
        <w:t xml:space="preserve"> </w:t>
      </w:r>
    </w:p>
    <w:p w14:paraId="52BCDE6C"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δ) είτε της παρ. 2 του άρθρου 37 του ν. 4412/2016, περί χρήσης ηλεκτρονικών υπογραφών σε ηλεκτρονικές διαδικασίες δημοσίων συμβάσεων,  </w:t>
      </w:r>
    </w:p>
    <w:p w14:paraId="32ADC28E"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ε) είτε της παρ. 8 του άρθρου 92 του ν. 4412/2016, περί </w:t>
      </w:r>
      <w:proofErr w:type="spellStart"/>
      <w:r w:rsidRPr="00AC0B3D">
        <w:rPr>
          <w:rFonts w:eastAsia="Times New Roman" w:cstheme="minorHAnsi"/>
          <w:lang w:eastAsia="el-GR"/>
        </w:rPr>
        <w:t>συνυποβολής</w:t>
      </w:r>
      <w:proofErr w:type="spellEnd"/>
      <w:r w:rsidRPr="00AC0B3D">
        <w:rPr>
          <w:rFonts w:eastAsia="Times New Roman" w:cstheme="minorHAnsi"/>
          <w:lang w:eastAsia="el-GR"/>
        </w:rPr>
        <w:t xml:space="preserve"> υπεύθυνης δήλωσης στην περίπτωση απλής φωτοτυπίας ιδιωτικών εγγράφων. </w:t>
      </w:r>
    </w:p>
    <w:p w14:paraId="4F0D9BF3" w14:textId="1F7B45A5" w:rsidR="009500D6"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14:paraId="285BD382" w14:textId="77777777" w:rsidR="00AC0B3D" w:rsidRPr="00AC0B3D" w:rsidRDefault="00AC0B3D" w:rsidP="00AC0B3D">
      <w:pPr>
        <w:suppressAutoHyphens/>
        <w:spacing w:after="120" w:line="240" w:lineRule="auto"/>
        <w:jc w:val="both"/>
        <w:rPr>
          <w:rFonts w:ascii="Calibri" w:eastAsia="Times New Roman" w:hAnsi="Calibri" w:cs="Calibri"/>
          <w:b/>
          <w:strike/>
          <w:szCs w:val="24"/>
          <w:lang w:eastAsia="zh-CN"/>
        </w:rPr>
      </w:pPr>
      <w:r w:rsidRPr="00AC0B3D">
        <w:rPr>
          <w:rFonts w:ascii="Calibri" w:eastAsia="Times New Roman" w:hAnsi="Calibri" w:cs="Calibri"/>
          <w:szCs w:val="24"/>
          <w:lang w:eastAsia="zh-CN"/>
        </w:rPr>
        <w:lastRenderedPageBreak/>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AC0B3D">
        <w:rPr>
          <w:rFonts w:ascii="Calibri" w:eastAsia="Times New Roman" w:hAnsi="Calibri" w:cs="Calibri"/>
          <w:szCs w:val="24"/>
          <w:lang w:eastAsia="zh-CN"/>
        </w:rPr>
        <w:t>μορφότυπο</w:t>
      </w:r>
      <w:proofErr w:type="spellEnd"/>
      <w:r w:rsidRPr="00AC0B3D">
        <w:rPr>
          <w:rFonts w:ascii="Calibri" w:eastAsia="Times New Roman" w:hAnsi="Calibri" w:cs="Calibri"/>
          <w:szCs w:val="24"/>
          <w:lang w:eastAsia="zh-CN"/>
        </w:rPr>
        <w:t xml:space="preserve"> PDF</w:t>
      </w:r>
      <w:r w:rsidRPr="00AC0B3D">
        <w:rPr>
          <w:rFonts w:ascii="Calibri" w:eastAsia="Times New Roman" w:hAnsi="Calibri" w:cs="Calibri"/>
          <w:b/>
          <w:szCs w:val="24"/>
          <w:lang w:eastAsia="zh-CN"/>
        </w:rPr>
        <w:t xml:space="preserve">. </w:t>
      </w:r>
    </w:p>
    <w:p w14:paraId="572B7C2B" w14:textId="65CDDBEB" w:rsidR="00AC0B3D" w:rsidRPr="00AC0B3D" w:rsidRDefault="00AC0B3D" w:rsidP="00AC0B3D">
      <w:pPr>
        <w:suppressAutoHyphens/>
        <w:autoSpaceDE w:val="0"/>
        <w:autoSpaceDN w:val="0"/>
        <w:adjustRightInd w:val="0"/>
        <w:spacing w:after="120" w:line="276" w:lineRule="auto"/>
        <w:jc w:val="both"/>
        <w:rPr>
          <w:rFonts w:eastAsia="Times New Roman" w:cstheme="minorHAnsi"/>
          <w:lang w:eastAsia="el-GR"/>
        </w:rPr>
      </w:pPr>
      <w:r w:rsidRPr="00AC0B3D">
        <w:rPr>
          <w:rFonts w:ascii="Calibri" w:eastAsia="Times New Roman" w:hAnsi="Calibri" w:cs="Calibri"/>
          <w:iCs/>
          <w:szCs w:val="24"/>
          <w:lang w:eastAsia="zh-CN"/>
        </w:rPr>
        <w:t xml:space="preserve">Ο Οικονομικός Φορέας δύναται να καταχωρίζει ηλεκτρονικά αρχεία άλλων </w:t>
      </w:r>
      <w:proofErr w:type="spellStart"/>
      <w:r w:rsidRPr="00AC0B3D">
        <w:rPr>
          <w:rFonts w:ascii="Calibri" w:eastAsia="Times New Roman" w:hAnsi="Calibri" w:cs="Calibri"/>
          <w:iCs/>
          <w:szCs w:val="24"/>
          <w:lang w:eastAsia="zh-CN"/>
        </w:rPr>
        <w:t>μορφότυπων</w:t>
      </w:r>
      <w:proofErr w:type="spellEnd"/>
      <w:r w:rsidRPr="00AC0B3D">
        <w:rPr>
          <w:rFonts w:ascii="Calibri" w:eastAsia="Times New Roman" w:hAnsi="Calibri" w:cs="Calibri"/>
          <w:iCs/>
          <w:szCs w:val="24"/>
          <w:lang w:eastAsia="zh-CN"/>
        </w:rPr>
        <w:t xml:space="preserve">, εφόσον αυτό απαιτείται ή κρίνεται απαραίτητο για την καλύτερη αποτύπωση,  αξιολόγηση ή αξιοποίηση της πληροφορίας που αυτό περιέχει (ενδεικτικά:  χρονοπρογραμματισμός έργου σε </w:t>
      </w:r>
      <w:proofErr w:type="spellStart"/>
      <w:r w:rsidRPr="00AC0B3D">
        <w:rPr>
          <w:rFonts w:ascii="Calibri" w:eastAsia="Times New Roman" w:hAnsi="Calibri" w:cs="Calibri"/>
          <w:iCs/>
          <w:szCs w:val="24"/>
          <w:lang w:eastAsia="zh-CN"/>
        </w:rPr>
        <w:t>μορφότυπο</w:t>
      </w:r>
      <w:proofErr w:type="spellEnd"/>
      <w:r w:rsidRPr="00AC0B3D">
        <w:rPr>
          <w:rFonts w:ascii="Calibri" w:eastAsia="Times New Roman" w:hAnsi="Calibri" w:cs="Calibri"/>
          <w:iCs/>
          <w:szCs w:val="24"/>
          <w:lang w:eastAsia="zh-CN"/>
        </w:rPr>
        <w:t xml:space="preserve"> MPP/MPX, υπολογιστικά φύλλα σε </w:t>
      </w:r>
      <w:proofErr w:type="spellStart"/>
      <w:r w:rsidRPr="00AC0B3D">
        <w:rPr>
          <w:rFonts w:ascii="Calibri" w:eastAsia="Times New Roman" w:hAnsi="Calibri" w:cs="Calibri"/>
          <w:iCs/>
          <w:szCs w:val="24"/>
          <w:lang w:eastAsia="zh-CN"/>
        </w:rPr>
        <w:t>μορφότυπο</w:t>
      </w:r>
      <w:proofErr w:type="spellEnd"/>
      <w:r w:rsidRPr="00AC0B3D">
        <w:rPr>
          <w:rFonts w:ascii="Calibri" w:eastAsia="Times New Roman" w:hAnsi="Calibri" w:cs="Calibri"/>
          <w:iCs/>
          <w:szCs w:val="24"/>
          <w:lang w:eastAsia="zh-CN"/>
        </w:rPr>
        <w:t xml:space="preserve"> XLS/XLSX, βίντεο σε </w:t>
      </w:r>
      <w:proofErr w:type="spellStart"/>
      <w:r w:rsidRPr="00AC0B3D">
        <w:rPr>
          <w:rFonts w:ascii="Calibri" w:eastAsia="Times New Roman" w:hAnsi="Calibri" w:cs="Calibri"/>
          <w:iCs/>
          <w:szCs w:val="24"/>
          <w:lang w:eastAsia="zh-CN"/>
        </w:rPr>
        <w:t>μορφότυπο</w:t>
      </w:r>
      <w:proofErr w:type="spellEnd"/>
      <w:r w:rsidRPr="00AC0B3D">
        <w:rPr>
          <w:rFonts w:ascii="Calibri" w:eastAsia="Times New Roman" w:hAnsi="Calibri" w:cs="Calibri"/>
          <w:iCs/>
          <w:szCs w:val="24"/>
          <w:lang w:eastAsia="zh-CN"/>
        </w:rPr>
        <w:t xml:space="preserve"> MPG/AVI/MP4 κ.α.)</w:t>
      </w:r>
    </w:p>
    <w:p w14:paraId="75E8D73F" w14:textId="77777777" w:rsidR="00691D13" w:rsidRPr="00691D13" w:rsidRDefault="00691D13" w:rsidP="00691D13">
      <w:pPr>
        <w:suppressAutoHyphens/>
        <w:spacing w:after="120" w:line="240" w:lineRule="auto"/>
        <w:jc w:val="both"/>
        <w:rPr>
          <w:rFonts w:ascii="Times New Roman" w:eastAsia="Calibri" w:hAnsi="Times New Roman" w:cs="Times New Roman"/>
          <w:u w:val="single"/>
          <w:lang w:eastAsia="el-GR"/>
        </w:rPr>
      </w:pPr>
      <w:r w:rsidRPr="00691D13">
        <w:rPr>
          <w:rFonts w:ascii="Calibri" w:eastAsia="Times New Roman" w:hAnsi="Calibri" w:cs="Calibri"/>
          <w:szCs w:val="24"/>
          <w:u w:val="single"/>
          <w:lang w:eastAsia="zh-CN"/>
        </w:rPr>
        <w:t>Έως την ημέρα και ώρα αποσφράγισης των προσφορών προσκομίζονται με ευθύνη του οικονομικού φορέα στην αναθέτουσα αρχή, σε έντυπη μορφή και σε κλειστό-</w:t>
      </w:r>
      <w:proofErr w:type="spellStart"/>
      <w:r w:rsidRPr="00691D13">
        <w:rPr>
          <w:rFonts w:ascii="Calibri" w:eastAsia="Times New Roman" w:hAnsi="Calibri" w:cs="Calibri"/>
          <w:szCs w:val="24"/>
          <w:u w:val="single"/>
          <w:lang w:eastAsia="zh-CN"/>
        </w:rPr>
        <w:t>ούς</w:t>
      </w:r>
      <w:proofErr w:type="spellEnd"/>
      <w:r w:rsidRPr="00691D13">
        <w:rPr>
          <w:rFonts w:ascii="Calibri" w:eastAsia="Times New Roman" w:hAnsi="Calibri" w:cs="Calibri"/>
          <w:szCs w:val="24"/>
          <w:u w:val="single"/>
          <w:lang w:eastAsia="zh-CN"/>
        </w:rPr>
        <w:t xml:space="preserve"> φάκελο-</w:t>
      </w:r>
      <w:proofErr w:type="spellStart"/>
      <w:r w:rsidRPr="00691D13">
        <w:rPr>
          <w:rFonts w:ascii="Calibri" w:eastAsia="Times New Roman" w:hAnsi="Calibri" w:cs="Calibri"/>
          <w:szCs w:val="24"/>
          <w:u w:val="single"/>
          <w:lang w:eastAsia="zh-CN"/>
        </w:rPr>
        <w:t>ους</w:t>
      </w:r>
      <w:proofErr w:type="spellEnd"/>
      <w:r w:rsidRPr="00691D13">
        <w:rPr>
          <w:rFonts w:ascii="Calibri" w:eastAsia="Times New Roman" w:hAnsi="Calibri" w:cs="Calibri"/>
          <w:szCs w:val="24"/>
          <w:u w:val="single"/>
          <w:lang w:eastAsia="zh-CN"/>
        </w:rPr>
        <w:t>, στον οποίο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w:t>
      </w:r>
      <w:r w:rsidRPr="00691D13">
        <w:rPr>
          <w:rFonts w:ascii="Times New Roman" w:eastAsia="Calibri" w:hAnsi="Times New Roman" w:cs="Times New Roman"/>
          <w:u w:val="single"/>
          <w:lang w:eastAsia="el-GR"/>
        </w:rPr>
        <w:t xml:space="preserve"> </w:t>
      </w:r>
    </w:p>
    <w:p w14:paraId="00969396"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Τέτοια στοιχεία και δικαιολογητικά ενδεικτικά είναι :</w:t>
      </w:r>
    </w:p>
    <w:p w14:paraId="2BA8932C"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14:paraId="7D22C2DE"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 xml:space="preserve">β) αυτά που δεν υπάγονται στις διατάξεις του άρθρου 11 παρ. 2 του ν. 2690/1999, </w:t>
      </w:r>
    </w:p>
    <w:p w14:paraId="399AB9B8"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14:paraId="7FD39BD6"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δ) τα αλλοδαπά δημόσια έντυπα έγγραφα που φέρουν την επισημείωση της Χάγης (</w:t>
      </w:r>
      <w:proofErr w:type="spellStart"/>
      <w:r w:rsidRPr="00691D13">
        <w:rPr>
          <w:rFonts w:ascii="Calibri" w:eastAsia="Times New Roman" w:hAnsi="Calibri" w:cs="Calibri"/>
          <w:szCs w:val="24"/>
          <w:lang w:eastAsia="zh-CN"/>
        </w:rPr>
        <w:t>Apostille</w:t>
      </w:r>
      <w:proofErr w:type="spellEnd"/>
      <w:r w:rsidRPr="00691D13">
        <w:rPr>
          <w:rFonts w:ascii="Calibri" w:eastAsia="Times New Roman" w:hAnsi="Calibri" w:cs="Calibri"/>
          <w:szCs w:val="24"/>
          <w:lang w:eastAsia="zh-CN"/>
        </w:rPr>
        <w:t xml:space="preserve">), ή προξενική θεώρηση και δεν έχουν επικυρωθεί  από δικηγόρο. </w:t>
      </w:r>
    </w:p>
    <w:p w14:paraId="740E5255"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14:paraId="64796ECD"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Pr="00691D13">
        <w:rPr>
          <w:rFonts w:ascii="Calibri" w:eastAsia="Times New Roman" w:hAnsi="Calibri" w:cs="Calibri"/>
          <w:szCs w:val="24"/>
          <w:lang w:eastAsia="zh-CN"/>
        </w:rPr>
        <w:t>Apostille</w:t>
      </w:r>
      <w:proofErr w:type="spellEnd"/>
      <w:r w:rsidRPr="00691D13">
        <w:rPr>
          <w:rFonts w:ascii="Calibri" w:eastAsia="Times New Roman" w:hAnsi="Calibri" w:cs="Calibri"/>
          <w:szCs w:val="24"/>
          <w:lang w:eastAsia="zh-CN"/>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219CAC48"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1289F8A9"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p>
    <w:p w14:paraId="52152F34" w14:textId="77777777" w:rsidR="00691D13" w:rsidRPr="00691D13" w:rsidRDefault="00691D13" w:rsidP="00691D13">
      <w:pPr>
        <w:suppressAutoHyphens/>
        <w:spacing w:after="120" w:line="240"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 xml:space="preserve">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w:t>
      </w:r>
      <w:r w:rsidRPr="00691D13">
        <w:rPr>
          <w:rFonts w:ascii="Calibri" w:eastAsia="Times New Roman" w:hAnsi="Calibri" w:cs="Calibri"/>
          <w:szCs w:val="24"/>
          <w:lang w:eastAsia="zh-CN"/>
        </w:rPr>
        <w:lastRenderedPageBreak/>
        <w:t>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14:paraId="09D803C1" w14:textId="77777777" w:rsidR="00205B41" w:rsidRDefault="00691D13" w:rsidP="00691D13">
      <w:pPr>
        <w:suppressAutoHyphens/>
        <w:autoSpaceDE w:val="0"/>
        <w:autoSpaceDN w:val="0"/>
        <w:adjustRightInd w:val="0"/>
        <w:spacing w:after="120" w:line="276"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14:paraId="1A8D7950" w14:textId="725D8C30" w:rsidR="009500D6" w:rsidRPr="00AC0B3D" w:rsidRDefault="009500D6" w:rsidP="00691D13">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b/>
          <w:lang w:eastAsia="el-GR"/>
        </w:rPr>
        <w:t>2.4.2.6 Συμπληρωματικές πληροφορίες - διευκρινίσεις</w:t>
      </w:r>
    </w:p>
    <w:p w14:paraId="40739F8B"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Σε περίπτωση που οι ενδιαφερόμενοι οικονομικοί φορείς ζητήσουν εγκαίρως συμπληρωματικές πληροφορίες - διευκρινίσεις, σύμφωνα με την παρ. 2, του άρθρου 67, του Ν. 4412/2016 (ΦΕΚ 147 Α΄) και την παράγραφο 2.1.3 της παρούσας διακήρυξης, σχετικά με τις προδιαγραφές και οποιαδήποτε σχετικά δικαιολογητικά, αυτές παρέχονται, το αργότερο έξι (6) ημέρες πριν από τη λήξη της προθεσμίας που έχει οριστεί για την παραλαβή των προσφορών.</w:t>
      </w:r>
    </w:p>
    <w:p w14:paraId="2EBC7B27" w14:textId="77777777" w:rsidR="009500D6" w:rsidRPr="00AC0B3D" w:rsidRDefault="009500D6" w:rsidP="00AC0B3D">
      <w:pPr>
        <w:suppressAutoHyphens/>
        <w:autoSpaceDE w:val="0"/>
        <w:autoSpaceDN w:val="0"/>
        <w:adjustRightInd w:val="0"/>
        <w:spacing w:after="120" w:line="276" w:lineRule="auto"/>
        <w:jc w:val="both"/>
        <w:rPr>
          <w:rFonts w:eastAsia="Times New Roman" w:cstheme="minorHAnsi"/>
          <w:lang w:eastAsia="el-GR"/>
        </w:rPr>
      </w:pPr>
      <w:r w:rsidRPr="00AC0B3D">
        <w:rPr>
          <w:rFonts w:eastAsia="Times New Roman" w:cstheme="minorHAnsi"/>
          <w:lang w:eastAsia="el-GR"/>
        </w:rPr>
        <w:t xml:space="preserve">Τα ανωτέρω αιτήματα υποβάλλονται ηλεκτρονικά μέσω της εφαρμογής που παρέχεται από το δικτυακό τόπο του διαγωνισμού στη Διαδικτυακή πύλη </w:t>
      </w:r>
      <w:hyperlink r:id="rId36" w:history="1">
        <w:r w:rsidRPr="00AC0B3D">
          <w:rPr>
            <w:rStyle w:val="-"/>
            <w:rFonts w:eastAsia="Times New Roman" w:cstheme="minorHAnsi"/>
            <w:lang w:eastAsia="el-GR"/>
          </w:rPr>
          <w:t>www.promitheus.gov.g</w:t>
        </w:r>
        <w:r w:rsidRPr="00AC0B3D">
          <w:rPr>
            <w:rStyle w:val="-"/>
            <w:rFonts w:eastAsia="Times New Roman" w:cstheme="minorHAnsi"/>
            <w:lang w:val="en-US" w:eastAsia="el-GR"/>
          </w:rPr>
          <w:t>r</w:t>
        </w:r>
      </w:hyperlink>
      <w:r w:rsidRPr="00AC0B3D">
        <w:rPr>
          <w:rFonts w:eastAsia="Times New Roman" w:cstheme="minorHAnsi"/>
          <w:lang w:eastAsia="el-GR"/>
        </w:rPr>
        <w:t xml:space="preserve"> του ΕΣΗΔΗΣ. Αιτήματα παροχής συμπληρωματικών πληροφοριών - διευκρινίσεων υποβάλλονται από τους εγγεγραμμένους στο σύστημα οικονομικούς φορείς, σε ηλεκτρονικό αρχείο με το κείμενο των ερωτημάτων, </w:t>
      </w:r>
      <w:r w:rsidRPr="00AC0B3D">
        <w:rPr>
          <w:rFonts w:eastAsia="Times New Roman" w:cstheme="minorHAnsi"/>
          <w:b/>
          <w:lang w:eastAsia="el-GR"/>
        </w:rPr>
        <w:t>ψηφιακά υπογεγραμμένο από το νόμιμο εκπρόσωπο του οικονομικού φορέα.</w:t>
      </w:r>
      <w:r w:rsidRPr="00AC0B3D">
        <w:rPr>
          <w:rFonts w:eastAsia="Times New Roman" w:cstheme="minorHAnsi"/>
          <w:lang w:eastAsia="el-GR"/>
        </w:rPr>
        <w:t xml:space="preserve"> Τα αιτήματα/ερωτήματα πραγματοποιούνται αποκλειστικά στην ελληνική γλώσσα σύμφωνα με την παράγραφο 2.1.4 της παρούσας διακήρυξης, εντός των προθεσμιών που καθορίζονται παραπάνω και απευθύνονται προς την αναθέτουσα αρχή. Η αναθέτουσα αρχή δεν θα απαντήσει σε ερωτήματα που θα έχουν υποβληθεί με τρόπο διαφορετικό από τον ως άνω προδιαγεγραμμένο.</w:t>
      </w:r>
    </w:p>
    <w:p w14:paraId="0FCD50FA" w14:textId="77777777" w:rsidR="009500D6" w:rsidRPr="00AC0B3D" w:rsidRDefault="009500D6" w:rsidP="00691D13">
      <w:pPr>
        <w:suppressAutoHyphens/>
        <w:autoSpaceDE w:val="0"/>
        <w:autoSpaceDN w:val="0"/>
        <w:adjustRightInd w:val="0"/>
        <w:spacing w:line="276" w:lineRule="auto"/>
        <w:jc w:val="both"/>
        <w:rPr>
          <w:rFonts w:eastAsia="Times New Roman" w:cstheme="minorHAnsi"/>
          <w:lang w:eastAsia="el-GR"/>
        </w:rPr>
      </w:pPr>
      <w:r w:rsidRPr="00AC0B3D">
        <w:rPr>
          <w:rFonts w:eastAsia="Times New Roman" w:cstheme="minorHAnsi"/>
          <w:lang w:eastAsia="el-GR"/>
        </w:rPr>
        <w:t>Κανένας υποψήφιος δεν μπορεί, σε οποιαδήποτε περίπτωση να επικαλεσθεί προφορικές απαντήσεις εκ μέρους της αναθέτουσας αρχής, σχετικά με τους όρους της διακήρυξης.</w:t>
      </w:r>
    </w:p>
    <w:p w14:paraId="1A38D2E8" w14:textId="77777777" w:rsidR="002B7440" w:rsidRPr="00691D13" w:rsidRDefault="002B7440" w:rsidP="00691D13">
      <w:pPr>
        <w:widowControl w:val="0"/>
        <w:spacing w:after="120" w:line="276" w:lineRule="auto"/>
        <w:jc w:val="both"/>
        <w:rPr>
          <w:rFonts w:ascii="Calibri" w:eastAsia="Calibri" w:hAnsi="Calibri" w:cs="Calibri"/>
          <w:b/>
          <w:bCs/>
          <w:sz w:val="24"/>
          <w:szCs w:val="24"/>
          <w:lang w:eastAsia="el-GR" w:bidi="el-GR"/>
        </w:rPr>
      </w:pPr>
      <w:bookmarkStart w:id="58" w:name="_Toc74088321"/>
      <w:r w:rsidRPr="00691D13">
        <w:rPr>
          <w:rFonts w:ascii="Calibri" w:eastAsia="Calibri" w:hAnsi="Calibri" w:cs="Calibri"/>
          <w:b/>
          <w:bCs/>
          <w:sz w:val="24"/>
          <w:szCs w:val="24"/>
          <w:lang w:eastAsia="el-GR" w:bidi="el-GR"/>
        </w:rPr>
        <w:t>2.4.3</w:t>
      </w:r>
      <w:r w:rsidRPr="00691D13">
        <w:rPr>
          <w:rFonts w:ascii="Calibri" w:eastAsia="Calibri" w:hAnsi="Calibri" w:cs="Calibri"/>
          <w:b/>
          <w:bCs/>
          <w:sz w:val="24"/>
          <w:szCs w:val="24"/>
          <w:lang w:eastAsia="el-GR" w:bidi="el-GR"/>
        </w:rPr>
        <w:tab/>
      </w:r>
      <w:r w:rsidR="000A5941" w:rsidRPr="00691D13">
        <w:rPr>
          <w:rFonts w:ascii="Calibri" w:eastAsia="Calibri" w:hAnsi="Calibri" w:cs="Calibri"/>
          <w:b/>
          <w:bCs/>
          <w:sz w:val="24"/>
          <w:szCs w:val="24"/>
          <w:lang w:eastAsia="el-GR" w:bidi="el-GR"/>
        </w:rPr>
        <w:t xml:space="preserve"> </w:t>
      </w:r>
      <w:r w:rsidRPr="00691D13">
        <w:rPr>
          <w:rFonts w:ascii="Calibri" w:eastAsia="Calibri" w:hAnsi="Calibri" w:cs="Calibri"/>
          <w:b/>
          <w:bCs/>
          <w:sz w:val="24"/>
          <w:szCs w:val="24"/>
          <w:lang w:eastAsia="el-GR" w:bidi="el-GR"/>
        </w:rPr>
        <w:t>Περιεχόμενα Φακέλου «Δικαιολογητικά Συμμετοχής- Τεχνική Προσφορά»</w:t>
      </w:r>
      <w:bookmarkEnd w:id="58"/>
    </w:p>
    <w:p w14:paraId="41EC3C4A" w14:textId="77777777" w:rsidR="000A5941" w:rsidRPr="00D7430E" w:rsidRDefault="000A5941" w:rsidP="00691D13">
      <w:pPr>
        <w:keepNext/>
        <w:suppressAutoHyphens/>
        <w:spacing w:after="0" w:line="276" w:lineRule="auto"/>
        <w:ind w:left="567" w:hanging="567"/>
        <w:jc w:val="both"/>
        <w:outlineLvl w:val="2"/>
        <w:rPr>
          <w:rFonts w:ascii="Calibri" w:eastAsia="Times New Roman" w:hAnsi="Calibri" w:cs="Times New Roman"/>
          <w:b/>
          <w:bCs/>
          <w:szCs w:val="26"/>
          <w:lang w:eastAsia="zh-CN"/>
        </w:rPr>
      </w:pPr>
      <w:bookmarkStart w:id="59" w:name="__RefHeading___Toc13752313"/>
      <w:bookmarkStart w:id="60" w:name="_Toc74088322"/>
      <w:r w:rsidRPr="00D7430E">
        <w:rPr>
          <w:rFonts w:ascii="Calibri" w:eastAsia="Times New Roman" w:hAnsi="Calibri" w:cs="Times New Roman"/>
          <w:b/>
          <w:bCs/>
          <w:szCs w:val="26"/>
          <w:lang w:eastAsia="zh-CN"/>
        </w:rPr>
        <w:t>2.4.3.1 Δικαιολογητικά Συμμετοχής</w:t>
      </w:r>
      <w:bookmarkEnd w:id="59"/>
      <w:bookmarkEnd w:id="60"/>
      <w:r w:rsidRPr="00D7430E">
        <w:rPr>
          <w:rFonts w:ascii="Calibri" w:eastAsia="Times New Roman" w:hAnsi="Calibri" w:cs="Times New Roman"/>
          <w:b/>
          <w:bCs/>
          <w:szCs w:val="26"/>
          <w:lang w:eastAsia="zh-CN"/>
        </w:rPr>
        <w:t xml:space="preserve"> </w:t>
      </w:r>
    </w:p>
    <w:p w14:paraId="2DF12499" w14:textId="503E6952" w:rsidR="00691D13" w:rsidRPr="00691D13" w:rsidRDefault="00691D13" w:rsidP="00691D13">
      <w:pPr>
        <w:suppressAutoHyphens/>
        <w:spacing w:after="120" w:line="276"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Τα στοιχεία και δικαιολογητικά για την συμμετοχή των προσφερόντων στη διαγωνιστική διαδικασία περιλαμβάνουν τα ακόλουθα υπό (α), (β), (γ</w:t>
      </w:r>
      <w:r w:rsidR="009D7AA0" w:rsidRPr="009D7AA0">
        <w:rPr>
          <w:rFonts w:ascii="Calibri" w:eastAsia="Times New Roman" w:hAnsi="Calibri" w:cs="Calibri"/>
          <w:szCs w:val="24"/>
          <w:lang w:eastAsia="zh-CN"/>
        </w:rPr>
        <w:t>) και (δ</w:t>
      </w:r>
      <w:r w:rsidRPr="00691D13">
        <w:rPr>
          <w:rFonts w:ascii="Calibri" w:eastAsia="Times New Roman" w:hAnsi="Calibri" w:cs="Calibri"/>
          <w:szCs w:val="24"/>
          <w:lang w:eastAsia="zh-CN"/>
        </w:rPr>
        <w:t>) στοιχεία:</w:t>
      </w:r>
    </w:p>
    <w:p w14:paraId="1715DD86" w14:textId="77777777" w:rsidR="00691D13" w:rsidRPr="00F84773" w:rsidRDefault="00691D13" w:rsidP="00691D13">
      <w:pPr>
        <w:suppressAutoHyphens/>
        <w:spacing w:after="120" w:line="276" w:lineRule="auto"/>
        <w:jc w:val="both"/>
        <w:rPr>
          <w:rFonts w:ascii="Calibri" w:eastAsia="Times New Roman" w:hAnsi="Calibri" w:cs="Calibri"/>
          <w:szCs w:val="24"/>
          <w:lang w:eastAsia="zh-CN"/>
        </w:rPr>
      </w:pPr>
      <w:r w:rsidRPr="00691D13">
        <w:rPr>
          <w:rFonts w:ascii="Calibri" w:eastAsia="Times New Roman" w:hAnsi="Calibri" w:cs="Calibri"/>
          <w:b/>
          <w:szCs w:val="24"/>
          <w:lang w:eastAsia="zh-CN"/>
        </w:rPr>
        <w:t>(α)</w:t>
      </w:r>
      <w:r w:rsidRPr="00691D13">
        <w:rPr>
          <w:rFonts w:ascii="Calibri" w:eastAsia="Times New Roman" w:hAnsi="Calibri" w:cs="Calibri"/>
          <w:szCs w:val="24"/>
          <w:lang w:eastAsia="zh-CN"/>
        </w:rPr>
        <w:t xml:space="preserve"> την </w:t>
      </w:r>
      <w:r w:rsidRPr="00F84773">
        <w:rPr>
          <w:rFonts w:ascii="Calibri" w:eastAsia="Times New Roman" w:hAnsi="Calibri" w:cs="Calibri"/>
          <w:szCs w:val="24"/>
          <w:lang w:eastAsia="zh-CN"/>
        </w:rPr>
        <w:t xml:space="preserve">εγγύηση (εγγυητική επιστολή) συμμετοχής, όπως προβλέπεται στο άρθρο 72 του Ν.4412/2016 και στα άρθρα  2.1.5 και 2.2.2 αντίστοιχα της παρούσας διακήρυξης </w:t>
      </w:r>
    </w:p>
    <w:p w14:paraId="3CE00C49" w14:textId="77777777" w:rsidR="00691D13" w:rsidRPr="00F84773" w:rsidRDefault="00691D13" w:rsidP="00691D13">
      <w:pPr>
        <w:suppressAutoHyphens/>
        <w:spacing w:after="120" w:line="276" w:lineRule="auto"/>
        <w:jc w:val="both"/>
        <w:rPr>
          <w:rFonts w:ascii="Calibri" w:eastAsia="Times New Roman" w:hAnsi="Calibri" w:cs="Calibri"/>
          <w:szCs w:val="24"/>
          <w:lang w:eastAsia="zh-CN"/>
        </w:rPr>
      </w:pPr>
      <w:r w:rsidRPr="00F84773">
        <w:rPr>
          <w:rFonts w:ascii="Calibri" w:eastAsia="Times New Roman" w:hAnsi="Calibri" w:cs="Calibri"/>
          <w:b/>
          <w:szCs w:val="24"/>
          <w:lang w:eastAsia="zh-CN"/>
        </w:rPr>
        <w:t>(β)</w:t>
      </w:r>
      <w:r w:rsidRPr="00F84773">
        <w:rPr>
          <w:rFonts w:ascii="Calibri" w:eastAsia="Times New Roman" w:hAnsi="Calibri" w:cs="Calibri"/>
          <w:szCs w:val="24"/>
          <w:lang w:eastAsia="zh-CN"/>
        </w:rPr>
        <w:t xml:space="preserve"> το Ευρωπαϊκό Ενιαίο Έγγραφο Σύμβασης (Ε.Ε.Ε.Σ.), όπως προβλέπεται στην παρ. 1 και 3 του άρθρου 79 του Ν.4412/2016 και τη συνοδευτική υπεύθυνη δήλωση με την οποία ο οικονομικός φορέας δύναται να διευκρινίζει τις πληροφορίες που παρέχει με το Ε.Ε.Ε.Σ.  σύμφωνα με την παρ. 9 του ίδιου άρθρου,</w:t>
      </w:r>
    </w:p>
    <w:p w14:paraId="7A44259B" w14:textId="42EE3DC9" w:rsidR="00691D13" w:rsidRPr="00691D13" w:rsidRDefault="00691D13" w:rsidP="00691D13">
      <w:pPr>
        <w:suppressAutoHyphens/>
        <w:spacing w:after="120" w:line="276" w:lineRule="auto"/>
        <w:jc w:val="both"/>
        <w:rPr>
          <w:rFonts w:ascii="Calibri" w:eastAsia="Times New Roman" w:hAnsi="Calibri" w:cs="Calibri"/>
          <w:szCs w:val="24"/>
          <w:lang w:eastAsia="zh-CN"/>
        </w:rPr>
      </w:pPr>
      <w:r w:rsidRPr="00F84773">
        <w:rPr>
          <w:rFonts w:ascii="Calibri" w:eastAsia="Times New Roman" w:hAnsi="Calibri" w:cs="Calibri"/>
          <w:szCs w:val="24"/>
          <w:lang w:eastAsia="zh-CN"/>
        </w:rPr>
        <w:t xml:space="preserve">Οι προσφέροντες συμπληρώνουν το σχετικό υπόδειγμα Ε.Ε.Ε.Σ., το οποίο αποτελεί αναπόσπαστο μέρος της παρούσας Διακήρυξης </w:t>
      </w:r>
      <w:r w:rsidRPr="00F84773">
        <w:rPr>
          <w:rFonts w:ascii="Calibri" w:eastAsia="Times New Roman" w:hAnsi="Calibri" w:cs="Calibri"/>
          <w:b/>
          <w:szCs w:val="24"/>
          <w:lang w:eastAsia="zh-CN"/>
        </w:rPr>
        <w:t xml:space="preserve">(Παράρτημα </w:t>
      </w:r>
      <w:r w:rsidR="009157CB" w:rsidRPr="00F84773">
        <w:rPr>
          <w:rFonts w:ascii="Calibri" w:eastAsia="Times New Roman" w:hAnsi="Calibri" w:cs="Calibri"/>
          <w:b/>
          <w:szCs w:val="24"/>
          <w:lang w:val="en-US" w:eastAsia="zh-CN"/>
        </w:rPr>
        <w:t>I</w:t>
      </w:r>
      <w:r w:rsidRPr="00F84773">
        <w:rPr>
          <w:rFonts w:ascii="Calibri" w:eastAsia="Times New Roman" w:hAnsi="Calibri" w:cs="Calibri"/>
          <w:b/>
          <w:szCs w:val="24"/>
          <w:lang w:val="en-US" w:eastAsia="zh-CN"/>
        </w:rPr>
        <w:t>II</w:t>
      </w:r>
      <w:r w:rsidRPr="00F84773">
        <w:rPr>
          <w:rFonts w:ascii="Calibri" w:eastAsia="Times New Roman" w:hAnsi="Calibri" w:cs="Calibri"/>
          <w:b/>
          <w:szCs w:val="24"/>
          <w:lang w:eastAsia="zh-CN"/>
        </w:rPr>
        <w:t>)</w:t>
      </w:r>
      <w:r w:rsidRPr="00F84773">
        <w:rPr>
          <w:rFonts w:ascii="Calibri" w:eastAsia="Times New Roman" w:hAnsi="Calibri" w:cs="Calibri"/>
          <w:szCs w:val="24"/>
          <w:lang w:eastAsia="zh-CN"/>
        </w:rPr>
        <w:t>.</w:t>
      </w:r>
    </w:p>
    <w:p w14:paraId="2363AA64" w14:textId="77777777" w:rsidR="00691D13" w:rsidRPr="00F84773" w:rsidRDefault="00691D13" w:rsidP="00691D13">
      <w:pPr>
        <w:suppressAutoHyphens/>
        <w:spacing w:after="120" w:line="276" w:lineRule="auto"/>
        <w:jc w:val="both"/>
        <w:rPr>
          <w:rFonts w:ascii="Calibri" w:eastAsia="Times New Roman" w:hAnsi="Calibri" w:cs="Calibri"/>
          <w:szCs w:val="24"/>
          <w:lang w:eastAsia="zh-CN"/>
        </w:rPr>
      </w:pPr>
      <w:r w:rsidRPr="00F84773">
        <w:rPr>
          <w:rFonts w:ascii="Calibri" w:eastAsia="Times New Roman" w:hAnsi="Calibri" w:cs="Calibri"/>
          <w:szCs w:val="24"/>
          <w:lang w:eastAsia="zh-CN"/>
        </w:rPr>
        <w:t xml:space="preserve">Η συμπλήρωσή του δύναται να πραγματοποιηθεί με χρήση του υποσυστήματος </w:t>
      </w:r>
      <w:proofErr w:type="spellStart"/>
      <w:r w:rsidRPr="00F84773">
        <w:rPr>
          <w:rFonts w:ascii="Calibri" w:eastAsia="Times New Roman" w:hAnsi="Calibri" w:cs="Calibri"/>
          <w:szCs w:val="24"/>
          <w:lang w:val="en-US" w:eastAsia="zh-CN"/>
        </w:rPr>
        <w:t>Promitheus</w:t>
      </w:r>
      <w:proofErr w:type="spellEnd"/>
      <w:r w:rsidRPr="00F84773">
        <w:rPr>
          <w:rFonts w:ascii="Calibri" w:eastAsia="Times New Roman" w:hAnsi="Calibri" w:cs="Calibri"/>
          <w:szCs w:val="24"/>
          <w:lang w:eastAsia="zh-CN"/>
        </w:rPr>
        <w:t xml:space="preserve"> </w:t>
      </w:r>
      <w:proofErr w:type="spellStart"/>
      <w:r w:rsidRPr="00F84773">
        <w:rPr>
          <w:rFonts w:ascii="Calibri" w:eastAsia="Times New Roman" w:hAnsi="Calibri" w:cs="Calibri"/>
          <w:szCs w:val="24"/>
          <w:lang w:val="en-US" w:eastAsia="zh-CN"/>
        </w:rPr>
        <w:t>ESPDint</w:t>
      </w:r>
      <w:proofErr w:type="spellEnd"/>
      <w:r w:rsidRPr="00F84773">
        <w:rPr>
          <w:rFonts w:ascii="Calibri" w:eastAsia="Times New Roman" w:hAnsi="Calibri" w:cs="Calibri"/>
          <w:szCs w:val="24"/>
          <w:lang w:eastAsia="zh-CN"/>
        </w:rPr>
        <w:t xml:space="preserve">, </w:t>
      </w:r>
      <w:proofErr w:type="spellStart"/>
      <w:r w:rsidRPr="00F84773">
        <w:rPr>
          <w:rFonts w:ascii="Calibri" w:eastAsia="Times New Roman" w:hAnsi="Calibri" w:cs="Calibri"/>
          <w:szCs w:val="24"/>
          <w:lang w:eastAsia="zh-CN"/>
        </w:rPr>
        <w:t>προσβάσιμου</w:t>
      </w:r>
      <w:proofErr w:type="spellEnd"/>
      <w:r w:rsidRPr="00F84773">
        <w:rPr>
          <w:rFonts w:ascii="Calibri" w:eastAsia="Times New Roman" w:hAnsi="Calibri" w:cs="Calibri"/>
          <w:szCs w:val="24"/>
          <w:lang w:eastAsia="zh-CN"/>
        </w:rPr>
        <w:t xml:space="preserve"> μέσω της Διαδικτυακής Πύλης (</w:t>
      </w:r>
      <w:hyperlink r:id="rId37" w:history="1">
        <w:r w:rsidRPr="00F84773">
          <w:rPr>
            <w:rFonts w:ascii="Calibri" w:eastAsia="Times New Roman" w:hAnsi="Calibri" w:cs="Calibri"/>
            <w:color w:val="0000FF"/>
            <w:szCs w:val="24"/>
            <w:u w:val="single"/>
            <w:lang w:val="en-GB" w:eastAsia="zh-CN"/>
          </w:rPr>
          <w:t>https</w:t>
        </w:r>
        <w:r w:rsidRPr="00F84773">
          <w:rPr>
            <w:rFonts w:ascii="Calibri" w:eastAsia="Times New Roman" w:hAnsi="Calibri" w:cs="Calibri"/>
            <w:color w:val="0000FF"/>
            <w:szCs w:val="24"/>
            <w:u w:val="single"/>
            <w:lang w:eastAsia="zh-CN"/>
          </w:rPr>
          <w:t>://</w:t>
        </w:r>
        <w:r w:rsidRPr="00F84773">
          <w:rPr>
            <w:rFonts w:ascii="Calibri" w:eastAsia="Times New Roman" w:hAnsi="Calibri" w:cs="Calibri"/>
            <w:color w:val="0000FF"/>
            <w:szCs w:val="24"/>
            <w:u w:val="single"/>
            <w:lang w:val="en-GB" w:eastAsia="zh-CN"/>
          </w:rPr>
          <w:t>portal</w:t>
        </w:r>
        <w:r w:rsidRPr="00F84773">
          <w:rPr>
            <w:rFonts w:ascii="Calibri" w:eastAsia="Times New Roman" w:hAnsi="Calibri" w:cs="Calibri"/>
            <w:color w:val="0000FF"/>
            <w:szCs w:val="24"/>
            <w:u w:val="single"/>
            <w:lang w:eastAsia="zh-CN"/>
          </w:rPr>
          <w:t>.</w:t>
        </w:r>
        <w:proofErr w:type="spellStart"/>
        <w:r w:rsidRPr="00F84773">
          <w:rPr>
            <w:rFonts w:ascii="Calibri" w:eastAsia="Times New Roman" w:hAnsi="Calibri" w:cs="Calibri"/>
            <w:color w:val="0000FF"/>
            <w:szCs w:val="24"/>
            <w:u w:val="single"/>
            <w:lang w:val="en-GB" w:eastAsia="zh-CN"/>
          </w:rPr>
          <w:t>eprocurement</w:t>
        </w:r>
        <w:proofErr w:type="spellEnd"/>
        <w:r w:rsidRPr="00F84773">
          <w:rPr>
            <w:rFonts w:ascii="Calibri" w:eastAsia="Times New Roman" w:hAnsi="Calibri" w:cs="Calibri"/>
            <w:color w:val="0000FF"/>
            <w:szCs w:val="24"/>
            <w:u w:val="single"/>
            <w:lang w:eastAsia="zh-CN"/>
          </w:rPr>
          <w:t>.</w:t>
        </w:r>
        <w:proofErr w:type="spellStart"/>
        <w:r w:rsidRPr="00F84773">
          <w:rPr>
            <w:rFonts w:ascii="Calibri" w:eastAsia="Times New Roman" w:hAnsi="Calibri" w:cs="Calibri"/>
            <w:color w:val="0000FF"/>
            <w:szCs w:val="24"/>
            <w:u w:val="single"/>
            <w:lang w:val="en-GB" w:eastAsia="zh-CN"/>
          </w:rPr>
          <w:t>gov</w:t>
        </w:r>
        <w:proofErr w:type="spellEnd"/>
        <w:r w:rsidRPr="00F84773">
          <w:rPr>
            <w:rFonts w:ascii="Calibri" w:eastAsia="Times New Roman" w:hAnsi="Calibri" w:cs="Calibri"/>
            <w:color w:val="0000FF"/>
            <w:szCs w:val="24"/>
            <w:u w:val="single"/>
            <w:lang w:eastAsia="zh-CN"/>
          </w:rPr>
          <w:t>.</w:t>
        </w:r>
        <w:r w:rsidRPr="00F84773">
          <w:rPr>
            <w:rFonts w:ascii="Calibri" w:eastAsia="Times New Roman" w:hAnsi="Calibri" w:cs="Calibri"/>
            <w:color w:val="0000FF"/>
            <w:szCs w:val="24"/>
            <w:u w:val="single"/>
            <w:lang w:val="en-GB" w:eastAsia="zh-CN"/>
          </w:rPr>
          <w:t>gr</w:t>
        </w:r>
      </w:hyperlink>
      <w:r w:rsidRPr="00F84773">
        <w:rPr>
          <w:rFonts w:ascii="Calibri" w:eastAsia="Times New Roman" w:hAnsi="Calibri" w:cs="Calibri"/>
          <w:szCs w:val="24"/>
          <w:lang w:eastAsia="zh-CN"/>
        </w:rPr>
        <w:t xml:space="preserve"> ) του ΟΠΣ ΕΣΗΔΗΣ, ή άλλης σχετικής συμβατής πλατφόρμας υπηρεσιών διαχείρισης ηλεκτρονικών Ε.Ε.Ε.Σ.. Οι </w:t>
      </w:r>
      <w:r w:rsidRPr="00F84773">
        <w:rPr>
          <w:rFonts w:ascii="Calibri" w:eastAsia="Times New Roman" w:hAnsi="Calibri" w:cs="Calibri"/>
          <w:szCs w:val="24"/>
          <w:lang w:eastAsia="zh-CN"/>
        </w:rPr>
        <w:lastRenderedPageBreak/>
        <w:t xml:space="preserve">Οικονομικοί Φορείς δύνανται για αυτό το σκοπό να αξιοποιήσουν το αντίστοιχο ηλεκτρονικό αρχείο με </w:t>
      </w:r>
      <w:proofErr w:type="spellStart"/>
      <w:r w:rsidRPr="00F84773">
        <w:rPr>
          <w:rFonts w:ascii="Calibri" w:eastAsia="Times New Roman" w:hAnsi="Calibri" w:cs="Calibri"/>
          <w:szCs w:val="24"/>
          <w:lang w:eastAsia="zh-CN"/>
        </w:rPr>
        <w:t>μορφότυπο</w:t>
      </w:r>
      <w:proofErr w:type="spellEnd"/>
      <w:r w:rsidRPr="00F84773">
        <w:rPr>
          <w:rFonts w:ascii="Calibri" w:eastAsia="Times New Roman" w:hAnsi="Calibri" w:cs="Calibri"/>
          <w:szCs w:val="24"/>
          <w:lang w:eastAsia="zh-CN"/>
        </w:rPr>
        <w:t xml:space="preserve"> XML που αποτελεί επικουρικό στοιχείο των εγγράφων της σύμβασης.</w:t>
      </w:r>
    </w:p>
    <w:p w14:paraId="418C7434" w14:textId="0E68F287" w:rsidR="00691D13" w:rsidRPr="00691D13" w:rsidRDefault="00691D13" w:rsidP="00691D13">
      <w:pPr>
        <w:suppressAutoHyphens/>
        <w:spacing w:after="120" w:line="276" w:lineRule="auto"/>
        <w:jc w:val="both"/>
        <w:rPr>
          <w:rFonts w:ascii="Calibri" w:eastAsia="Times New Roman" w:hAnsi="Calibri" w:cs="Calibri"/>
          <w:szCs w:val="24"/>
          <w:lang w:eastAsia="zh-CN"/>
        </w:rPr>
      </w:pPr>
      <w:r w:rsidRPr="00F84773">
        <w:rPr>
          <w:rFonts w:ascii="Calibri" w:eastAsia="Times New Roman" w:hAnsi="Calibri" w:cs="Calibri"/>
          <w:szCs w:val="24"/>
          <w:lang w:eastAsia="zh-CN"/>
        </w:rPr>
        <w:t>Το συμπληρωμένο από τον Οικονομικό Φορέα Ε.Ε.Ε.Σ.,</w:t>
      </w:r>
      <w:r w:rsidR="00F84773" w:rsidRPr="00F84773">
        <w:rPr>
          <w:rFonts w:ascii="Calibri" w:eastAsia="Times New Roman" w:hAnsi="Calibri" w:cs="Calibri"/>
          <w:szCs w:val="24"/>
          <w:lang w:eastAsia="zh-CN"/>
        </w:rPr>
        <w:t xml:space="preserve"> (συμπεριλαμβανομένων των διακριτών ΕΕΕΣ από δανείζοντες εμπειρία ή υπεργολάβους, σύμφωνα με την παράγραφο 2.2.8), </w:t>
      </w:r>
      <w:r w:rsidRPr="00F84773">
        <w:rPr>
          <w:rFonts w:ascii="Calibri" w:eastAsia="Times New Roman" w:hAnsi="Calibri" w:cs="Calibri"/>
          <w:szCs w:val="24"/>
          <w:lang w:eastAsia="zh-CN"/>
        </w:rPr>
        <w:t xml:space="preserve">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w:t>
      </w:r>
      <w:proofErr w:type="spellStart"/>
      <w:r w:rsidRPr="00F84773">
        <w:rPr>
          <w:rFonts w:ascii="Calibri" w:eastAsia="Times New Roman" w:hAnsi="Calibri" w:cs="Calibri"/>
          <w:szCs w:val="24"/>
          <w:lang w:eastAsia="zh-CN"/>
        </w:rPr>
        <w:t>μορφότυπο</w:t>
      </w:r>
      <w:proofErr w:type="spellEnd"/>
      <w:r w:rsidRPr="00F84773">
        <w:rPr>
          <w:rFonts w:ascii="Calibri" w:eastAsia="Times New Roman" w:hAnsi="Calibri" w:cs="Calibri"/>
          <w:szCs w:val="24"/>
          <w:lang w:eastAsia="zh-CN"/>
        </w:rPr>
        <w:t xml:space="preserve"> </w:t>
      </w:r>
      <w:r w:rsidRPr="00F84773">
        <w:rPr>
          <w:rFonts w:ascii="Calibri" w:eastAsia="Times New Roman" w:hAnsi="Calibri" w:cs="Calibri"/>
          <w:szCs w:val="24"/>
          <w:lang w:val="en-US" w:eastAsia="zh-CN"/>
        </w:rPr>
        <w:t>PDF</w:t>
      </w:r>
      <w:r w:rsidRPr="00F84773">
        <w:rPr>
          <w:rFonts w:ascii="Calibri" w:eastAsia="Times New Roman" w:hAnsi="Calibri" w:cs="Calibri"/>
          <w:szCs w:val="24"/>
          <w:lang w:eastAsia="zh-CN"/>
        </w:rPr>
        <w:t>.</w:t>
      </w:r>
    </w:p>
    <w:p w14:paraId="4452B95F" w14:textId="77777777" w:rsidR="00691D13" w:rsidRPr="00691D13" w:rsidRDefault="00691D13" w:rsidP="00691D13">
      <w:pPr>
        <w:suppressAutoHyphens/>
        <w:spacing w:after="120" w:line="276" w:lineRule="auto"/>
        <w:jc w:val="both"/>
        <w:rPr>
          <w:rFonts w:ascii="Calibri" w:eastAsia="Times New Roman" w:hAnsi="Calibri" w:cs="Calibri"/>
          <w:szCs w:val="24"/>
          <w:lang w:eastAsia="zh-CN"/>
        </w:rPr>
      </w:pPr>
      <w:r w:rsidRPr="00691D13">
        <w:rPr>
          <w:rFonts w:ascii="Calibri" w:eastAsia="Times New Roman" w:hAnsi="Calibri" w:cs="Calibri"/>
          <w:szCs w:val="24"/>
          <w:lang w:eastAsia="zh-CN"/>
        </w:rPr>
        <w:t>Οι ενώσεις οικονομικών φορέων που υποβάλλουν κοινή προσφορά, υποβάλλουν το Ε.Ε.Ε.Σ. για κάθε οικονομικό φορέα που συμμετέχει στην ένωση.</w:t>
      </w:r>
    </w:p>
    <w:p w14:paraId="349E3A1E" w14:textId="6186FC58" w:rsidR="00691D13" w:rsidRPr="00691D13" w:rsidRDefault="00691D13" w:rsidP="00691D13">
      <w:pPr>
        <w:suppressAutoHyphens/>
        <w:spacing w:after="120" w:line="276" w:lineRule="auto"/>
        <w:jc w:val="both"/>
        <w:rPr>
          <w:rFonts w:ascii="Calibri" w:eastAsia="Times New Roman" w:hAnsi="Calibri" w:cs="Calibri"/>
          <w:szCs w:val="24"/>
          <w:lang w:eastAsia="zh-CN"/>
        </w:rPr>
      </w:pPr>
      <w:r w:rsidRPr="00691D13">
        <w:rPr>
          <w:rFonts w:ascii="Calibri" w:eastAsia="Times New Roman" w:hAnsi="Calibri" w:cs="Calibri"/>
          <w:b/>
          <w:szCs w:val="24"/>
          <w:lang w:eastAsia="zh-CN"/>
        </w:rPr>
        <w:t>(γ)</w:t>
      </w:r>
      <w:r w:rsidRPr="00691D13">
        <w:rPr>
          <w:rFonts w:ascii="Calibri" w:eastAsia="Times New Roman" w:hAnsi="Calibri" w:cs="Calibri"/>
          <w:szCs w:val="24"/>
          <w:lang w:eastAsia="zh-CN"/>
        </w:rPr>
        <w:t xml:space="preserve"> </w:t>
      </w:r>
      <w:r w:rsidRPr="00691D13">
        <w:rPr>
          <w:rFonts w:ascii="Calibri" w:eastAsia="Times New Roman" w:hAnsi="Calibri" w:cs="Calibri"/>
          <w:b/>
          <w:szCs w:val="24"/>
          <w:lang w:eastAsia="zh-CN"/>
        </w:rPr>
        <w:t>τη βεβαίωση</w:t>
      </w:r>
      <w:r w:rsidRPr="00691D13">
        <w:rPr>
          <w:rFonts w:ascii="Calibri" w:eastAsia="Times New Roman" w:hAnsi="Calibri" w:cs="Calibri"/>
          <w:szCs w:val="24"/>
          <w:lang w:eastAsia="zh-CN"/>
        </w:rPr>
        <w:t xml:space="preserve"> </w:t>
      </w:r>
      <w:r w:rsidR="005D2B19" w:rsidRPr="005D2B19">
        <w:rPr>
          <w:rFonts w:ascii="Calibri" w:eastAsia="Times New Roman" w:hAnsi="Calibri" w:cs="Calibri"/>
          <w:szCs w:val="24"/>
          <w:lang w:eastAsia="zh-CN"/>
        </w:rPr>
        <w:t xml:space="preserve">αυτοψίας του χώρου την οποία θα εκδώσει η αναθέτουσα αρχή μετά από την ημερομηνία επίσκεψης </w:t>
      </w:r>
      <w:r w:rsidR="005D2B19">
        <w:rPr>
          <w:rFonts w:ascii="Calibri" w:eastAsia="Times New Roman" w:hAnsi="Calibri" w:cs="Calibri"/>
          <w:szCs w:val="24"/>
          <w:lang w:eastAsia="zh-CN"/>
        </w:rPr>
        <w:t>(</w:t>
      </w:r>
      <w:r w:rsidRPr="00691D13">
        <w:rPr>
          <w:rFonts w:ascii="Calibri" w:eastAsia="Times New Roman" w:hAnsi="Calibri" w:cs="Calibri"/>
          <w:szCs w:val="24"/>
          <w:lang w:eastAsia="zh-CN"/>
        </w:rPr>
        <w:t xml:space="preserve">ότι ο υποψήφιος </w:t>
      </w:r>
      <w:r w:rsidR="005D2B19">
        <w:rPr>
          <w:rFonts w:ascii="Calibri" w:eastAsia="Times New Roman" w:hAnsi="Calibri" w:cs="Calibri"/>
          <w:szCs w:val="24"/>
          <w:lang w:eastAsia="zh-CN"/>
        </w:rPr>
        <w:t xml:space="preserve">επισκέφθηκε και </w:t>
      </w:r>
      <w:r w:rsidR="005D2B19" w:rsidRPr="00691D13">
        <w:rPr>
          <w:rFonts w:ascii="Calibri" w:eastAsia="Times New Roman" w:hAnsi="Calibri" w:cs="Calibri"/>
          <w:szCs w:val="24"/>
          <w:lang w:eastAsia="zh-CN"/>
        </w:rPr>
        <w:t xml:space="preserve">έλαβε γνώση </w:t>
      </w:r>
      <w:r w:rsidR="005D2B19">
        <w:rPr>
          <w:rFonts w:ascii="Calibri" w:eastAsia="Times New Roman" w:hAnsi="Calibri" w:cs="Calibri"/>
          <w:szCs w:val="24"/>
          <w:lang w:eastAsia="zh-CN"/>
        </w:rPr>
        <w:t xml:space="preserve">των </w:t>
      </w:r>
      <w:r w:rsidR="005D2B19" w:rsidRPr="00691D13">
        <w:rPr>
          <w:rFonts w:ascii="Calibri" w:eastAsia="Times New Roman" w:hAnsi="Calibri" w:cs="Calibri"/>
          <w:szCs w:val="24"/>
          <w:lang w:eastAsia="zh-CN"/>
        </w:rPr>
        <w:t xml:space="preserve">χώρων </w:t>
      </w:r>
      <w:r w:rsidRPr="00691D13">
        <w:rPr>
          <w:rFonts w:ascii="Calibri" w:eastAsia="Times New Roman" w:hAnsi="Calibri" w:cs="Calibri"/>
          <w:szCs w:val="24"/>
          <w:lang w:eastAsia="zh-CN"/>
        </w:rPr>
        <w:t xml:space="preserve">του Υ.ΠΑΙ.Θ.Α. που προβλέπονται στην παρούσα διακήρυξη για </w:t>
      </w:r>
      <w:r w:rsidR="005D2B19">
        <w:rPr>
          <w:rFonts w:ascii="Calibri" w:eastAsia="Times New Roman" w:hAnsi="Calibri" w:cs="Calibri"/>
          <w:szCs w:val="24"/>
          <w:lang w:eastAsia="zh-CN"/>
        </w:rPr>
        <w:t>παροχή υπηρεσιών φύλαξης)</w:t>
      </w:r>
      <w:r w:rsidRPr="00691D13">
        <w:rPr>
          <w:rFonts w:ascii="Calibri" w:eastAsia="Times New Roman" w:hAnsi="Calibri" w:cs="Calibri"/>
          <w:szCs w:val="24"/>
          <w:lang w:eastAsia="zh-CN"/>
        </w:rPr>
        <w:t>.</w:t>
      </w:r>
    </w:p>
    <w:p w14:paraId="1DD0E1E8" w14:textId="4971CB3B" w:rsidR="00221E8C" w:rsidRPr="00221E8C" w:rsidRDefault="00691D13" w:rsidP="00691D13">
      <w:pPr>
        <w:suppressAutoHyphens/>
        <w:autoSpaceDE w:val="0"/>
        <w:autoSpaceDN w:val="0"/>
        <w:adjustRightInd w:val="0"/>
        <w:spacing w:after="120" w:line="276" w:lineRule="auto"/>
        <w:jc w:val="both"/>
        <w:rPr>
          <w:rFonts w:ascii="Calibri" w:eastAsia="Times New Roman" w:hAnsi="Calibri" w:cs="Arial"/>
          <w:lang w:eastAsia="el-GR"/>
        </w:rPr>
      </w:pPr>
      <w:r w:rsidRPr="00691D13">
        <w:rPr>
          <w:rFonts w:ascii="Calibri" w:eastAsia="Times New Roman" w:hAnsi="Calibri" w:cs="Calibri"/>
          <w:b/>
          <w:szCs w:val="24"/>
          <w:lang w:eastAsia="zh-CN"/>
        </w:rPr>
        <w:t>(</w:t>
      </w:r>
      <w:r w:rsidR="009D7AA0">
        <w:rPr>
          <w:rFonts w:ascii="Calibri" w:eastAsia="Times New Roman" w:hAnsi="Calibri" w:cs="Calibri"/>
          <w:b/>
          <w:szCs w:val="24"/>
          <w:lang w:eastAsia="zh-CN"/>
        </w:rPr>
        <w:t>δ</w:t>
      </w:r>
      <w:r w:rsidRPr="00691D13">
        <w:rPr>
          <w:rFonts w:ascii="Calibri" w:eastAsia="Times New Roman" w:hAnsi="Calibri" w:cs="Calibri"/>
          <w:b/>
          <w:szCs w:val="24"/>
          <w:lang w:eastAsia="zh-CN"/>
        </w:rPr>
        <w:t>)</w:t>
      </w:r>
      <w:r w:rsidRPr="00691D13">
        <w:rPr>
          <w:rFonts w:ascii="Calibri" w:eastAsia="Times New Roman" w:hAnsi="Calibri" w:cs="Calibri"/>
          <w:szCs w:val="24"/>
          <w:lang w:eastAsia="zh-CN"/>
        </w:rPr>
        <w:t xml:space="preserve"> την </w:t>
      </w:r>
      <w:r w:rsidRPr="00691D13">
        <w:rPr>
          <w:rFonts w:ascii="Calibri" w:eastAsia="Times New Roman" w:hAnsi="Calibri" w:cs="Calibri"/>
          <w:b/>
          <w:iCs/>
          <w:szCs w:val="24"/>
          <w:lang w:eastAsia="zh-CN"/>
        </w:rPr>
        <w:t>Υπεύθυνη δήλωση</w:t>
      </w:r>
      <w:r w:rsidRPr="00691D13">
        <w:rPr>
          <w:rFonts w:ascii="Calibri" w:eastAsia="Times New Roman" w:hAnsi="Calibri" w:cs="Calibri"/>
          <w:iCs/>
          <w:szCs w:val="24"/>
          <w:lang w:eastAsia="zh-CN"/>
        </w:rPr>
        <w:t xml:space="preserve">,  σε ψηφιακά υπογεγραμμένο ηλεκτρονικό αρχείο με </w:t>
      </w:r>
      <w:proofErr w:type="spellStart"/>
      <w:r w:rsidRPr="00691D13">
        <w:rPr>
          <w:rFonts w:ascii="Calibri" w:eastAsia="Times New Roman" w:hAnsi="Calibri" w:cs="Calibri"/>
          <w:iCs/>
          <w:szCs w:val="24"/>
          <w:lang w:eastAsia="zh-CN"/>
        </w:rPr>
        <w:t>μορφότυπο</w:t>
      </w:r>
      <w:proofErr w:type="spellEnd"/>
      <w:r w:rsidRPr="00691D13">
        <w:rPr>
          <w:rFonts w:ascii="Calibri" w:eastAsia="Times New Roman" w:hAnsi="Calibri" w:cs="Calibri"/>
          <w:iCs/>
          <w:szCs w:val="24"/>
          <w:lang w:eastAsia="zh-CN"/>
        </w:rPr>
        <w:t xml:space="preserve"> PDF, σύμφωνα με τον κανονισμό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την Απόφαση (ΚΕΠΠΑ)  2022/578 του Συμβουλίου (EE) της 8ης Απριλίου 2022, στην οποία θα αναφέρεται ρητά η μη συμμετοχή   φυσικού ή νομικού προσώπου στην εταιρεία που θα συμμετάσχει στην παρούσα διακήρυξη (Υπόδειγμα </w:t>
      </w:r>
      <w:r w:rsidRPr="00691D13">
        <w:rPr>
          <w:rFonts w:ascii="Calibri" w:eastAsia="Times New Roman" w:hAnsi="Calibri" w:cs="Calibri"/>
          <w:bCs/>
          <w:szCs w:val="24"/>
          <w:lang w:eastAsia="ar-SA"/>
        </w:rPr>
        <w:t xml:space="preserve">του περιεχομένου της Υπεύθυνης Δήλωσης περιλαμβάνεται στο </w:t>
      </w:r>
      <w:r w:rsidRPr="00691D13">
        <w:rPr>
          <w:rFonts w:ascii="Calibri" w:eastAsia="Times New Roman" w:hAnsi="Calibri" w:cs="Calibri"/>
          <w:b/>
          <w:bCs/>
          <w:szCs w:val="24"/>
          <w:lang w:eastAsia="ar-SA"/>
        </w:rPr>
        <w:t xml:space="preserve">Παράρτημα </w:t>
      </w:r>
      <w:r w:rsidRPr="00691D13">
        <w:rPr>
          <w:rFonts w:ascii="Calibri" w:eastAsia="Times New Roman" w:hAnsi="Calibri" w:cs="Calibri"/>
          <w:b/>
          <w:bCs/>
          <w:szCs w:val="24"/>
          <w:lang w:val="en-US" w:eastAsia="ar-SA"/>
        </w:rPr>
        <w:t>VII</w:t>
      </w:r>
      <w:r w:rsidRPr="00691D13">
        <w:rPr>
          <w:rFonts w:ascii="Calibri" w:eastAsia="Times New Roman" w:hAnsi="Calibri" w:cs="Calibri"/>
          <w:bCs/>
          <w:szCs w:val="24"/>
          <w:lang w:eastAsia="ar-SA"/>
        </w:rPr>
        <w:t xml:space="preserve"> της παρούσας Διακήρυξης).</w:t>
      </w:r>
    </w:p>
    <w:p w14:paraId="71773D4C" w14:textId="773DDFD6" w:rsidR="00221E8C" w:rsidRPr="00221E8C" w:rsidRDefault="00221E8C" w:rsidP="00691D13">
      <w:pPr>
        <w:suppressAutoHyphens/>
        <w:autoSpaceDE w:val="0"/>
        <w:autoSpaceDN w:val="0"/>
        <w:adjustRightInd w:val="0"/>
        <w:spacing w:after="120" w:line="276" w:lineRule="auto"/>
        <w:jc w:val="both"/>
        <w:rPr>
          <w:rFonts w:ascii="Calibri" w:eastAsia="Times New Roman" w:hAnsi="Calibri" w:cs="Arial"/>
          <w:lang w:eastAsia="el-GR"/>
        </w:rPr>
      </w:pPr>
      <w:r w:rsidRPr="00221E8C">
        <w:rPr>
          <w:rFonts w:ascii="Calibri" w:eastAsia="Times New Roman" w:hAnsi="Calibri" w:cs="Arial"/>
          <w:lang w:eastAsia="el-GR"/>
        </w:rPr>
        <w:t>Στον προβλεπόμενο στην παράγραφο 2.4.2.5 έντυπο φάκελο, συνιστάται να εμφανίζονται τα παρακάτω στοιχεία:</w:t>
      </w:r>
    </w:p>
    <w:p w14:paraId="06777969" w14:textId="61485DBC" w:rsidR="00221E8C" w:rsidRDefault="00221E8C" w:rsidP="00221E8C">
      <w:pPr>
        <w:suppressAutoHyphens/>
        <w:autoSpaceDE w:val="0"/>
        <w:autoSpaceDN w:val="0"/>
        <w:adjustRightInd w:val="0"/>
        <w:spacing w:after="0" w:line="276" w:lineRule="auto"/>
        <w:jc w:val="both"/>
        <w:rPr>
          <w:rFonts w:ascii="Calibri" w:eastAsia="Times New Roman" w:hAnsi="Calibri" w:cs="Arial"/>
          <w:b/>
          <w:sz w:val="28"/>
          <w:szCs w:val="28"/>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157CB" w:rsidRPr="00221E8C" w14:paraId="2C097D46" w14:textId="77777777" w:rsidTr="00A06F34">
        <w:tc>
          <w:tcPr>
            <w:tcW w:w="9629" w:type="dxa"/>
          </w:tcPr>
          <w:p w14:paraId="58543BB8" w14:textId="77777777" w:rsidR="009157CB" w:rsidRPr="00BE64D1" w:rsidRDefault="009157CB" w:rsidP="00A06F34">
            <w:pPr>
              <w:suppressAutoHyphens/>
              <w:autoSpaceDE w:val="0"/>
              <w:autoSpaceDN w:val="0"/>
              <w:spacing w:after="0" w:line="276" w:lineRule="auto"/>
              <w:jc w:val="center"/>
              <w:rPr>
                <w:rFonts w:ascii="Calibri" w:eastAsia="Calibri" w:hAnsi="Calibri" w:cs="Tahoma"/>
                <w:lang w:eastAsia="el-GR"/>
              </w:rPr>
            </w:pPr>
            <w:r w:rsidRPr="00BE64D1">
              <w:rPr>
                <w:rFonts w:ascii="Calibri" w:eastAsia="Calibri" w:hAnsi="Calibri" w:cs="Tahoma"/>
                <w:lang w:eastAsia="el-GR"/>
              </w:rPr>
              <w:t>«</w:t>
            </w:r>
            <w:r w:rsidRPr="00BE64D1">
              <w:rPr>
                <w:rFonts w:ascii="Calibri" w:eastAsia="Calibri" w:hAnsi="Calibri" w:cs="Tahoma"/>
                <w:b/>
                <w:u w:val="single"/>
                <w:lang w:eastAsia="el-GR"/>
              </w:rPr>
              <w:t>Στοιχεία προσφέροντος</w:t>
            </w:r>
            <w:r w:rsidRPr="00BE64D1">
              <w:rPr>
                <w:rFonts w:ascii="Calibri" w:eastAsia="Calibri" w:hAnsi="Calibri" w:cs="Tahoma"/>
                <w:b/>
                <w:lang w:eastAsia="el-GR"/>
              </w:rPr>
              <w:t>:</w:t>
            </w:r>
            <w:r w:rsidRPr="00BE64D1">
              <w:rPr>
                <w:rFonts w:ascii="Calibri" w:eastAsia="Calibri" w:hAnsi="Calibri" w:cs="Tahoma"/>
                <w:lang w:eastAsia="el-GR"/>
              </w:rPr>
              <w:t xml:space="preserve"> πλήρης επωνυμία, διεύθυνση, αριθμός τηλεφώνου, αριθμός τηλεομοιοτυπίας και η διεύθυνση ηλεκτρονικού ταχυδρομείου»</w:t>
            </w:r>
          </w:p>
          <w:p w14:paraId="3283D8C3" w14:textId="77777777" w:rsidR="009157CB" w:rsidRPr="00BE64D1" w:rsidRDefault="009157CB" w:rsidP="00A06F34">
            <w:pPr>
              <w:suppressAutoHyphens/>
              <w:autoSpaceDE w:val="0"/>
              <w:autoSpaceDN w:val="0"/>
              <w:spacing w:after="0" w:line="276" w:lineRule="auto"/>
              <w:jc w:val="center"/>
              <w:rPr>
                <w:rFonts w:ascii="Calibri" w:eastAsia="Calibri" w:hAnsi="Calibri" w:cs="Arial"/>
                <w:lang w:eastAsia="el-GR"/>
              </w:rPr>
            </w:pPr>
          </w:p>
          <w:p w14:paraId="071F7F4B" w14:textId="77777777" w:rsidR="009157CB" w:rsidRPr="00BE64D1" w:rsidRDefault="009157CB" w:rsidP="00A06F34">
            <w:pPr>
              <w:suppressAutoHyphens/>
              <w:autoSpaceDE w:val="0"/>
              <w:autoSpaceDN w:val="0"/>
              <w:spacing w:after="0" w:line="276" w:lineRule="auto"/>
              <w:jc w:val="center"/>
              <w:rPr>
                <w:rFonts w:ascii="Calibri" w:eastAsia="Calibri" w:hAnsi="Calibri" w:cs="Tahoma"/>
                <w:b/>
                <w:u w:val="single"/>
                <w:lang w:eastAsia="el-GR"/>
              </w:rPr>
            </w:pPr>
            <w:r w:rsidRPr="00BE64D1">
              <w:rPr>
                <w:rFonts w:ascii="Calibri" w:eastAsia="Calibri" w:hAnsi="Calibri" w:cs="Tahoma"/>
                <w:b/>
                <w:u w:val="single"/>
                <w:lang w:eastAsia="el-GR"/>
              </w:rPr>
              <w:t>ΦΑΚΕΛΟΣ ΕΠΙΜΕΡΟΥΣ ΕΝΤΥΠΑ ΔΙΚΑΙΟΛΟΓΗΤΙΚΑ ΣΥΜΜΕΤΟΧΗΣ - ΤΕΧΝΙΚΗΣ ΠΡΟΣΦΟΡΑΣ</w:t>
            </w:r>
          </w:p>
          <w:p w14:paraId="5E631A8A" w14:textId="77777777" w:rsidR="009157CB" w:rsidRPr="00BE64D1" w:rsidRDefault="009157CB" w:rsidP="00A06F34">
            <w:pPr>
              <w:suppressAutoHyphens/>
              <w:autoSpaceDE w:val="0"/>
              <w:autoSpaceDN w:val="0"/>
              <w:spacing w:after="0" w:line="276" w:lineRule="auto"/>
              <w:jc w:val="center"/>
              <w:rPr>
                <w:rFonts w:ascii="Calibri" w:eastAsia="Calibri" w:hAnsi="Calibri" w:cs="Tahoma"/>
                <w:lang w:eastAsia="el-GR"/>
              </w:rPr>
            </w:pPr>
            <w:r w:rsidRPr="00BE64D1">
              <w:rPr>
                <w:rFonts w:ascii="Calibri" w:eastAsia="Calibri" w:hAnsi="Calibri" w:cs="Tahoma"/>
                <w:lang w:eastAsia="el-GR"/>
              </w:rPr>
              <w:t xml:space="preserve">ΓΙΑ ΤΟΝ </w:t>
            </w:r>
            <w:r w:rsidRPr="00BE64D1">
              <w:rPr>
                <w:rFonts w:ascii="Calibri" w:eastAsia="Times New Roman" w:hAnsi="Calibri" w:cs="Arial"/>
                <w:lang w:eastAsia="el-GR"/>
              </w:rPr>
              <w:t>ΑΝΟΙΚΤΟ ΗΛΕΚΤΡΟΝΙΚΟ ΔΙΑΓΩΝΙΣΜΟ ΑΝΩ ΤΩΝ ΟΡΙΩΝ</w:t>
            </w:r>
          </w:p>
          <w:p w14:paraId="1AFE061D" w14:textId="77777777" w:rsidR="009157CB" w:rsidRPr="00BE64D1" w:rsidRDefault="009157CB" w:rsidP="00A06F34">
            <w:pPr>
              <w:suppressAutoHyphens/>
              <w:overflowPunct w:val="0"/>
              <w:autoSpaceDE w:val="0"/>
              <w:autoSpaceDN w:val="0"/>
              <w:adjustRightInd w:val="0"/>
              <w:spacing w:after="0" w:line="276" w:lineRule="auto"/>
              <w:jc w:val="center"/>
              <w:textAlignment w:val="baseline"/>
              <w:rPr>
                <w:rFonts w:ascii="Calibri" w:eastAsia="Times New Roman" w:hAnsi="Calibri" w:cs="Calibri"/>
                <w:b/>
                <w:lang w:eastAsia="el-GR"/>
              </w:rPr>
            </w:pPr>
            <w:r w:rsidRPr="00BE64D1">
              <w:rPr>
                <w:rFonts w:ascii="Calibri" w:eastAsia="Times New Roman" w:hAnsi="Calibri" w:cs="Calibri"/>
                <w:b/>
                <w:lang w:eastAsia="el-GR"/>
              </w:rPr>
              <w:t xml:space="preserve">Για την επιλογή αναδόχου για την παροχή υπηρεσιών φύλαξης </w:t>
            </w:r>
            <w:r w:rsidRPr="00BE64D1">
              <w:rPr>
                <w:rFonts w:ascii="Calibri" w:eastAsia="Times New Roman" w:hAnsi="Calibri" w:cs="Calibri"/>
                <w:b/>
                <w:bCs/>
                <w:lang w:eastAsia="el-GR" w:bidi="el-GR"/>
              </w:rPr>
              <w:t>στο κτίριο του Υπουργείου Παιδείας, Θρησκευμάτων και Αθλητισμού στο Μαρούσι, στις εγκαταστάσεις του Υ.ΠΑΙ.Θ.Α. στον Άγιο Ανδρέα δήμου Μαραθώνα και στις εγκαταστάσεις του Υ.ΠΑΙ.Θ.Α. στο Νέο Φάληρο</w:t>
            </w:r>
            <w:r w:rsidRPr="00BE64D1">
              <w:rPr>
                <w:rFonts w:ascii="Calibri" w:eastAsia="Times New Roman" w:hAnsi="Calibri" w:cs="Calibri"/>
                <w:b/>
                <w:lang w:eastAsia="el-GR" w:bidi="el-GR"/>
              </w:rPr>
              <w:t>.</w:t>
            </w:r>
          </w:p>
          <w:p w14:paraId="1E3D422E" w14:textId="4CBE7868" w:rsidR="009157CB" w:rsidRPr="00BE64D1" w:rsidRDefault="009157CB" w:rsidP="00A06F34">
            <w:pPr>
              <w:suppressAutoHyphens/>
              <w:autoSpaceDE w:val="0"/>
              <w:autoSpaceDN w:val="0"/>
              <w:spacing w:after="0" w:line="276" w:lineRule="auto"/>
              <w:jc w:val="center"/>
              <w:rPr>
                <w:rFonts w:ascii="Calibri" w:eastAsia="Calibri" w:hAnsi="Calibri" w:cs="Tahoma"/>
                <w:b/>
                <w:lang w:eastAsia="el-GR"/>
              </w:rPr>
            </w:pPr>
            <w:r w:rsidRPr="00BE64D1">
              <w:rPr>
                <w:rFonts w:ascii="Calibri" w:eastAsia="Calibri" w:hAnsi="Calibri" w:cs="Tahoma"/>
                <w:b/>
                <w:lang w:eastAsia="el-GR"/>
              </w:rPr>
              <w:t xml:space="preserve">Αριθ. </w:t>
            </w:r>
            <w:proofErr w:type="spellStart"/>
            <w:r w:rsidRPr="00BE64D1">
              <w:rPr>
                <w:rFonts w:ascii="Calibri" w:eastAsia="Calibri" w:hAnsi="Calibri" w:cs="Tahoma"/>
                <w:b/>
                <w:lang w:eastAsia="el-GR"/>
              </w:rPr>
              <w:t>Πρωτ</w:t>
            </w:r>
            <w:proofErr w:type="spellEnd"/>
            <w:r w:rsidRPr="00BE64D1">
              <w:rPr>
                <w:rFonts w:ascii="Calibri" w:eastAsia="Calibri" w:hAnsi="Calibri" w:cs="Tahoma"/>
                <w:b/>
                <w:lang w:eastAsia="el-GR"/>
              </w:rPr>
              <w:t xml:space="preserve">.: </w:t>
            </w:r>
            <w:r w:rsidR="00907E3F" w:rsidRPr="00907E3F">
              <w:rPr>
                <w:rFonts w:ascii="Calibri" w:eastAsia="Calibri" w:hAnsi="Calibri" w:cs="Tahoma"/>
                <w:b/>
                <w:lang w:eastAsia="el-GR"/>
              </w:rPr>
              <w:t>153143 /Β4</w:t>
            </w:r>
          </w:p>
          <w:p w14:paraId="2F20A8AB" w14:textId="77777777" w:rsidR="009157CB" w:rsidRPr="00BE64D1" w:rsidRDefault="009157CB" w:rsidP="00A06F34">
            <w:pPr>
              <w:suppressAutoHyphens/>
              <w:autoSpaceDE w:val="0"/>
              <w:autoSpaceDN w:val="0"/>
              <w:spacing w:after="0" w:line="276" w:lineRule="auto"/>
              <w:jc w:val="center"/>
              <w:rPr>
                <w:rFonts w:ascii="Calibri" w:eastAsia="Calibri" w:hAnsi="Calibri" w:cs="Tahoma"/>
                <w:lang w:eastAsia="el-GR"/>
              </w:rPr>
            </w:pPr>
          </w:p>
          <w:p w14:paraId="12F36651" w14:textId="12ED66F5" w:rsidR="009157CB" w:rsidRPr="00907E3F" w:rsidRDefault="009157CB" w:rsidP="00A06F34">
            <w:pPr>
              <w:suppressAutoHyphens/>
              <w:autoSpaceDE w:val="0"/>
              <w:autoSpaceDN w:val="0"/>
              <w:spacing w:after="0" w:line="276" w:lineRule="auto"/>
              <w:jc w:val="center"/>
              <w:rPr>
                <w:rFonts w:ascii="Calibri" w:eastAsia="Calibri" w:hAnsi="Calibri" w:cs="Tahoma"/>
                <w:lang w:eastAsia="el-GR"/>
              </w:rPr>
            </w:pPr>
            <w:r w:rsidRPr="00BE64D1">
              <w:rPr>
                <w:rFonts w:ascii="Calibri" w:eastAsia="Calibri" w:hAnsi="Calibri" w:cs="Tahoma"/>
                <w:b/>
                <w:u w:val="single"/>
                <w:lang w:eastAsia="el-GR"/>
              </w:rPr>
              <w:t>Αναθέτουσα Αρχή</w:t>
            </w:r>
            <w:r w:rsidRPr="00BE64D1">
              <w:rPr>
                <w:rFonts w:ascii="Calibri" w:eastAsia="Calibri" w:hAnsi="Calibri" w:cs="Tahoma"/>
                <w:lang w:eastAsia="el-GR"/>
              </w:rPr>
              <w:t xml:space="preserve">: Υπουργείο Παιδείας, </w:t>
            </w:r>
            <w:r w:rsidRPr="00907E3F">
              <w:rPr>
                <w:rFonts w:ascii="Calibri" w:eastAsia="Calibri" w:hAnsi="Calibri" w:cs="Tahoma"/>
                <w:lang w:eastAsia="el-GR"/>
              </w:rPr>
              <w:t>Θρησκευμάτων</w:t>
            </w:r>
            <w:r w:rsidRPr="00907E3F">
              <w:rPr>
                <w:rFonts w:ascii="Calibri" w:eastAsia="Calibri" w:hAnsi="Calibri" w:cs="Tahoma"/>
                <w:lang w:eastAsia="el-GR" w:bidi="el-GR"/>
              </w:rPr>
              <w:t xml:space="preserve"> και Αθλητισμού</w:t>
            </w:r>
            <w:r w:rsidRPr="00907E3F">
              <w:rPr>
                <w:rFonts w:ascii="Calibri" w:eastAsia="Calibri" w:hAnsi="Calibri" w:cs="Tahoma"/>
                <w:b/>
                <w:bCs/>
                <w:lang w:eastAsia="el-GR" w:bidi="el-GR"/>
              </w:rPr>
              <w:t xml:space="preserve"> </w:t>
            </w:r>
            <w:r w:rsidRPr="00907E3F">
              <w:rPr>
                <w:rFonts w:ascii="Calibri" w:eastAsia="Calibri" w:hAnsi="Calibri" w:cs="Tahoma"/>
                <w:lang w:eastAsia="el-GR"/>
              </w:rPr>
              <w:t xml:space="preserve">- </w:t>
            </w:r>
          </w:p>
          <w:p w14:paraId="1EA8DBC3" w14:textId="77777777" w:rsidR="009157CB" w:rsidRPr="00907E3F" w:rsidRDefault="009157CB" w:rsidP="00A06F34">
            <w:pPr>
              <w:suppressAutoHyphens/>
              <w:autoSpaceDE w:val="0"/>
              <w:autoSpaceDN w:val="0"/>
              <w:spacing w:after="0" w:line="276" w:lineRule="auto"/>
              <w:jc w:val="center"/>
              <w:rPr>
                <w:rFonts w:ascii="Calibri" w:eastAsia="Calibri" w:hAnsi="Calibri" w:cs="Tahoma"/>
                <w:lang w:eastAsia="el-GR"/>
              </w:rPr>
            </w:pPr>
            <w:r w:rsidRPr="00907E3F">
              <w:rPr>
                <w:rFonts w:ascii="Calibri" w:eastAsia="Calibri" w:hAnsi="Calibri" w:cs="Tahoma"/>
                <w:lang w:eastAsia="el-GR"/>
              </w:rPr>
              <w:t>Γενική Διεύθυνση Οικονομικών Υπηρεσιών - Διεύθυνση Προμηθειών και Διαχείρισης Υλικού -</w:t>
            </w:r>
          </w:p>
          <w:p w14:paraId="4F03935E" w14:textId="77777777" w:rsidR="009157CB" w:rsidRPr="00907E3F" w:rsidRDefault="009157CB" w:rsidP="00A06F34">
            <w:pPr>
              <w:suppressAutoHyphens/>
              <w:autoSpaceDE w:val="0"/>
              <w:autoSpaceDN w:val="0"/>
              <w:spacing w:after="0" w:line="276" w:lineRule="auto"/>
              <w:jc w:val="center"/>
              <w:rPr>
                <w:rFonts w:ascii="Calibri" w:eastAsia="Calibri" w:hAnsi="Calibri" w:cs="Tahoma"/>
                <w:lang w:eastAsia="el-GR"/>
              </w:rPr>
            </w:pPr>
            <w:r w:rsidRPr="00907E3F">
              <w:rPr>
                <w:rFonts w:ascii="Calibri" w:eastAsia="Calibri" w:hAnsi="Calibri" w:cs="Tahoma"/>
                <w:lang w:eastAsia="el-GR"/>
              </w:rPr>
              <w:t>Τμήμα Α΄ Κατάρτισης και Εκτέλεσης Προγράμματος Προμηθειών</w:t>
            </w:r>
          </w:p>
          <w:p w14:paraId="57395A95" w14:textId="515764E6" w:rsidR="009157CB" w:rsidRPr="00907E3F" w:rsidRDefault="009157CB" w:rsidP="00A06F34">
            <w:pPr>
              <w:suppressAutoHyphens/>
              <w:autoSpaceDE w:val="0"/>
              <w:autoSpaceDN w:val="0"/>
              <w:spacing w:after="0" w:line="276" w:lineRule="auto"/>
              <w:jc w:val="center"/>
              <w:rPr>
                <w:rFonts w:ascii="Calibri" w:eastAsia="Calibri" w:hAnsi="Calibri" w:cs="Calibri,Bold"/>
                <w:b/>
                <w:bCs/>
                <w:lang w:eastAsia="el-GR"/>
              </w:rPr>
            </w:pPr>
            <w:r w:rsidRPr="00907E3F">
              <w:rPr>
                <w:rFonts w:ascii="Calibri" w:eastAsia="Calibri" w:hAnsi="Calibri" w:cs="Tahoma"/>
                <w:lang w:eastAsia="el-GR"/>
              </w:rPr>
              <w:t>Ημερομηνία και ώρα Διενέργειας Διαγωνισμού</w:t>
            </w:r>
            <w:r w:rsidRPr="00907E3F">
              <w:rPr>
                <w:rFonts w:ascii="Calibri" w:eastAsia="Calibri" w:hAnsi="Calibri" w:cs="Tahoma"/>
                <w:b/>
                <w:lang w:eastAsia="el-GR"/>
              </w:rPr>
              <w:t xml:space="preserve">: </w:t>
            </w:r>
            <w:r w:rsidR="00907E3F" w:rsidRPr="00907E3F">
              <w:rPr>
                <w:rFonts w:ascii="Calibri" w:eastAsia="Calibri" w:hAnsi="Calibri" w:cs="Tahoma"/>
                <w:b/>
                <w:lang w:eastAsia="el-GR"/>
              </w:rPr>
              <w:t xml:space="preserve">21-01-2025, ώρα 10:00 </w:t>
            </w:r>
            <w:r w:rsidRPr="00907E3F">
              <w:rPr>
                <w:rFonts w:ascii="Calibri" w:eastAsia="Calibri" w:hAnsi="Calibri" w:cs="Calibri,Bold"/>
                <w:b/>
                <w:bCs/>
                <w:lang w:eastAsia="el-GR"/>
              </w:rPr>
              <w:t>π.μ.</w:t>
            </w:r>
          </w:p>
          <w:p w14:paraId="4E54F360" w14:textId="77777777" w:rsidR="009157CB" w:rsidRPr="00221E8C" w:rsidRDefault="009157CB" w:rsidP="00A06F34">
            <w:pPr>
              <w:suppressAutoHyphens/>
              <w:autoSpaceDE w:val="0"/>
              <w:autoSpaceDN w:val="0"/>
              <w:adjustRightInd w:val="0"/>
              <w:spacing w:after="0" w:line="276" w:lineRule="auto"/>
              <w:jc w:val="center"/>
              <w:rPr>
                <w:rFonts w:ascii="Calibri" w:eastAsia="Times New Roman" w:hAnsi="Calibri" w:cs="Arial"/>
                <w:lang w:eastAsia="el-GR"/>
              </w:rPr>
            </w:pPr>
            <w:r w:rsidRPr="00907E3F">
              <w:rPr>
                <w:rFonts w:ascii="Calibri" w:eastAsia="Calibri" w:hAnsi="Calibri" w:cs="Tahoma"/>
                <w:b/>
                <w:lang w:eastAsia="el-GR"/>
              </w:rPr>
              <w:t>«Να ανοιχθεί μόνο από την αρμόδια Επιτροπή»</w:t>
            </w:r>
          </w:p>
        </w:tc>
      </w:tr>
    </w:tbl>
    <w:p w14:paraId="3040CE50" w14:textId="703402BF" w:rsidR="009157CB" w:rsidRDefault="009157CB" w:rsidP="00221E8C">
      <w:pPr>
        <w:suppressAutoHyphens/>
        <w:autoSpaceDE w:val="0"/>
        <w:autoSpaceDN w:val="0"/>
        <w:adjustRightInd w:val="0"/>
        <w:spacing w:after="0" w:line="276" w:lineRule="auto"/>
        <w:jc w:val="both"/>
        <w:rPr>
          <w:rFonts w:ascii="Calibri" w:eastAsia="Times New Roman" w:hAnsi="Calibri" w:cs="Arial"/>
          <w:b/>
          <w:sz w:val="28"/>
          <w:szCs w:val="28"/>
          <w:lang w:eastAsia="el-GR"/>
        </w:rPr>
      </w:pPr>
    </w:p>
    <w:p w14:paraId="023E3899" w14:textId="77777777" w:rsidR="00337F8D" w:rsidRPr="00D7430E" w:rsidRDefault="00337F8D" w:rsidP="00337F8D">
      <w:pPr>
        <w:keepNext/>
        <w:suppressAutoHyphens/>
        <w:spacing w:before="240" w:after="60" w:line="276" w:lineRule="auto"/>
        <w:ind w:left="567" w:hanging="567"/>
        <w:jc w:val="both"/>
        <w:outlineLvl w:val="2"/>
        <w:rPr>
          <w:rFonts w:ascii="Calibri" w:eastAsia="Times New Roman" w:hAnsi="Calibri" w:cs="Times New Roman"/>
          <w:b/>
          <w:bCs/>
          <w:szCs w:val="26"/>
          <w:lang w:eastAsia="zh-CN"/>
        </w:rPr>
      </w:pPr>
      <w:bookmarkStart w:id="61" w:name="_Toc74088323"/>
      <w:r w:rsidRPr="00D7430E">
        <w:rPr>
          <w:rFonts w:ascii="Calibri" w:eastAsia="Times New Roman" w:hAnsi="Calibri" w:cs="Times New Roman"/>
          <w:b/>
          <w:bCs/>
          <w:szCs w:val="26"/>
          <w:lang w:eastAsia="zh-CN"/>
        </w:rPr>
        <w:t>2.4.3.2 Τεχνική Προσφορά</w:t>
      </w:r>
      <w:bookmarkEnd w:id="61"/>
    </w:p>
    <w:p w14:paraId="280DFD1B" w14:textId="5499E4AC" w:rsidR="00816628" w:rsidRDefault="005879C2" w:rsidP="00816628">
      <w:pPr>
        <w:widowControl w:val="0"/>
        <w:spacing w:after="120" w:line="276" w:lineRule="auto"/>
        <w:jc w:val="both"/>
        <w:rPr>
          <w:rFonts w:ascii="Calibri" w:eastAsia="Times New Roman" w:hAnsi="Calibri" w:cs="Calibri"/>
          <w:szCs w:val="24"/>
          <w:lang w:eastAsia="zh-CN"/>
        </w:rPr>
      </w:pPr>
      <w:r w:rsidRPr="005879C2">
        <w:rPr>
          <w:rFonts w:ascii="Calibri" w:eastAsia="Calibri" w:hAnsi="Calibri" w:cs="Calibri"/>
          <w:lang w:eastAsia="el-GR" w:bidi="en-US"/>
        </w:rPr>
        <w:t xml:space="preserve">Η τεχνική προσφορά συντάσσεται συμπληρώνοντας την αντίστοιχη ηλεκτρονική φόρμα του συστήματος. </w:t>
      </w:r>
      <w:r w:rsidR="00816628" w:rsidRPr="00D7430E">
        <w:rPr>
          <w:rFonts w:ascii="Calibri" w:eastAsia="Calibri" w:hAnsi="Calibri" w:cs="Calibri"/>
          <w:lang w:eastAsia="el-GR" w:bidi="en-US"/>
        </w:rPr>
        <w:t xml:space="preserve">H </w:t>
      </w:r>
      <w:r w:rsidR="00816628" w:rsidRPr="00D7430E">
        <w:rPr>
          <w:rFonts w:ascii="Calibri" w:eastAsia="Calibri" w:hAnsi="Calibri" w:cs="Calibri"/>
          <w:lang w:eastAsia="el-GR" w:bidi="el-GR"/>
        </w:rPr>
        <w:t xml:space="preserve">τεχνική προσφορά θα πρέπει να καλύπτει όλες τις απαιτήσεις και τις προδιαγραφές που έχουν τεθεί από την αναθέτουσα αρχή με το Παράρτημα I της Διακήρυξης, περιγράφοντας </w:t>
      </w:r>
      <w:r w:rsidR="00816628" w:rsidRPr="00D7430E">
        <w:rPr>
          <w:rFonts w:ascii="Calibri" w:eastAsia="Calibri" w:hAnsi="Calibri" w:cs="Calibri"/>
          <w:lang w:eastAsia="el-GR" w:bidi="el-GR"/>
        </w:rPr>
        <w:lastRenderedPageBreak/>
        <w:t xml:space="preserve">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00816628" w:rsidRPr="00D7430E">
        <w:rPr>
          <w:rFonts w:ascii="Calibri" w:eastAsia="Calibri" w:hAnsi="Calibri" w:cs="Calibri"/>
          <w:lang w:eastAsia="el-GR" w:bidi="el-GR"/>
        </w:rPr>
        <w:t>καταλληλότητα</w:t>
      </w:r>
      <w:proofErr w:type="spellEnd"/>
      <w:r w:rsidR="00816628" w:rsidRPr="00D7430E">
        <w:rPr>
          <w:rFonts w:ascii="Calibri" w:eastAsia="Calibri" w:hAnsi="Calibri" w:cs="Calibri"/>
          <w:lang w:eastAsia="el-GR" w:bidi="el-GR"/>
        </w:rPr>
        <w:t xml:space="preserve"> των προσφερόμενων υπηρεσιών, με βάση το κριτήριο ανάθεσης, σύμφωνα με τα αναλυτικώς αναφερόμενα στο ως άνω Παράρτημα.</w:t>
      </w:r>
      <w:r w:rsidR="009D7AA0">
        <w:rPr>
          <w:rFonts w:ascii="Calibri" w:eastAsia="Calibri" w:hAnsi="Calibri" w:cs="Calibri"/>
          <w:lang w:eastAsia="el-GR" w:bidi="el-GR"/>
        </w:rPr>
        <w:t xml:space="preserve"> </w:t>
      </w:r>
      <w:r w:rsidR="009D7AA0" w:rsidRPr="009D7AA0">
        <w:rPr>
          <w:rFonts w:ascii="Calibri" w:eastAsia="Times New Roman" w:hAnsi="Calibri" w:cs="Calibri"/>
          <w:szCs w:val="24"/>
          <w:lang w:eastAsia="zh-CN"/>
        </w:rPr>
        <w:t>Προσφορά που αναφέρεται σε μέρος µόνο των υπηρεσιών που περιγράφονται στο Παράρτημα Ι απορρίπτεται ως απαράδεκτη.</w:t>
      </w:r>
      <w:r w:rsidR="00205B41" w:rsidRPr="00205B41">
        <w:rPr>
          <w:rFonts w:ascii="Calibri" w:eastAsia="Times New Roman" w:hAnsi="Calibri" w:cs="Calibri"/>
          <w:szCs w:val="24"/>
          <w:lang w:eastAsia="zh-CN"/>
        </w:rPr>
        <w:t xml:space="preserve"> 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57089739" w14:textId="77777777" w:rsidR="009D7AA0" w:rsidRPr="00A93A9C" w:rsidRDefault="009D7AA0" w:rsidP="009D7AA0">
      <w:pPr>
        <w:tabs>
          <w:tab w:val="left" w:pos="-2268"/>
          <w:tab w:val="left" w:pos="-2160"/>
          <w:tab w:val="left" w:pos="-2127"/>
          <w:tab w:val="right" w:leader="dot" w:pos="9180"/>
        </w:tabs>
        <w:spacing w:before="120"/>
      </w:pPr>
      <w:r w:rsidRPr="00A93A9C">
        <w:rPr>
          <w:b/>
          <w:u w:val="single"/>
        </w:rPr>
        <w:t xml:space="preserve">Α) Τρόπος υποβολής </w:t>
      </w:r>
      <w:r w:rsidRPr="00A93A9C">
        <w:rPr>
          <w:b/>
        </w:rPr>
        <w:t>:</w:t>
      </w:r>
      <w:r w:rsidRPr="00A93A9C">
        <w:t xml:space="preserve"> </w:t>
      </w:r>
    </w:p>
    <w:p w14:paraId="7F9E3786" w14:textId="77777777" w:rsidR="009D7AA0" w:rsidRPr="00FA27B1" w:rsidRDefault="009D7AA0" w:rsidP="009D7AA0">
      <w:pPr>
        <w:tabs>
          <w:tab w:val="left" w:pos="-2268"/>
          <w:tab w:val="left" w:pos="-2160"/>
          <w:tab w:val="left" w:pos="-2127"/>
          <w:tab w:val="right" w:leader="dot" w:pos="9180"/>
        </w:tabs>
        <w:spacing w:before="120"/>
        <w:jc w:val="both"/>
      </w:pPr>
      <w:r w:rsidRPr="00FA27B1">
        <w:t xml:space="preserve">Η τεχνική προσφορά </w:t>
      </w:r>
      <w:r w:rsidRPr="00FA27B1">
        <w:rPr>
          <w:u w:val="single"/>
        </w:rPr>
        <w:t>υποβάλλεται ηλεκτρονικά</w:t>
      </w:r>
      <w:r w:rsidRPr="00FA27B1">
        <w:t xml:space="preserve"> στον ηλεκτρονικό </w:t>
      </w:r>
      <w:proofErr w:type="spellStart"/>
      <w:r w:rsidRPr="00FA27B1">
        <w:t>υποφάκελο</w:t>
      </w:r>
      <w:proofErr w:type="spellEnd"/>
      <w:r w:rsidRPr="00FA27B1">
        <w:t xml:space="preserve"> με την ένδειξη «Δικαιολογητικά Συμμετοχής/Τεχνική Προσφορά».</w:t>
      </w:r>
    </w:p>
    <w:p w14:paraId="73C51D5E" w14:textId="77777777" w:rsidR="009D7AA0" w:rsidRPr="00A93A9C" w:rsidRDefault="009D7AA0" w:rsidP="009D7AA0">
      <w:pPr>
        <w:tabs>
          <w:tab w:val="left" w:pos="-2268"/>
          <w:tab w:val="left" w:pos="-2160"/>
          <w:tab w:val="left" w:pos="-2127"/>
          <w:tab w:val="right" w:leader="dot" w:pos="9180"/>
        </w:tabs>
        <w:spacing w:before="120"/>
        <w:jc w:val="both"/>
      </w:pPr>
      <w:r>
        <w:t>Η τεχνική π</w:t>
      </w:r>
      <w:r w:rsidRPr="00A93A9C">
        <w:t>ροσφορά συντάσσεται συμπληρώνοντας την αντίστοιχη ειδική ηλεκτρονική φόρμα του συστήματος. Στην συνέχεια, το σύστημα παράγει σχετικό ηλεκτρονικό αρχείο σε μορφή .</w:t>
      </w:r>
      <w:proofErr w:type="spellStart"/>
      <w:r w:rsidRPr="00A93A9C">
        <w:t>pdf</w:t>
      </w:r>
      <w:proofErr w:type="spellEnd"/>
      <w:r w:rsidRPr="00A93A9C">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υποψήφιος καλείται να παράγει εκ νέου το ηλεκτρονικό αρχείο .</w:t>
      </w:r>
      <w:proofErr w:type="spellStart"/>
      <w:r w:rsidRPr="00A93A9C">
        <w:t>pdf</w:t>
      </w:r>
      <w:proofErr w:type="spellEnd"/>
      <w:r w:rsidRPr="00A93A9C">
        <w:t xml:space="preserve">. </w:t>
      </w:r>
    </w:p>
    <w:p w14:paraId="6C048B91" w14:textId="77777777" w:rsidR="009D7AA0" w:rsidRPr="00A93A9C" w:rsidRDefault="009D7AA0" w:rsidP="009D7AA0">
      <w:pPr>
        <w:tabs>
          <w:tab w:val="left" w:pos="-2268"/>
          <w:tab w:val="left" w:pos="-2160"/>
          <w:tab w:val="left" w:pos="-2127"/>
          <w:tab w:val="right" w:leader="dot" w:pos="9180"/>
        </w:tabs>
        <w:spacing w:before="120"/>
        <w:jc w:val="both"/>
      </w:pPr>
      <w:r w:rsidRPr="00A93A9C">
        <w:t xml:space="preserve">Εφόσον απαιτήσεις της διακήρυξης για την τεχνική προσφορά δεν έχουν αποτυπωθεί στο σύνολό τους στις ειδικές ηλεκτρονικές φόρμες του συστήματος, ο υποψήφιος επισυνάπτει στην τεχνική του προσφορά ψηφιακά υπογεγραμμένα τα σχετικά ηλεκτρονικά αρχεία. </w:t>
      </w:r>
    </w:p>
    <w:p w14:paraId="778423A7" w14:textId="77777777" w:rsidR="009D7AA0" w:rsidRPr="00CA3296" w:rsidRDefault="009D7AA0" w:rsidP="009D7AA0">
      <w:pPr>
        <w:tabs>
          <w:tab w:val="left" w:pos="-2268"/>
          <w:tab w:val="left" w:pos="-2160"/>
          <w:tab w:val="left" w:pos="-2127"/>
          <w:tab w:val="right" w:leader="dot" w:pos="9180"/>
        </w:tabs>
        <w:spacing w:before="120"/>
        <w:rPr>
          <w:b/>
        </w:rPr>
      </w:pPr>
      <w:r w:rsidRPr="00CA3296">
        <w:rPr>
          <w:b/>
          <w:u w:val="single"/>
        </w:rPr>
        <w:t>Β) Περιεχόμενο τεχνικής προσφοράς</w:t>
      </w:r>
      <w:r w:rsidRPr="00CA3296">
        <w:rPr>
          <w:b/>
        </w:rPr>
        <w:t xml:space="preserve">: </w:t>
      </w:r>
    </w:p>
    <w:p w14:paraId="2358B8ED" w14:textId="0C87365A" w:rsidR="009D7AA0" w:rsidRPr="00473A6A" w:rsidRDefault="009D7AA0" w:rsidP="009D7AA0">
      <w:pPr>
        <w:widowControl w:val="0"/>
        <w:autoSpaceDE w:val="0"/>
        <w:autoSpaceDN w:val="0"/>
        <w:adjustRightInd w:val="0"/>
        <w:spacing w:after="120" w:line="276" w:lineRule="auto"/>
        <w:jc w:val="both"/>
        <w:rPr>
          <w:rFonts w:eastAsia="Calibri" w:cs="Tahoma"/>
        </w:rPr>
      </w:pPr>
      <w:r w:rsidRPr="00536B92">
        <w:rPr>
          <w:rFonts w:eastAsia="Calibri" w:cs="Tahoma"/>
          <w:b/>
        </w:rPr>
        <w:t>H τεχνική προσφορά</w:t>
      </w:r>
      <w:r w:rsidRPr="00536B92">
        <w:rPr>
          <w:rFonts w:eastAsia="Calibri" w:cs="Tahoma"/>
        </w:rPr>
        <w:t xml:space="preserve"> θα συνταχθεί σύμφωνα με τα αναφερόμενα στοιχεία </w:t>
      </w:r>
      <w:r>
        <w:rPr>
          <w:rFonts w:eastAsia="Calibri" w:cs="Tahoma"/>
        </w:rPr>
        <w:t xml:space="preserve">και όρους </w:t>
      </w:r>
      <w:r w:rsidRPr="00536B92">
        <w:rPr>
          <w:rFonts w:eastAsia="Calibri" w:cs="Tahoma"/>
        </w:rPr>
        <w:t xml:space="preserve">του </w:t>
      </w:r>
      <w:r w:rsidRPr="00536B92">
        <w:rPr>
          <w:rFonts w:eastAsia="Calibri" w:cs="Tahoma"/>
          <w:b/>
        </w:rPr>
        <w:t>Παραρτήματος Ι</w:t>
      </w:r>
      <w:r w:rsidRPr="00536B92">
        <w:rPr>
          <w:rFonts w:eastAsia="Calibri" w:cs="Tahoma"/>
        </w:rPr>
        <w:t xml:space="preserve"> της παρούσας και όλα τα απαιτούμενα δικαιολογητικά που θα περιλαμβάνονται σε </w:t>
      </w:r>
      <w:r w:rsidRPr="00473A6A">
        <w:rPr>
          <w:rFonts w:eastAsia="Calibri" w:cs="Tahoma"/>
        </w:rPr>
        <w:t>αυτήν, θα υπογράφονται ψηφιακά από τον νόμιμο εκπρόσωπο του υποψηφίου αναδόχου</w:t>
      </w:r>
      <w:r w:rsidR="005D2B19" w:rsidRPr="00473A6A">
        <w:rPr>
          <w:rFonts w:eastAsia="Calibri" w:cs="Tahoma"/>
        </w:rPr>
        <w:t>.</w:t>
      </w:r>
    </w:p>
    <w:p w14:paraId="1DBB2E4C" w14:textId="77777777" w:rsidR="009D7AA0" w:rsidRPr="00473A6A" w:rsidRDefault="009D7AA0" w:rsidP="009D7AA0">
      <w:pPr>
        <w:widowControl w:val="0"/>
        <w:autoSpaceDE w:val="0"/>
        <w:autoSpaceDN w:val="0"/>
        <w:adjustRightInd w:val="0"/>
        <w:spacing w:after="120" w:line="276" w:lineRule="auto"/>
        <w:jc w:val="both"/>
        <w:rPr>
          <w:rFonts w:eastAsia="Calibri" w:cs="Tahoma"/>
        </w:rPr>
      </w:pPr>
      <w:r w:rsidRPr="00473A6A">
        <w:rPr>
          <w:rFonts w:eastAsia="Calibri" w:cs="Tahoma"/>
        </w:rPr>
        <w:t>Συγκεκριμένα, θα πρέπει να περιλαμβάνει, επί ποινή αποκλεισμού, τα ακόλουθα:</w:t>
      </w:r>
    </w:p>
    <w:p w14:paraId="30EBD70D" w14:textId="6504CE4F" w:rsidR="009D7AA0" w:rsidRPr="00473A6A" w:rsidRDefault="009D7AA0" w:rsidP="009D7AA0">
      <w:pPr>
        <w:pStyle w:val="Default"/>
        <w:spacing w:after="120" w:line="276" w:lineRule="auto"/>
        <w:jc w:val="both"/>
        <w:rPr>
          <w:rFonts w:ascii="Calibri" w:hAnsi="Calibri" w:cs="Times New Roman"/>
          <w:color w:val="auto"/>
          <w:sz w:val="22"/>
          <w:szCs w:val="22"/>
        </w:rPr>
      </w:pPr>
      <w:r w:rsidRPr="00473A6A">
        <w:rPr>
          <w:rFonts w:ascii="Calibri" w:hAnsi="Calibri"/>
          <w:b/>
          <w:color w:val="auto"/>
          <w:sz w:val="22"/>
          <w:szCs w:val="22"/>
          <w:lang w:eastAsia="en-US"/>
        </w:rPr>
        <w:t xml:space="preserve">(α) </w:t>
      </w:r>
      <w:r w:rsidRPr="00473A6A">
        <w:rPr>
          <w:rFonts w:ascii="Calibri" w:hAnsi="Calibri"/>
          <w:color w:val="auto"/>
          <w:sz w:val="22"/>
          <w:szCs w:val="22"/>
          <w:lang w:eastAsia="en-US"/>
        </w:rPr>
        <w:t xml:space="preserve"> </w:t>
      </w:r>
      <w:r w:rsidRPr="00473A6A">
        <w:rPr>
          <w:rFonts w:ascii="Calibri" w:hAnsi="Calibri"/>
          <w:b/>
          <w:color w:val="auto"/>
          <w:sz w:val="22"/>
          <w:szCs w:val="22"/>
          <w:lang w:eastAsia="en-US"/>
        </w:rPr>
        <w:t>την έγγραφη δήλωση</w:t>
      </w:r>
      <w:r w:rsidRPr="00473A6A">
        <w:rPr>
          <w:rFonts w:ascii="Calibri" w:hAnsi="Calibri"/>
          <w:color w:val="auto"/>
          <w:sz w:val="22"/>
          <w:szCs w:val="22"/>
          <w:lang w:eastAsia="en-US"/>
        </w:rPr>
        <w:t xml:space="preserve"> ότι </w:t>
      </w:r>
      <w:r w:rsidRPr="00473A6A">
        <w:rPr>
          <w:rFonts w:ascii="Calibri" w:hAnsi="Calibri"/>
          <w:color w:val="auto"/>
          <w:sz w:val="22"/>
          <w:szCs w:val="22"/>
        </w:rPr>
        <w:t>έλαβε πλ</w:t>
      </w:r>
      <w:r w:rsidR="005D2B19" w:rsidRPr="00473A6A">
        <w:rPr>
          <w:rFonts w:ascii="Calibri" w:hAnsi="Calibri"/>
          <w:color w:val="auto"/>
          <w:sz w:val="22"/>
          <w:szCs w:val="22"/>
        </w:rPr>
        <w:t xml:space="preserve">ήρη γνώση των συνθηκών για τις </w:t>
      </w:r>
      <w:r w:rsidRPr="00473A6A">
        <w:rPr>
          <w:rFonts w:ascii="Calibri" w:hAnsi="Calibri"/>
          <w:color w:val="auto"/>
          <w:sz w:val="22"/>
          <w:szCs w:val="22"/>
        </w:rPr>
        <w:t xml:space="preserve">υπηρεσίες παροχής </w:t>
      </w:r>
      <w:r w:rsidR="005D2B19" w:rsidRPr="00473A6A">
        <w:rPr>
          <w:rFonts w:ascii="Calibri" w:hAnsi="Calibri"/>
          <w:color w:val="auto"/>
          <w:sz w:val="22"/>
          <w:szCs w:val="22"/>
        </w:rPr>
        <w:t xml:space="preserve">φύλαξης </w:t>
      </w:r>
      <w:r w:rsidRPr="00473A6A">
        <w:rPr>
          <w:rFonts w:ascii="Calibri" w:hAnsi="Calibri"/>
          <w:color w:val="auto"/>
          <w:sz w:val="22"/>
          <w:szCs w:val="22"/>
        </w:rPr>
        <w:t xml:space="preserve">της παρούσας διακήρυξης, ότι </w:t>
      </w:r>
      <w:r w:rsidR="005D2B19" w:rsidRPr="00473A6A">
        <w:rPr>
          <w:rFonts w:ascii="Calibri" w:hAnsi="Calibri"/>
          <w:color w:val="auto"/>
          <w:sz w:val="22"/>
          <w:szCs w:val="22"/>
          <w:lang w:eastAsia="en-US"/>
        </w:rPr>
        <w:t>αποδέχεται</w:t>
      </w:r>
      <w:r w:rsidRPr="00473A6A">
        <w:rPr>
          <w:rFonts w:ascii="Calibri" w:hAnsi="Calibri"/>
          <w:color w:val="auto"/>
          <w:sz w:val="22"/>
          <w:szCs w:val="22"/>
          <w:lang w:eastAsia="en-US"/>
        </w:rPr>
        <w:t xml:space="preserve"> </w:t>
      </w:r>
      <w:r w:rsidRPr="00473A6A">
        <w:rPr>
          <w:rFonts w:ascii="Calibri" w:hAnsi="Calibri" w:cs="Times New Roman"/>
          <w:color w:val="auto"/>
          <w:sz w:val="22"/>
          <w:szCs w:val="22"/>
        </w:rPr>
        <w:t>όλους τους όρους της διακήρυξης και ότι  η προσφορά του πληροί πλήρως τις απαιτούμενες τεχνικές προδιαγραφές του διαγωνισμού.</w:t>
      </w:r>
    </w:p>
    <w:p w14:paraId="4AC917FF" w14:textId="73C055E4" w:rsidR="009D7AA0" w:rsidRPr="00473A6A" w:rsidRDefault="00D75D52" w:rsidP="009D7AA0">
      <w:pPr>
        <w:spacing w:after="120" w:line="276" w:lineRule="auto"/>
        <w:jc w:val="both"/>
        <w:rPr>
          <w:rFonts w:eastAsia="Calibri" w:cs="Tahoma"/>
        </w:rPr>
      </w:pPr>
      <w:r w:rsidRPr="00473A6A">
        <w:rPr>
          <w:rFonts w:eastAsia="Calibri" w:cs="Tahoma"/>
          <w:b/>
        </w:rPr>
        <w:t>(β</w:t>
      </w:r>
      <w:r w:rsidR="009D7AA0" w:rsidRPr="00473A6A">
        <w:rPr>
          <w:rFonts w:eastAsia="Calibri" w:cs="Tahoma"/>
          <w:b/>
        </w:rPr>
        <w:t xml:space="preserve">) </w:t>
      </w:r>
      <w:r w:rsidRPr="00473A6A">
        <w:rPr>
          <w:rFonts w:eastAsia="Calibri" w:cs="Tahoma"/>
          <w:b/>
        </w:rPr>
        <w:t>Το σύνολο των στοιχείων προς βαθμολόγηση βάσει των απαιτήσεων της παραγράφου 2.3 Κριτήρια Ανάθεσης.</w:t>
      </w:r>
    </w:p>
    <w:p w14:paraId="014053AD" w14:textId="77777777" w:rsidR="00E939AA" w:rsidRPr="00473A6A" w:rsidRDefault="00E939AA" w:rsidP="00E939AA">
      <w:pPr>
        <w:tabs>
          <w:tab w:val="left" w:pos="-2268"/>
          <w:tab w:val="left" w:pos="-2160"/>
          <w:tab w:val="left" w:pos="-2127"/>
          <w:tab w:val="left" w:pos="-1080"/>
        </w:tabs>
        <w:spacing w:after="120" w:line="276" w:lineRule="auto"/>
        <w:jc w:val="both"/>
        <w:rPr>
          <w:rFonts w:cstheme="minorHAnsi"/>
          <w:u w:val="single"/>
        </w:rPr>
      </w:pPr>
      <w:r w:rsidRPr="00473A6A">
        <w:rPr>
          <w:rFonts w:cstheme="minorHAnsi"/>
          <w:u w:val="single"/>
        </w:rPr>
        <w:t>Προσφορά που δεν καλύπτει πλήρως απαράβατους όρους της διακήρυξης απορρίπτεται. Ομοίως απορρίπτεται και προσφορά που παρουσιάζει ουσιώδεις αποκλίσεις από τους όρους και τις τεχνικές προδιαγραφές της διακήρυξης.</w:t>
      </w:r>
      <w:bookmarkStart w:id="62" w:name="__RefHeading___Toc470009806"/>
      <w:bookmarkEnd w:id="62"/>
    </w:p>
    <w:p w14:paraId="7C3B8986" w14:textId="77777777" w:rsidR="00F2198C" w:rsidRPr="00E939AA" w:rsidRDefault="00F2198C" w:rsidP="00F2198C">
      <w:pPr>
        <w:keepNext/>
        <w:suppressAutoHyphens/>
        <w:spacing w:before="240" w:after="60" w:line="276" w:lineRule="auto"/>
        <w:ind w:left="567" w:hanging="567"/>
        <w:jc w:val="both"/>
        <w:outlineLvl w:val="2"/>
        <w:rPr>
          <w:rFonts w:ascii="Calibri" w:eastAsia="Times New Roman" w:hAnsi="Calibri" w:cs="Times New Roman"/>
          <w:b/>
          <w:bCs/>
          <w:szCs w:val="26"/>
          <w:lang w:eastAsia="zh-CN"/>
        </w:rPr>
      </w:pPr>
      <w:bookmarkStart w:id="63" w:name="_Toc74088324"/>
      <w:r w:rsidRPr="00D7430E">
        <w:rPr>
          <w:rFonts w:ascii="Calibri" w:eastAsia="Times New Roman" w:hAnsi="Calibri" w:cs="Times New Roman"/>
          <w:b/>
          <w:bCs/>
          <w:szCs w:val="26"/>
          <w:lang w:eastAsia="zh-CN"/>
        </w:rPr>
        <w:t>2.4.4</w:t>
      </w:r>
      <w:r w:rsidRPr="00D7430E">
        <w:rPr>
          <w:rFonts w:ascii="Calibri" w:eastAsia="Times New Roman" w:hAnsi="Calibri" w:cs="Times New Roman"/>
          <w:b/>
          <w:bCs/>
          <w:szCs w:val="26"/>
          <w:lang w:eastAsia="zh-CN"/>
        </w:rPr>
        <w:tab/>
        <w:t>Περιεχόμενα Φακέλου «Οικονομική Προσφορά» / Τρόπος σύνταξης και υποβολής οικονομικών προσφορών</w:t>
      </w:r>
      <w:bookmarkEnd w:id="63"/>
    </w:p>
    <w:p w14:paraId="11FAE849" w14:textId="637C9E4F" w:rsidR="00F47AB5" w:rsidRPr="003B6AEB" w:rsidRDefault="00E939AA" w:rsidP="000D048C">
      <w:pPr>
        <w:tabs>
          <w:tab w:val="left" w:pos="-2268"/>
          <w:tab w:val="left" w:pos="-2160"/>
          <w:tab w:val="left" w:pos="-2127"/>
          <w:tab w:val="left" w:pos="-1080"/>
        </w:tabs>
        <w:suppressAutoHyphens/>
        <w:spacing w:before="120" w:after="120" w:line="240" w:lineRule="auto"/>
        <w:jc w:val="both"/>
        <w:rPr>
          <w:rFonts w:ascii="Calibri" w:eastAsia="Calibri" w:hAnsi="Calibri" w:cs="Calibri"/>
          <w:lang w:eastAsia="el-GR" w:bidi="el-GR"/>
        </w:rPr>
      </w:pPr>
      <w:r w:rsidRPr="00E939AA">
        <w:rPr>
          <w:rFonts w:ascii="Calibri" w:eastAsia="Times New Roman" w:hAnsi="Calibri" w:cs="Calibri"/>
          <w:szCs w:val="24"/>
          <w:lang w:eastAsia="zh-CN"/>
        </w:rPr>
        <w:t xml:space="preserve">Ο ηλεκτρονικός </w:t>
      </w:r>
      <w:proofErr w:type="spellStart"/>
      <w:r w:rsidRPr="00E939AA">
        <w:rPr>
          <w:rFonts w:ascii="Calibri" w:eastAsia="Times New Roman" w:hAnsi="Calibri" w:cs="Calibri"/>
          <w:szCs w:val="24"/>
          <w:lang w:eastAsia="zh-CN"/>
        </w:rPr>
        <w:t>υποφάκελος</w:t>
      </w:r>
      <w:proofErr w:type="spellEnd"/>
      <w:r w:rsidRPr="00E939AA">
        <w:rPr>
          <w:rFonts w:ascii="Calibri" w:eastAsia="Times New Roman" w:hAnsi="Calibri" w:cs="Calibri"/>
          <w:szCs w:val="24"/>
          <w:lang w:eastAsia="zh-CN"/>
        </w:rPr>
        <w:t xml:space="preserve"> με την ένδειξη «Οικονομική Προσφορά» περιλαμβάνει τ</w:t>
      </w:r>
      <w:r w:rsidR="000D048C">
        <w:rPr>
          <w:rFonts w:ascii="Calibri" w:eastAsia="Times New Roman" w:hAnsi="Calibri" w:cs="Calibri"/>
          <w:szCs w:val="24"/>
          <w:lang w:eastAsia="zh-CN"/>
        </w:rPr>
        <w:t>ην οικονομική προσφορά των</w:t>
      </w:r>
      <w:r w:rsidRPr="00E939AA">
        <w:rPr>
          <w:rFonts w:ascii="Calibri" w:eastAsia="Times New Roman" w:hAnsi="Calibri" w:cs="Calibri"/>
          <w:szCs w:val="24"/>
          <w:lang w:eastAsia="zh-CN"/>
        </w:rPr>
        <w:t xml:space="preserve"> οικονομικών φορέων  που συμμετέχουν στο διαγωνισμό η οποία, επί ποινή απορρίψεως, υποβάλλεται ηλεκτρονικά. </w:t>
      </w:r>
      <w:r w:rsidR="00F47AB5" w:rsidRPr="00D7430E">
        <w:rPr>
          <w:rFonts w:ascii="Calibri" w:eastAsia="Calibri" w:hAnsi="Calibri" w:cs="Calibri"/>
          <w:lang w:eastAsia="el-GR" w:bidi="el-GR"/>
        </w:rPr>
        <w:t xml:space="preserve">Η Οικονομική Προσφορά θα πρέπει να περιλαμβάνει  ανάλυση του </w:t>
      </w:r>
      <w:r w:rsidR="00F47AB5" w:rsidRPr="003B6AEB">
        <w:rPr>
          <w:rFonts w:ascii="Calibri" w:eastAsia="Calibri" w:hAnsi="Calibri" w:cs="Calibri"/>
          <w:lang w:eastAsia="el-GR" w:bidi="el-GR"/>
        </w:rPr>
        <w:t>τρόπου-μεθόδου υπολογισμού-προσδιορισμού αυτής της τιμής.</w:t>
      </w:r>
    </w:p>
    <w:p w14:paraId="64C2934B" w14:textId="603FB15B" w:rsidR="00E74EB2" w:rsidRPr="00E74EB2" w:rsidRDefault="00E74EB2" w:rsidP="00E74EB2">
      <w:pPr>
        <w:widowControl w:val="0"/>
        <w:spacing w:after="120" w:line="276" w:lineRule="auto"/>
        <w:jc w:val="both"/>
        <w:rPr>
          <w:rFonts w:ascii="Calibri" w:eastAsia="Calibri" w:hAnsi="Calibri" w:cs="Calibri"/>
          <w:lang w:eastAsia="el-GR" w:bidi="el-GR"/>
        </w:rPr>
      </w:pPr>
      <w:r w:rsidRPr="003B6AEB">
        <w:rPr>
          <w:rFonts w:ascii="Calibri" w:eastAsia="Calibri" w:hAnsi="Calibri" w:cs="Calibri"/>
          <w:lang w:eastAsia="el-GR" w:bidi="el-GR"/>
        </w:rPr>
        <w:t>Για την αρχή της ίσης μεταχείρισης των διαγωνιζομένων κατά την αξιολόγηση των οικονομικών προσφορών, οι προσφέροντες θα υπολογίσουν την οικονομική τους προσφορά για χρονικό διά</w:t>
      </w:r>
      <w:r w:rsidR="00E939AA" w:rsidRPr="003B6AEB">
        <w:rPr>
          <w:rFonts w:ascii="Calibri" w:eastAsia="Calibri" w:hAnsi="Calibri" w:cs="Calibri"/>
          <w:lang w:eastAsia="el-GR" w:bidi="el-GR"/>
        </w:rPr>
        <w:t>στημα εκτέλεσης του έργου από 20</w:t>
      </w:r>
      <w:r w:rsidRPr="003B6AEB">
        <w:rPr>
          <w:rFonts w:ascii="Calibri" w:eastAsia="Calibri" w:hAnsi="Calibri" w:cs="Calibri"/>
          <w:lang w:eastAsia="el-GR" w:bidi="el-GR"/>
        </w:rPr>
        <w:t>/</w:t>
      </w:r>
      <w:r w:rsidR="00E939AA" w:rsidRPr="003B6AEB">
        <w:rPr>
          <w:rFonts w:ascii="Calibri" w:eastAsia="Calibri" w:hAnsi="Calibri" w:cs="Calibri"/>
          <w:lang w:eastAsia="el-GR" w:bidi="el-GR"/>
        </w:rPr>
        <w:t>8/2025 έως 31/12/2028</w:t>
      </w:r>
      <w:r w:rsidRPr="003B6AEB">
        <w:rPr>
          <w:rFonts w:ascii="Calibri" w:eastAsia="Calibri" w:hAnsi="Calibri" w:cs="Calibri"/>
          <w:lang w:eastAsia="el-GR" w:bidi="el-GR"/>
        </w:rPr>
        <w:t>.</w:t>
      </w:r>
    </w:p>
    <w:p w14:paraId="61AE0325" w14:textId="64BECE2D" w:rsidR="00F47AB5" w:rsidRDefault="00F47AB5" w:rsidP="000D048C">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 xml:space="preserve">Η Οικονομική προσφορά συντάσσεται σύμφωνα με την κείμενη εργατική, ασφαλιστική και σχετική </w:t>
      </w:r>
      <w:r w:rsidRPr="00D7430E">
        <w:rPr>
          <w:rFonts w:ascii="Calibri" w:eastAsia="Calibri" w:hAnsi="Calibri" w:cs="Calibri"/>
          <w:lang w:eastAsia="el-GR" w:bidi="el-GR"/>
        </w:rPr>
        <w:lastRenderedPageBreak/>
        <w:t>νομοθεσία επί ποινή απαραδέκτου της προσφοράς. Η τιμή θα είναι μια και μοναδική. Η αναγραφή της τιμής σε Ευρώ (€) μπορεί να γίνεται μέχρι δύο δεκαδικά ψηφία. Το ύψος της Οικονομικής Προσφοράς δεν θα πρέπει να ξεπερνά το προϋπολογισθέν ποσό της παρούσας.</w:t>
      </w:r>
    </w:p>
    <w:p w14:paraId="1AA0C4E3" w14:textId="77777777" w:rsidR="000D048C" w:rsidRPr="000D048C" w:rsidRDefault="000D048C" w:rsidP="000D048C">
      <w:pPr>
        <w:tabs>
          <w:tab w:val="left" w:pos="-2268"/>
          <w:tab w:val="left" w:pos="-2160"/>
          <w:tab w:val="left" w:pos="-2127"/>
          <w:tab w:val="left" w:pos="-1080"/>
        </w:tabs>
        <w:suppressAutoHyphens/>
        <w:spacing w:after="120" w:line="276" w:lineRule="auto"/>
        <w:jc w:val="both"/>
        <w:rPr>
          <w:rFonts w:ascii="Calibri" w:eastAsia="Times New Roman" w:hAnsi="Calibri" w:cs="Calibri"/>
          <w:szCs w:val="24"/>
          <w:lang w:eastAsia="zh-CN"/>
        </w:rPr>
      </w:pPr>
      <w:r w:rsidRPr="000D048C">
        <w:rPr>
          <w:rFonts w:ascii="Calibri" w:eastAsia="Times New Roman" w:hAnsi="Calibri" w:cs="Calibri"/>
          <w:szCs w:val="24"/>
          <w:lang w:eastAsia="zh-CN"/>
        </w:rPr>
        <w:t>Η οικονομική προσφορά συντάσσεται συμπληρώνοντας την αντίστοιχη ειδική ηλεκτρονική φόρμα του συστήματος. Στη συνέχεια, το σύστημα παράγει σχετικό ηλεκτρονικό αρχείο, σε μορφή .</w:t>
      </w:r>
      <w:r w:rsidRPr="000D048C">
        <w:rPr>
          <w:rFonts w:ascii="Calibri" w:eastAsia="Times New Roman" w:hAnsi="Calibri" w:cs="Calibri"/>
          <w:szCs w:val="24"/>
          <w:lang w:val="en-GB" w:eastAsia="zh-CN"/>
        </w:rPr>
        <w:t>pdf</w:t>
      </w:r>
      <w:r w:rsidRPr="000D048C">
        <w:rPr>
          <w:rFonts w:ascii="Calibri" w:eastAsia="Times New Roman" w:hAnsi="Calibri" w:cs="Calibri"/>
          <w:szCs w:val="24"/>
          <w:lang w:eastAsia="zh-CN"/>
        </w:rPr>
        <w:t>, το οποίο υπογράφεται ψηφιακά και υποβάλλεται από τον υποψήφιο.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0D048C">
        <w:rPr>
          <w:rFonts w:ascii="Calibri" w:eastAsia="Times New Roman" w:hAnsi="Calibri" w:cs="Calibri"/>
          <w:szCs w:val="24"/>
          <w:lang w:val="en-GB" w:eastAsia="zh-CN"/>
        </w:rPr>
        <w:t>pdf</w:t>
      </w:r>
      <w:r w:rsidRPr="000D048C">
        <w:rPr>
          <w:rFonts w:ascii="Calibri" w:eastAsia="Times New Roman" w:hAnsi="Calibri" w:cs="Calibri"/>
          <w:szCs w:val="24"/>
          <w:lang w:eastAsia="zh-CN"/>
        </w:rPr>
        <w:t xml:space="preserve">. </w:t>
      </w:r>
    </w:p>
    <w:p w14:paraId="24ADF17D" w14:textId="77777777" w:rsidR="000D048C" w:rsidRPr="000D048C" w:rsidRDefault="000D048C" w:rsidP="000D048C">
      <w:pPr>
        <w:tabs>
          <w:tab w:val="left" w:pos="-2268"/>
          <w:tab w:val="left" w:pos="-2160"/>
          <w:tab w:val="left" w:pos="-2127"/>
          <w:tab w:val="left" w:pos="-1080"/>
        </w:tabs>
        <w:suppressAutoHyphens/>
        <w:spacing w:after="120" w:line="276" w:lineRule="auto"/>
        <w:jc w:val="both"/>
        <w:rPr>
          <w:rFonts w:ascii="Calibri" w:eastAsia="Times New Roman" w:hAnsi="Calibri" w:cs="Calibri"/>
          <w:szCs w:val="24"/>
          <w:lang w:eastAsia="zh-CN"/>
        </w:rPr>
      </w:pPr>
      <w:r w:rsidRPr="000D048C">
        <w:rPr>
          <w:rFonts w:ascii="Calibri" w:eastAsia="Times New Roman" w:hAnsi="Calibri" w:cs="Calibri"/>
          <w:szCs w:val="24"/>
          <w:lang w:eastAsia="zh-CN"/>
        </w:rPr>
        <w:t>Εφόσον η οικονομική προσφορά δεν έχει αποτυπωθεί στο σύνολό της στις ειδικές ηλεκτρονικές φόρμες του συστήματος, ο υποψήφιος επισυνάπτει ψηφιακά υπογεγραμμένα τα σχετικά ηλεκτρονικά</w:t>
      </w:r>
      <w:r w:rsidRPr="000D048C">
        <w:rPr>
          <w:rFonts w:ascii="Calibri" w:eastAsia="Times New Roman" w:hAnsi="Calibri" w:cs="Calibri"/>
          <w:b/>
          <w:szCs w:val="24"/>
          <w:lang w:eastAsia="zh-CN"/>
        </w:rPr>
        <w:t xml:space="preserve"> </w:t>
      </w:r>
      <w:r w:rsidRPr="000D048C">
        <w:rPr>
          <w:rFonts w:ascii="Calibri" w:eastAsia="Times New Roman" w:hAnsi="Calibri" w:cs="Calibri"/>
          <w:szCs w:val="24"/>
          <w:lang w:eastAsia="zh-CN"/>
        </w:rPr>
        <w:t>αρχεία που έχουν αναρτηθεί στο περιβάλλον του συστημικού διαγωνισμού, στα οποία θα πρέπει να σημειώνονται οι αντίστοιχες ποσότητες κατ’ αντιστοιχία με το ηλεκτρονικό αρχείο .</w:t>
      </w:r>
      <w:r w:rsidRPr="000D048C">
        <w:rPr>
          <w:rFonts w:ascii="Calibri" w:eastAsia="Times New Roman" w:hAnsi="Calibri" w:cs="Calibri"/>
          <w:szCs w:val="24"/>
          <w:lang w:val="en-US" w:eastAsia="zh-CN"/>
        </w:rPr>
        <w:t>pdf</w:t>
      </w:r>
      <w:r w:rsidRPr="000D048C">
        <w:rPr>
          <w:rFonts w:ascii="Calibri" w:eastAsia="Times New Roman" w:hAnsi="Calibri" w:cs="Calibri"/>
          <w:szCs w:val="24"/>
          <w:lang w:eastAsia="zh-CN"/>
        </w:rPr>
        <w:t xml:space="preserve"> που παράγεται από το Ε.Σ.Η.ΔΗ.Σ..</w:t>
      </w:r>
    </w:p>
    <w:p w14:paraId="401604A7" w14:textId="575B658A" w:rsidR="000D048C" w:rsidRPr="000D048C" w:rsidRDefault="000D048C" w:rsidP="000D048C">
      <w:pPr>
        <w:tabs>
          <w:tab w:val="left" w:pos="-2268"/>
          <w:tab w:val="left" w:pos="-2160"/>
          <w:tab w:val="left" w:pos="-2127"/>
          <w:tab w:val="left" w:pos="-1080"/>
        </w:tabs>
        <w:suppressAutoHyphens/>
        <w:spacing w:after="120" w:line="276" w:lineRule="auto"/>
        <w:jc w:val="both"/>
        <w:rPr>
          <w:rFonts w:ascii="Calibri" w:eastAsia="Times New Roman" w:hAnsi="Calibri" w:cs="Calibri"/>
          <w:szCs w:val="24"/>
          <w:u w:val="single"/>
          <w:lang w:eastAsia="zh-CN"/>
        </w:rPr>
      </w:pPr>
      <w:r w:rsidRPr="000D048C">
        <w:rPr>
          <w:rFonts w:ascii="Calibri" w:eastAsia="Times New Roman" w:hAnsi="Calibri" w:cs="Calibri"/>
          <w:szCs w:val="24"/>
          <w:u w:val="single"/>
          <w:lang w:eastAsia="zh-CN"/>
        </w:rPr>
        <w:t xml:space="preserve">Οι Πίνακες που καλούνται να συμπληρώσουν οι υποψήφιοι οικονομικοί φορείς παρατίθενται στο </w:t>
      </w:r>
      <w:r w:rsidRPr="000D048C">
        <w:rPr>
          <w:rFonts w:ascii="Calibri" w:eastAsia="Times New Roman" w:hAnsi="Calibri" w:cs="Calibri"/>
          <w:b/>
          <w:szCs w:val="24"/>
          <w:u w:val="single"/>
          <w:lang w:eastAsia="zh-CN"/>
        </w:rPr>
        <w:t>Παράρτημα Ι</w:t>
      </w:r>
      <w:r w:rsidRPr="000D048C">
        <w:rPr>
          <w:rFonts w:ascii="Calibri" w:eastAsia="Times New Roman" w:hAnsi="Calibri" w:cs="Calibri"/>
          <w:szCs w:val="24"/>
          <w:u w:val="single"/>
          <w:lang w:eastAsia="zh-CN"/>
        </w:rPr>
        <w:t xml:space="preserve"> της παρούσας. Οι υποψήφιοι είναι υποχρεωμένοι, επί ποινή απορρίψεως,  να έχουν συμπληρώσει όλα τα πεδία των Πινάκων αυτών.</w:t>
      </w:r>
    </w:p>
    <w:p w14:paraId="5C6E52C5" w14:textId="77777777" w:rsidR="00807696" w:rsidRPr="00473A6A" w:rsidRDefault="00D75D52" w:rsidP="00F47AB5">
      <w:pPr>
        <w:widowControl w:val="0"/>
        <w:spacing w:after="120" w:line="276" w:lineRule="auto"/>
        <w:jc w:val="both"/>
        <w:rPr>
          <w:rFonts w:ascii="Calibri" w:eastAsia="Calibri" w:hAnsi="Calibri" w:cs="Calibri"/>
          <w:highlight w:val="yellow"/>
          <w:lang w:eastAsia="el-GR" w:bidi="el-GR"/>
        </w:rPr>
      </w:pPr>
      <w:r w:rsidRPr="00473A6A">
        <w:rPr>
          <w:rFonts w:ascii="Calibri" w:eastAsia="Calibri" w:hAnsi="Calibri" w:cs="Calibri"/>
          <w:lang w:eastAsia="el-GR" w:bidi="el-GR"/>
        </w:rPr>
        <w:t xml:space="preserve">Στην τιμή περιλαμβάνονται οι υπέρ τρίτων κρατήσεις, ως και κάθε άλλη επιβάρυνση, σύμφωνα με την κείμενη νομοθεσία για την παροχή των υπηρεσιών στον τόπο και με τον τρόπο που προβλέπεται στα έγγραφα της σύμβασης. Επιπλέον οι προσφέροντες, επί ποινή αποκλεισμού, πρέπει να υπολογίσουν το εύλογο ποσοστό του διοικητικού κόστους με ποσό ύψους τουλάχιστον 6% επί του προϋπολογισμού της αρχικής σύμβασης χωρίς το ΦΠΑ και χωρίς το δικαίωμα προαίρεσης, το κόστος των αναλωσίμων με ποσό ύψους τουλάχιστον 3% επί του προϋπολογισμού της αρχικής σύμβασης χωρίς ΦΠΑ και χωρίς το δικαίωμα προαίρεσης και το εργολαβικό κέρδος με ποσό τουλάχιστον 5% επί της οικονομικής προσφοράς της αρχικής σύμβασης χωρίς ΦΠΑ και χωρίς το δικαίωμα προαίρεσης. Επισημαίνεται ότι η παρακράτηση φόρου 8% πρέπει επί ποινή αποκλεισμού να συνυπολογίζεται, να συμπεριλαμβάνεται και να αθροίζεται στην οικονομική προσφορά των υποψήφιων αναδόχων. </w:t>
      </w:r>
    </w:p>
    <w:p w14:paraId="2F98321E" w14:textId="041775D7" w:rsidR="00D75D52" w:rsidRPr="00473A6A" w:rsidRDefault="00807696" w:rsidP="00F47AB5">
      <w:pPr>
        <w:widowControl w:val="0"/>
        <w:spacing w:after="120" w:line="276" w:lineRule="auto"/>
        <w:jc w:val="both"/>
        <w:rPr>
          <w:rFonts w:ascii="Calibri" w:eastAsia="Calibri" w:hAnsi="Calibri" w:cs="Calibri"/>
          <w:lang w:eastAsia="el-GR" w:bidi="el-GR"/>
        </w:rPr>
      </w:pPr>
      <w:r w:rsidRPr="00473A6A">
        <w:rPr>
          <w:rFonts w:ascii="Calibri" w:eastAsia="Calibri" w:hAnsi="Calibri" w:cs="Calibri"/>
          <w:lang w:eastAsia="el-GR" w:bidi="el-GR"/>
        </w:rPr>
        <w:t>Στο πλαίσιο της ίσης μεταχείρισης των οικονομικών φορέων, για τον υπολογισμό και την σύγκριση των οικονομικών προσφορών, το εργατικό κόστος και οι ασφαλιστικές εισφορές θα υπολογιστούν επί ποινή αποκλεισμού, για υπαλλήλους με δύο αμειβόμενες τριετίες προϋπηρεσίας</w:t>
      </w:r>
      <w:r w:rsidR="00984A14" w:rsidRPr="00473A6A">
        <w:rPr>
          <w:rFonts w:ascii="Calibri" w:eastAsia="Calibri" w:hAnsi="Calibri" w:cs="Calibri"/>
          <w:lang w:eastAsia="el-GR" w:bidi="el-GR"/>
        </w:rPr>
        <w:t>.</w:t>
      </w:r>
    </w:p>
    <w:p w14:paraId="40CF47A5" w14:textId="2D6FA84C" w:rsidR="00F47AB5" w:rsidRPr="00D7430E" w:rsidRDefault="00E939AA" w:rsidP="00F47AB5">
      <w:pPr>
        <w:widowControl w:val="0"/>
        <w:spacing w:after="120" w:line="276" w:lineRule="auto"/>
        <w:jc w:val="both"/>
        <w:rPr>
          <w:rFonts w:ascii="Calibri" w:eastAsia="Calibri" w:hAnsi="Calibri" w:cs="Calibri"/>
          <w:lang w:eastAsia="el-GR" w:bidi="el-GR"/>
        </w:rPr>
      </w:pPr>
      <w:r w:rsidRPr="00473A6A">
        <w:rPr>
          <w:rFonts w:ascii="Calibri" w:eastAsia="Times New Roman" w:hAnsi="Calibri" w:cs="Calibri"/>
          <w:szCs w:val="24"/>
          <w:lang w:eastAsia="zh-CN"/>
        </w:rPr>
        <w:t>Οι προσφερόμενες τιμές αναπροσαρμόζονται σύμφωνα με τα αναλ</w:t>
      </w:r>
      <w:r w:rsidR="009157CB" w:rsidRPr="00473A6A">
        <w:rPr>
          <w:rFonts w:ascii="Calibri" w:eastAsia="Times New Roman" w:hAnsi="Calibri" w:cs="Calibri"/>
          <w:szCs w:val="24"/>
          <w:lang w:eastAsia="zh-CN"/>
        </w:rPr>
        <w:t xml:space="preserve">υτικώς οριζόμενα στην </w:t>
      </w:r>
      <w:r w:rsidR="009157CB" w:rsidRPr="003B6AEB">
        <w:rPr>
          <w:rFonts w:ascii="Calibri" w:eastAsia="Times New Roman" w:hAnsi="Calibri" w:cs="Calibri"/>
          <w:szCs w:val="24"/>
          <w:lang w:eastAsia="zh-CN"/>
        </w:rPr>
        <w:t>παράγραφο 6.5</w:t>
      </w:r>
      <w:r w:rsidR="008F1E5C" w:rsidRPr="003B6AEB">
        <w:rPr>
          <w:rFonts w:ascii="Calibri" w:eastAsia="Times New Roman" w:hAnsi="Calibri" w:cs="Calibri"/>
          <w:szCs w:val="24"/>
          <w:lang w:eastAsia="zh-CN"/>
        </w:rPr>
        <w:t xml:space="preserve"> </w:t>
      </w:r>
      <w:r w:rsidRPr="003B6AEB">
        <w:rPr>
          <w:rFonts w:ascii="Calibri" w:eastAsia="Times New Roman" w:hAnsi="Calibri" w:cs="Calibri"/>
          <w:szCs w:val="24"/>
          <w:lang w:eastAsia="zh-CN"/>
        </w:rPr>
        <w:t>της παρούσας</w:t>
      </w:r>
      <w:r w:rsidR="008F1E5C" w:rsidRPr="003B6AEB">
        <w:rPr>
          <w:rFonts w:ascii="Calibri" w:eastAsia="Times New Roman" w:hAnsi="Calibri" w:cs="Calibri"/>
          <w:szCs w:val="24"/>
          <w:lang w:eastAsia="zh-CN"/>
        </w:rPr>
        <w:t>.</w:t>
      </w:r>
    </w:p>
    <w:p w14:paraId="6AFC49F3" w14:textId="77777777" w:rsidR="00F47AB5" w:rsidRPr="00D7430E" w:rsidRDefault="00F47AB5" w:rsidP="00E939AA">
      <w:pPr>
        <w:keepNext/>
        <w:keepLines/>
        <w:widowControl w:val="0"/>
        <w:spacing w:after="120" w:line="276" w:lineRule="auto"/>
        <w:jc w:val="both"/>
        <w:outlineLvl w:val="3"/>
        <w:rPr>
          <w:rFonts w:ascii="Calibri" w:eastAsia="Calibri" w:hAnsi="Calibri" w:cs="Calibri"/>
          <w:b/>
          <w:bCs/>
          <w:lang w:eastAsia="el-GR" w:bidi="el-GR"/>
        </w:rPr>
      </w:pPr>
      <w:bookmarkStart w:id="64" w:name="bookmark73"/>
      <w:r w:rsidRPr="00D7430E">
        <w:rPr>
          <w:rFonts w:ascii="Calibri" w:eastAsia="Calibri" w:hAnsi="Calibri" w:cs="Calibri"/>
          <w:b/>
          <w:bCs/>
          <w:lang w:eastAsia="el-GR" w:bidi="el-GR"/>
        </w:rPr>
        <w:t>Οι οικονομικοί φορείς αναφέρουν στην προσφορά τους, εκτός των άλλων, τα εξής προβλεπόμενα στο άρθρο 68 του ν.3863/2010 (Α' 115):</w:t>
      </w:r>
      <w:bookmarkEnd w:id="64"/>
    </w:p>
    <w:p w14:paraId="6BADD447" w14:textId="77777777" w:rsidR="00F47AB5" w:rsidRPr="00D7430E" w:rsidRDefault="00F47AB5" w:rsidP="00E939AA">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 xml:space="preserve">α) Τον αριθμό των εργαζομένων που θα απασχοληθούν στο έργο. </w:t>
      </w:r>
    </w:p>
    <w:p w14:paraId="06B5A24E" w14:textId="77777777" w:rsidR="00F47AB5" w:rsidRPr="00D7430E" w:rsidRDefault="00F47AB5" w:rsidP="00E939AA">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β) Τις ημέρες και τις ώρες εργασίας.</w:t>
      </w:r>
    </w:p>
    <w:p w14:paraId="01203D37" w14:textId="77777777" w:rsidR="00F47AB5" w:rsidRPr="00D7430E" w:rsidRDefault="00F47AB5" w:rsidP="00E939AA">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γ) Τη συλλογική σύμβαση εργασίας στην οποία τυχόν υπάγονται οι εργαζόμενοι. Αντίγραφό της επισυνάπτεται στην Οικονομική Προσφορά.</w:t>
      </w:r>
    </w:p>
    <w:p w14:paraId="4CD92745" w14:textId="77777777" w:rsidR="00F47AB5" w:rsidRPr="00D7430E" w:rsidRDefault="00F47AB5" w:rsidP="00E939AA">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δ) Το ύψος του προϋπολογισμένου ποσού που αφορά τις πάσης φύσεως νόμιμες αποδοχές αυτών των εργαζομένων.</w:t>
      </w:r>
    </w:p>
    <w:p w14:paraId="41C45610" w14:textId="77777777" w:rsidR="00F47AB5" w:rsidRPr="00D7430E" w:rsidRDefault="00F47AB5" w:rsidP="00E939AA">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ε) Το ύψος των ασφαλιστικών εισφορών με βάση τα προϋπολογισθέντα ποσά.</w:t>
      </w:r>
    </w:p>
    <w:p w14:paraId="24267A82" w14:textId="781C208E" w:rsidR="00F47AB5" w:rsidRDefault="00F47AB5" w:rsidP="00E939AA">
      <w:pPr>
        <w:widowControl w:val="0"/>
        <w:tabs>
          <w:tab w:val="left" w:pos="4175"/>
          <w:tab w:val="left" w:pos="4569"/>
        </w:tabs>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 xml:space="preserve">Οι οικονομικοί φορείς (εταιρείες παροχής υπηρεσιών φύλαξης) εξειδικεύουν υποχρεωτικά, με ποινή </w:t>
      </w:r>
      <w:r w:rsidRPr="00D7430E">
        <w:rPr>
          <w:rFonts w:ascii="Calibri" w:eastAsia="Calibri" w:hAnsi="Calibri" w:cs="Calibri"/>
          <w:lang w:eastAsia="el-GR" w:bidi="el-GR"/>
        </w:rPr>
        <w:lastRenderedPageBreak/>
        <w:t>αποκλεισμού, σε χωριστό κεφάλαιο της Οικονομικής Προσφοράς τους υπό τον τίτλο «</w:t>
      </w:r>
      <w:r w:rsidRPr="00D7430E">
        <w:rPr>
          <w:rFonts w:ascii="Calibri" w:eastAsia="Calibri" w:hAnsi="Calibri" w:cs="Calibri"/>
          <w:b/>
          <w:bCs/>
          <w:lang w:eastAsia="el-GR" w:bidi="el-GR"/>
        </w:rPr>
        <w:t>Ανάλυση Οικονομικής Προσφοράς»</w:t>
      </w:r>
      <w:r w:rsidRPr="00D7430E">
        <w:rPr>
          <w:rFonts w:ascii="Calibri" w:eastAsia="Calibri" w:hAnsi="Calibri" w:cs="Calibri"/>
          <w:lang w:eastAsia="el-GR" w:bidi="el-GR"/>
        </w:rPr>
        <w:t>, τα ως άνω στοιχεία της Οικονομικής Προσφοράς, όπου θα αναλύεται επαρκώς και με σαφήνεια ο τρόπος-μέθοδος υπολογισμού-προσδιορισμού των στοιχείων αυτής της τιμής. Τα στοιχεία του κεφαλαίου Ανάλυση Οικονομικής Προσφοράς χρησιμοποιούνται μόνο για τον αποκλεισμό προσφορών που δεν πληρούν τις προϋποθέσεις της διακήρυξης και δεν αξιολογούνται για την κατάταξη του υποψηφίου.</w:t>
      </w:r>
    </w:p>
    <w:p w14:paraId="733686C5" w14:textId="77777777" w:rsidR="00F47AB5" w:rsidRPr="002D088C" w:rsidRDefault="00F47AB5" w:rsidP="00F47AB5">
      <w:pPr>
        <w:widowControl w:val="0"/>
        <w:spacing w:after="180" w:line="276" w:lineRule="auto"/>
        <w:ind w:firstLine="340"/>
        <w:jc w:val="both"/>
        <w:rPr>
          <w:rFonts w:ascii="Calibri" w:eastAsia="Calibri" w:hAnsi="Calibri" w:cs="Calibri"/>
          <w:b/>
          <w:bCs/>
          <w:lang w:eastAsia="el-GR" w:bidi="el-GR"/>
        </w:rPr>
      </w:pPr>
      <w:r w:rsidRPr="002D088C">
        <w:rPr>
          <w:rFonts w:ascii="Calibri" w:eastAsia="Calibri" w:hAnsi="Calibri" w:cs="Calibri"/>
          <w:b/>
          <w:bCs/>
          <w:u w:val="single"/>
          <w:lang w:eastAsia="el-GR" w:bidi="el-GR"/>
        </w:rPr>
        <w:t>Παρατηρήσεις</w:t>
      </w:r>
      <w:r w:rsidRPr="002D088C">
        <w:rPr>
          <w:rFonts w:ascii="Calibri" w:eastAsia="Calibri" w:hAnsi="Calibri" w:cs="Calibri"/>
          <w:b/>
          <w:bCs/>
          <w:lang w:eastAsia="el-GR" w:bidi="el-GR"/>
        </w:rPr>
        <w:t>:</w:t>
      </w:r>
    </w:p>
    <w:p w14:paraId="0DDD2097" w14:textId="106172BF" w:rsidR="00F47AB5" w:rsidRPr="00D7430E" w:rsidRDefault="00F47AB5" w:rsidP="00B258D5">
      <w:pPr>
        <w:widowControl w:val="0"/>
        <w:numPr>
          <w:ilvl w:val="0"/>
          <w:numId w:val="14"/>
        </w:numPr>
        <w:tabs>
          <w:tab w:val="left" w:pos="629"/>
        </w:tabs>
        <w:spacing w:after="100" w:line="276" w:lineRule="auto"/>
        <w:jc w:val="both"/>
        <w:rPr>
          <w:rFonts w:ascii="Calibri" w:eastAsia="Calibri" w:hAnsi="Calibri" w:cs="Calibri"/>
          <w:lang w:eastAsia="el-GR" w:bidi="el-GR"/>
        </w:rPr>
      </w:pPr>
      <w:r w:rsidRPr="00D7430E">
        <w:rPr>
          <w:rFonts w:ascii="Calibri" w:eastAsia="Calibri" w:hAnsi="Calibri" w:cs="Calibri"/>
          <w:lang w:eastAsia="el-GR" w:bidi="el-GR"/>
        </w:rPr>
        <w:t xml:space="preserve">Η Αρχή διατηρεί το δικαίωμα να ζητήσει από τους προσφέροντες στοιχεία απαραίτητα για την τεκμηρίωση των </w:t>
      </w:r>
      <w:r w:rsidR="00EE6C29" w:rsidRPr="00D7430E">
        <w:rPr>
          <w:rFonts w:ascii="Calibri" w:eastAsia="Calibri" w:hAnsi="Calibri" w:cs="Calibri"/>
          <w:lang w:eastAsia="el-GR" w:bidi="el-GR"/>
        </w:rPr>
        <w:t>προσφερόμενων</w:t>
      </w:r>
      <w:r w:rsidRPr="00D7430E">
        <w:rPr>
          <w:rFonts w:ascii="Calibri" w:eastAsia="Calibri" w:hAnsi="Calibri" w:cs="Calibri"/>
          <w:lang w:eastAsia="el-GR" w:bidi="el-GR"/>
        </w:rPr>
        <w:t xml:space="preserve"> τιμών, οι δε προσφέροντες υποχρεούνται να παρέχουν αυτά εντός προθεσμίας δέκα (10) ημερών από την ημέρα κοινοποίησης σε αυτούς της σχετικής πρόσκλησης. Η ευθύνη για την ακρίβεια των αναφερομένων βαρύνει αποκλειστικά τον προσφέροντα.</w:t>
      </w:r>
    </w:p>
    <w:p w14:paraId="7737FF6B" w14:textId="77777777" w:rsidR="00F47AB5" w:rsidRPr="00D7430E" w:rsidRDefault="00F47AB5" w:rsidP="00B258D5">
      <w:pPr>
        <w:widowControl w:val="0"/>
        <w:numPr>
          <w:ilvl w:val="0"/>
          <w:numId w:val="14"/>
        </w:numPr>
        <w:tabs>
          <w:tab w:val="left" w:pos="624"/>
        </w:tabs>
        <w:spacing w:after="100" w:line="276" w:lineRule="auto"/>
        <w:jc w:val="both"/>
        <w:rPr>
          <w:rFonts w:ascii="Calibri" w:eastAsia="Calibri" w:hAnsi="Calibri" w:cs="Calibri"/>
          <w:lang w:eastAsia="el-GR" w:bidi="el-GR"/>
        </w:rPr>
      </w:pPr>
      <w:r w:rsidRPr="00D7430E">
        <w:rPr>
          <w:rFonts w:ascii="Calibri" w:eastAsia="Calibri" w:hAnsi="Calibri" w:cs="Calibri"/>
          <w:lang w:eastAsia="el-GR" w:bidi="el-GR"/>
        </w:rPr>
        <w:t>Οποιαδήποτε μεταβολή στην ισχύουσα νομοθεσία που διέπει την παρούσα διακήρυξη αφενός είναι δεσμευτική για τον ανάδοχο ο οποίος και οφείλει να εφαρμόσει τις τυχόν αλλαγές άμεσα. Αφετέρου δεν δύναται σε καμία περίπτωση η μεταβολή αυτή να προκαλέσει οποιαδήποτε πρόσθετη οικονομική επιβάρυνση για την Αρχή.</w:t>
      </w:r>
    </w:p>
    <w:p w14:paraId="3A4E9F69" w14:textId="77777777" w:rsidR="00F47AB5" w:rsidRPr="00D7430E" w:rsidRDefault="00F47AB5" w:rsidP="00B258D5">
      <w:pPr>
        <w:widowControl w:val="0"/>
        <w:numPr>
          <w:ilvl w:val="0"/>
          <w:numId w:val="14"/>
        </w:numPr>
        <w:tabs>
          <w:tab w:val="left" w:pos="619"/>
        </w:tabs>
        <w:spacing w:after="100" w:line="276" w:lineRule="auto"/>
        <w:ind w:left="-340" w:firstLine="340"/>
        <w:jc w:val="both"/>
        <w:rPr>
          <w:rFonts w:ascii="Calibri" w:eastAsia="Calibri" w:hAnsi="Calibri" w:cs="Calibri"/>
          <w:lang w:eastAsia="el-GR" w:bidi="el-GR"/>
        </w:rPr>
      </w:pPr>
      <w:r w:rsidRPr="00D7430E">
        <w:rPr>
          <w:rFonts w:ascii="Calibri" w:eastAsia="Calibri" w:hAnsi="Calibri" w:cs="Calibri"/>
          <w:lang w:eastAsia="el-GR" w:bidi="el-GR"/>
        </w:rPr>
        <w:t>Ως απαράδεκτες θα απορρίπτονται προσφορές στις οποίες:</w:t>
      </w:r>
    </w:p>
    <w:p w14:paraId="75465C94" w14:textId="77777777" w:rsidR="00F47AB5" w:rsidRPr="00D7430E" w:rsidRDefault="00F47AB5" w:rsidP="00EE285F">
      <w:pPr>
        <w:widowControl w:val="0"/>
        <w:spacing w:after="100" w:line="276" w:lineRule="auto"/>
        <w:jc w:val="both"/>
        <w:rPr>
          <w:rFonts w:ascii="Calibri" w:eastAsia="Calibri" w:hAnsi="Calibri" w:cs="Calibri"/>
          <w:lang w:eastAsia="el-GR" w:bidi="el-GR"/>
        </w:rPr>
      </w:pPr>
      <w:r w:rsidRPr="00D7430E">
        <w:rPr>
          <w:rFonts w:ascii="Calibri" w:eastAsia="Calibri" w:hAnsi="Calibri" w:cs="Calibri"/>
          <w:lang w:eastAsia="el-GR" w:bidi="el-GR"/>
        </w:rPr>
        <w:t>α) δεν δίνεται τιμή σε ΕΥΡΩ ή που καθορίζεται σχέση ΕΥΡΩ προς ξένο νόμισμα,</w:t>
      </w:r>
    </w:p>
    <w:p w14:paraId="275A8703" w14:textId="77777777" w:rsidR="00F47AB5" w:rsidRPr="00D7430E" w:rsidRDefault="00F47AB5" w:rsidP="00F47AB5">
      <w:pPr>
        <w:widowControl w:val="0"/>
        <w:spacing w:after="100" w:line="276" w:lineRule="auto"/>
        <w:jc w:val="both"/>
        <w:rPr>
          <w:rFonts w:ascii="Calibri" w:eastAsia="Calibri" w:hAnsi="Calibri" w:cs="Calibri"/>
          <w:lang w:eastAsia="el-GR" w:bidi="el-GR"/>
        </w:rPr>
      </w:pPr>
      <w:r w:rsidRPr="00D7430E">
        <w:rPr>
          <w:rFonts w:ascii="Calibri" w:eastAsia="Calibri" w:hAnsi="Calibri" w:cs="Calibri"/>
          <w:lang w:eastAsia="el-GR" w:bidi="el-GR"/>
        </w:rPr>
        <w:t>β) δεν προκύπτει με σαφήνεια η προσφερόμενη τιμή, με την επιφύλαξη της παρ.4 του άρθρου 102 του ν.4412/2016 και</w:t>
      </w:r>
    </w:p>
    <w:p w14:paraId="56FA51A2" w14:textId="77777777" w:rsidR="00F47AB5" w:rsidRPr="00D7430E" w:rsidRDefault="00F47AB5" w:rsidP="00EE285F">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γ) η τιμή υπερβαίνει τον προϋπολογισμό της σύμβασης.</w:t>
      </w:r>
    </w:p>
    <w:p w14:paraId="5C1AA1FF" w14:textId="77777777" w:rsidR="000159B4" w:rsidRPr="00D7430E" w:rsidRDefault="00F47AB5" w:rsidP="00B258D5">
      <w:pPr>
        <w:widowControl w:val="0"/>
        <w:numPr>
          <w:ilvl w:val="0"/>
          <w:numId w:val="14"/>
        </w:numPr>
        <w:tabs>
          <w:tab w:val="left" w:pos="629"/>
        </w:tabs>
        <w:spacing w:after="240" w:line="276" w:lineRule="auto"/>
        <w:jc w:val="both"/>
        <w:rPr>
          <w:rFonts w:ascii="Calibri" w:eastAsia="Calibri" w:hAnsi="Calibri" w:cs="Calibri"/>
          <w:lang w:eastAsia="el-GR" w:bidi="el-GR"/>
        </w:rPr>
      </w:pPr>
      <w:r w:rsidRPr="00D7430E">
        <w:rPr>
          <w:rFonts w:ascii="Calibri" w:eastAsia="Calibri" w:hAnsi="Calibri" w:cs="Calibri"/>
          <w:lang w:eastAsia="el-GR" w:bidi="el-GR"/>
        </w:rPr>
        <w:t xml:space="preserve">Η Οικονομική Προσφορά σε μορφή αρχείου </w:t>
      </w:r>
      <w:r w:rsidRPr="00D7430E">
        <w:rPr>
          <w:rFonts w:ascii="Calibri" w:eastAsia="Calibri" w:hAnsi="Calibri" w:cs="Calibri"/>
          <w:lang w:bidi="en-US"/>
        </w:rPr>
        <w:t>.</w:t>
      </w:r>
      <w:r w:rsidRPr="00D7430E">
        <w:rPr>
          <w:rFonts w:ascii="Calibri" w:eastAsia="Calibri" w:hAnsi="Calibri" w:cs="Calibri"/>
          <w:lang w:val="en-US" w:bidi="en-US"/>
        </w:rPr>
        <w:t>pdf</w:t>
      </w:r>
      <w:r w:rsidRPr="00D7430E">
        <w:rPr>
          <w:rFonts w:ascii="Calibri" w:eastAsia="Calibri" w:hAnsi="Calibri" w:cs="Calibri"/>
          <w:lang w:bidi="en-US"/>
        </w:rPr>
        <w:t xml:space="preserve">, </w:t>
      </w:r>
      <w:r w:rsidRPr="00D7430E">
        <w:rPr>
          <w:rFonts w:ascii="Calibri" w:eastAsia="Calibri" w:hAnsi="Calibri" w:cs="Calibri"/>
          <w:lang w:eastAsia="el-GR" w:bidi="el-GR"/>
        </w:rPr>
        <w:t xml:space="preserve">υπογράφεται ψηφιακά από τον νόμιμο εκπρόσωπο ή τους νόμιμους εκπροσώπους του οικονομικού φορέα και το ψηφιακά υπογεγραμμένο έντυπο υποβάλλεται </w:t>
      </w:r>
      <w:r w:rsidRPr="00D7430E">
        <w:rPr>
          <w:rFonts w:ascii="Calibri" w:eastAsia="Calibri" w:hAnsi="Calibri" w:cs="Calibri"/>
          <w:b/>
          <w:bCs/>
          <w:lang w:eastAsia="el-GR" w:bidi="el-GR"/>
        </w:rPr>
        <w:t xml:space="preserve">ηλεκτρονικά </w:t>
      </w:r>
      <w:r w:rsidRPr="00D7430E">
        <w:rPr>
          <w:rFonts w:ascii="Calibri" w:eastAsia="Calibri" w:hAnsi="Calibri" w:cs="Calibri"/>
          <w:lang w:eastAsia="el-GR" w:bidi="el-GR"/>
        </w:rPr>
        <w:t>(μέσω του ΕΣΗΔΗΣ) στην αναθέτουσα αρχή.</w:t>
      </w:r>
    </w:p>
    <w:p w14:paraId="29E29238" w14:textId="77777777" w:rsidR="000159B4" w:rsidRPr="00D7430E" w:rsidRDefault="00CF32C7" w:rsidP="00090989">
      <w:pPr>
        <w:keepNext/>
        <w:suppressAutoHyphens/>
        <w:spacing w:before="240" w:after="60" w:line="240" w:lineRule="auto"/>
        <w:ind w:left="567" w:hanging="567"/>
        <w:jc w:val="both"/>
        <w:outlineLvl w:val="2"/>
        <w:rPr>
          <w:rFonts w:ascii="Arial" w:eastAsia="Times New Roman" w:hAnsi="Arial" w:cs="Times New Roman"/>
          <w:b/>
          <w:bCs/>
          <w:szCs w:val="26"/>
          <w:lang w:eastAsia="zh-CN"/>
        </w:rPr>
      </w:pPr>
      <w:bookmarkStart w:id="65" w:name="_Toc74088325"/>
      <w:r w:rsidRPr="00D7430E">
        <w:rPr>
          <w:rFonts w:ascii="Calibri" w:eastAsia="Times New Roman" w:hAnsi="Calibri" w:cs="Times New Roman"/>
          <w:b/>
          <w:bCs/>
          <w:szCs w:val="26"/>
          <w:lang w:eastAsia="zh-CN"/>
        </w:rPr>
        <w:t>2.4.5</w:t>
      </w:r>
      <w:r w:rsidRPr="00D7430E">
        <w:rPr>
          <w:rFonts w:ascii="Calibri" w:eastAsia="Times New Roman" w:hAnsi="Calibri" w:cs="Times New Roman"/>
          <w:b/>
          <w:bCs/>
          <w:szCs w:val="26"/>
          <w:lang w:eastAsia="zh-CN"/>
        </w:rPr>
        <w:tab/>
        <w:t>Χρόνος ισχύος των προσφορών</w:t>
      </w:r>
      <w:bookmarkEnd w:id="65"/>
      <w:r w:rsidRPr="00D7430E">
        <w:rPr>
          <w:rFonts w:ascii="Calibri" w:eastAsia="Times New Roman" w:hAnsi="Calibri" w:cs="Times New Roman"/>
          <w:b/>
          <w:bCs/>
          <w:szCs w:val="26"/>
          <w:lang w:eastAsia="zh-CN"/>
        </w:rPr>
        <w:t xml:space="preserve">  </w:t>
      </w:r>
    </w:p>
    <w:p w14:paraId="74102F01" w14:textId="0B25ADB3" w:rsidR="00925ABD" w:rsidRPr="00925ABD" w:rsidRDefault="00925ABD" w:rsidP="000D048C">
      <w:pPr>
        <w:widowControl w:val="0"/>
        <w:spacing w:after="120" w:line="276" w:lineRule="auto"/>
        <w:jc w:val="both"/>
        <w:rPr>
          <w:rFonts w:ascii="Calibri" w:eastAsia="Calibri" w:hAnsi="Calibri" w:cs="Calibri"/>
          <w:lang w:eastAsia="el-GR" w:bidi="el-GR"/>
        </w:rPr>
      </w:pPr>
      <w:r w:rsidRPr="00925ABD">
        <w:rPr>
          <w:rFonts w:ascii="Calibri" w:eastAsia="Calibri" w:hAnsi="Calibri" w:cs="Calibri"/>
          <w:lang w:eastAsia="el-GR" w:bidi="el-GR"/>
        </w:rPr>
        <w:t xml:space="preserve">Οι υποβαλλόμενες προσφορές ισχύουν και δεσμεύουν τους οικονομικούς φορείς για διάστημα </w:t>
      </w:r>
      <w:r w:rsidRPr="00925ABD">
        <w:rPr>
          <w:rFonts w:ascii="Calibri" w:eastAsia="Calibri" w:hAnsi="Calibri" w:cs="Calibri"/>
          <w:b/>
          <w:bCs/>
          <w:lang w:eastAsia="el-GR" w:bidi="el-GR"/>
        </w:rPr>
        <w:t>12 μηνών</w:t>
      </w:r>
      <w:r w:rsidR="00B2659A" w:rsidRPr="00B2659A">
        <w:rPr>
          <w:rFonts w:ascii="Calibri" w:eastAsia="Calibri" w:hAnsi="Calibri" w:cs="Calibri"/>
          <w:lang w:eastAsia="el-GR" w:bidi="el-GR"/>
        </w:rPr>
        <w:t>, από την επόμενη της διενέργειας του διαγωνισμού.</w:t>
      </w:r>
    </w:p>
    <w:p w14:paraId="2BE83033" w14:textId="77777777" w:rsidR="00925ABD" w:rsidRPr="00925ABD" w:rsidRDefault="00925ABD" w:rsidP="000D048C">
      <w:pPr>
        <w:widowControl w:val="0"/>
        <w:spacing w:after="120" w:line="276" w:lineRule="auto"/>
        <w:jc w:val="both"/>
        <w:rPr>
          <w:rFonts w:ascii="Calibri" w:eastAsia="Calibri" w:hAnsi="Calibri" w:cs="Calibri"/>
          <w:lang w:eastAsia="el-GR" w:bidi="el-GR"/>
        </w:rPr>
      </w:pPr>
      <w:r w:rsidRPr="00925ABD">
        <w:rPr>
          <w:rFonts w:ascii="Calibri" w:eastAsia="Calibri" w:hAnsi="Calibri" w:cs="Calibri"/>
          <w:lang w:eastAsia="el-GR" w:bidi="el-GR"/>
        </w:rPr>
        <w:t>Προσφορά η οποία ορίζει χρόνο ισχύος μικρότερο από τον ανωτέρω προβλεπόμενο απορρίπτεται.</w:t>
      </w:r>
    </w:p>
    <w:p w14:paraId="60CF6B1B" w14:textId="104CE2FF" w:rsidR="008F1E5C" w:rsidRPr="008F1E5C" w:rsidRDefault="00925ABD" w:rsidP="008F1E5C">
      <w:pPr>
        <w:widowControl w:val="0"/>
        <w:spacing w:after="120" w:line="276" w:lineRule="auto"/>
        <w:jc w:val="both"/>
        <w:rPr>
          <w:rFonts w:ascii="Calibri" w:eastAsia="Calibri" w:hAnsi="Calibri" w:cs="Calibri"/>
          <w:lang w:eastAsia="el-GR" w:bidi="el-GR"/>
        </w:rPr>
      </w:pPr>
      <w:r w:rsidRPr="00925ABD">
        <w:rPr>
          <w:rFonts w:ascii="Calibri" w:eastAsia="Calibri" w:hAnsi="Calibri" w:cs="Calibri"/>
          <w:lang w:eastAsia="el-GR" w:bidi="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παρ.1 α) του ν.4412/2016 και την παράγραφο 2.2.2 της παρούσας, κατ' ανώτατο όριο για χρονικό διάστημα ίσο με την προβλεπόμενη ως άνω αρχική διάρκεια.</w:t>
      </w:r>
      <w:r w:rsidR="008F1E5C" w:rsidRPr="008F1E5C">
        <w:rPr>
          <w:rFonts w:ascii="Calibri" w:eastAsia="Times New Roman" w:hAnsi="Calibri" w:cs="Calibri"/>
          <w:szCs w:val="24"/>
          <w:lang w:eastAsia="el-GR"/>
        </w:rPr>
        <w:t xml:space="preserve"> </w:t>
      </w:r>
      <w:r w:rsidR="008F1E5C" w:rsidRPr="008F1E5C">
        <w:rPr>
          <w:rFonts w:ascii="Calibri" w:eastAsia="Calibri" w:hAnsi="Calibri" w:cs="Calibri"/>
          <w:lang w:eastAsia="el-GR" w:bidi="el-GR"/>
        </w:rPr>
        <w:t>Σε περίπτωση αιτήματος της αναθέτουσας αρχής για παράταση της ισχύος της προσφοράς, οι προσφορές των οικονομικών φορέων, που αποδέχτηκαν την παράταση, πριν τη λήξη ισχύος των προσφορών τους, ισχύουν και τους δεσμεύουν  για το επιπλέον αυτό χρονικό διάστημα.</w:t>
      </w:r>
    </w:p>
    <w:p w14:paraId="317CD822" w14:textId="77777777" w:rsidR="00925ABD" w:rsidRPr="00925ABD" w:rsidRDefault="00925ABD" w:rsidP="000D048C">
      <w:pPr>
        <w:widowControl w:val="0"/>
        <w:spacing w:after="120" w:line="276" w:lineRule="auto"/>
        <w:jc w:val="both"/>
        <w:rPr>
          <w:rFonts w:ascii="Calibri" w:eastAsia="Calibri" w:hAnsi="Calibri" w:cs="Calibri"/>
          <w:lang w:eastAsia="el-GR" w:bidi="el-GR"/>
        </w:rPr>
      </w:pPr>
      <w:r w:rsidRPr="00925ABD">
        <w:rPr>
          <w:rFonts w:ascii="Calibri" w:eastAsia="Calibri" w:hAnsi="Calibri" w:cs="Calibri"/>
          <w:lang w:eastAsia="el-GR" w:bidi="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proofErr w:type="spellStart"/>
      <w:r w:rsidRPr="00925ABD">
        <w:rPr>
          <w:rFonts w:ascii="Calibri" w:eastAsia="Calibri" w:hAnsi="Calibri" w:cs="Calibri"/>
          <w:lang w:eastAsia="el-GR" w:bidi="el-GR"/>
        </w:rPr>
        <w:t>παρέτειναν</w:t>
      </w:r>
      <w:proofErr w:type="spellEnd"/>
      <w:r w:rsidRPr="00925ABD">
        <w:rPr>
          <w:rFonts w:ascii="Calibri" w:eastAsia="Calibri" w:hAnsi="Calibri" w:cs="Calibri"/>
          <w:lang w:eastAsia="el-GR" w:bidi="el-GR"/>
        </w:rPr>
        <w:t xml:space="preserve"> τις προσφορές τους και αποκλείονται οι λοιποί οικονομικοί φορείς.</w:t>
      </w:r>
    </w:p>
    <w:p w14:paraId="1D7C4DDF" w14:textId="77777777" w:rsidR="00925ABD" w:rsidRPr="00925ABD" w:rsidRDefault="00925ABD" w:rsidP="000D048C">
      <w:pPr>
        <w:suppressAutoHyphens/>
        <w:autoSpaceDE w:val="0"/>
        <w:autoSpaceDN w:val="0"/>
        <w:adjustRightInd w:val="0"/>
        <w:spacing w:line="276" w:lineRule="auto"/>
        <w:jc w:val="both"/>
        <w:rPr>
          <w:rFonts w:ascii="Calibri" w:eastAsia="Times New Roman" w:hAnsi="Calibri" w:cs="Arial"/>
          <w:lang w:eastAsia="el-GR"/>
        </w:rPr>
      </w:pPr>
      <w:r w:rsidRPr="00925ABD">
        <w:rPr>
          <w:rFonts w:ascii="Calibri" w:eastAsia="Times New Roman" w:hAnsi="Calibri" w:cs="Calibri"/>
          <w:szCs w:val="24"/>
          <w:lang w:eastAsia="zh-CN"/>
        </w:rPr>
        <w:lastRenderedPageBreak/>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104629EA" w14:textId="77777777" w:rsidR="00FF28AE" w:rsidRPr="00D7430E" w:rsidRDefault="00FF28AE" w:rsidP="000D048C">
      <w:pPr>
        <w:keepNext/>
        <w:suppressAutoHyphens/>
        <w:spacing w:after="120" w:line="240" w:lineRule="auto"/>
        <w:ind w:left="567" w:hanging="567"/>
        <w:jc w:val="both"/>
        <w:outlineLvl w:val="2"/>
        <w:rPr>
          <w:rFonts w:ascii="Calibri" w:eastAsia="Times New Roman" w:hAnsi="Calibri" w:cs="Times New Roman"/>
          <w:b/>
          <w:bCs/>
          <w:szCs w:val="26"/>
          <w:vertAlign w:val="superscript"/>
          <w:lang w:eastAsia="zh-CN"/>
        </w:rPr>
      </w:pPr>
      <w:bookmarkStart w:id="66" w:name="_Toc74088326"/>
      <w:r w:rsidRPr="00D7430E">
        <w:rPr>
          <w:rFonts w:ascii="Calibri" w:eastAsia="Times New Roman" w:hAnsi="Calibri" w:cs="Times New Roman"/>
          <w:b/>
          <w:bCs/>
          <w:szCs w:val="26"/>
          <w:lang w:eastAsia="zh-CN"/>
        </w:rPr>
        <w:t>2.4.6</w:t>
      </w:r>
      <w:r w:rsidRPr="00D7430E">
        <w:rPr>
          <w:rFonts w:ascii="Calibri" w:eastAsia="Times New Roman" w:hAnsi="Calibri" w:cs="Times New Roman"/>
          <w:b/>
          <w:bCs/>
          <w:szCs w:val="26"/>
          <w:lang w:eastAsia="zh-CN"/>
        </w:rPr>
        <w:tab/>
        <w:t>Λόγοι απόρριψης προσφορών</w:t>
      </w:r>
      <w:bookmarkEnd w:id="66"/>
    </w:p>
    <w:p w14:paraId="6EC2B638" w14:textId="77777777" w:rsidR="00925ABD" w:rsidRPr="00925ABD" w:rsidRDefault="00925ABD" w:rsidP="00925ABD">
      <w:pPr>
        <w:suppressAutoHyphens/>
        <w:spacing w:after="120" w:line="276" w:lineRule="auto"/>
        <w:jc w:val="both"/>
        <w:rPr>
          <w:rFonts w:ascii="Calibri" w:eastAsia="Times New Roman" w:hAnsi="Calibri" w:cs="Calibri"/>
          <w:szCs w:val="24"/>
          <w:lang w:eastAsia="zh-CN"/>
        </w:rPr>
      </w:pPr>
      <w:r w:rsidRPr="00925ABD">
        <w:rPr>
          <w:rFonts w:ascii="Calibri" w:eastAsia="Times New Roman" w:hAnsi="Calibri" w:cs="Calibri"/>
          <w:szCs w:val="24"/>
          <w:lang w:val="en-US" w:eastAsia="zh-CN"/>
        </w:rPr>
        <w:t>H</w:t>
      </w:r>
      <w:r w:rsidRPr="00925ABD">
        <w:rPr>
          <w:rFonts w:ascii="Calibri" w:eastAsia="Times New Roman" w:hAnsi="Calibri" w:cs="Calibri"/>
          <w:szCs w:val="24"/>
          <w:lang w:eastAsia="zh-CN"/>
        </w:rPr>
        <w:t xml:space="preserve"> αναθέτουσα αρχή με βάση τα αποτελέσματα του ελέγχου και της αξιολόγησης των προσφορών, απορρίπτει, σε κάθε περίπτωση, προσφορά:</w:t>
      </w:r>
    </w:p>
    <w:p w14:paraId="3ED575BC" w14:textId="54864560" w:rsidR="00925ABD" w:rsidRPr="000D048C"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0D048C">
        <w:rPr>
          <w:rFonts w:ascii="Calibri" w:hAnsi="Calibri" w:cs="Calibri"/>
          <w:szCs w:val="24"/>
          <w:lang w:eastAsia="zh-CN"/>
        </w:rPr>
        <w:t>η οποία</w:t>
      </w:r>
      <w:r w:rsidR="008F1E5C">
        <w:rPr>
          <w:rFonts w:ascii="Calibri" w:hAnsi="Calibri" w:cs="Calibri"/>
          <w:szCs w:val="24"/>
          <w:lang w:eastAsia="zh-CN"/>
        </w:rPr>
        <w:t>,</w:t>
      </w:r>
      <w:r w:rsidR="008F1E5C" w:rsidRPr="008F1E5C">
        <w:rPr>
          <w:rFonts w:ascii="Calibri" w:hAnsi="Calibri" w:cs="Calibri"/>
          <w:szCs w:val="24"/>
          <w:lang w:eastAsia="zh-CN"/>
        </w:rPr>
        <w:t xml:space="preserve"> με την επιφύλαξη του άρθρου 102 του ν. 4412/2016 περί συμπλήρωσης,</w:t>
      </w:r>
      <w:r w:rsidRPr="000D048C">
        <w:rPr>
          <w:rFonts w:ascii="Calibri" w:hAnsi="Calibri" w:cs="Calibri"/>
          <w:szCs w:val="24"/>
          <w:lang w:eastAsia="zh-CN"/>
        </w:rPr>
        <w:t xml:space="preserve">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1E127CA6" w14:textId="5CEB2993" w:rsidR="00925ABD" w:rsidRPr="00925ABD"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 xml:space="preserve">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προκαθορισμένης προθεσμίας, σύμφωνα το άρθρο 102 του ν. 4412/2016 και την παρ. 3.1.2.1 της παρούσας διακήρυξης, </w:t>
      </w:r>
    </w:p>
    <w:p w14:paraId="4644AD7E" w14:textId="4D47F038" w:rsidR="00925ABD" w:rsidRPr="00925ABD"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14:paraId="53C095A9" w14:textId="224073F5" w:rsidR="00925ABD" w:rsidRPr="00925ABD"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η οποία είναι εναλλακτική προσφορά</w:t>
      </w:r>
    </w:p>
    <w:p w14:paraId="1E3A5AE6" w14:textId="0FE62827" w:rsidR="00925ABD" w:rsidRPr="000D048C"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 xml:space="preserve">η οποία υποβάλλεται από έναν προσφέροντα που έχει υποβάλλει δύο ή περισσότερες προσφορές </w:t>
      </w:r>
    </w:p>
    <w:p w14:paraId="3FBDEF9D" w14:textId="374A765E" w:rsidR="00925ABD" w:rsidRPr="00925ABD"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η οποία είναι υπό αίρεση,</w:t>
      </w:r>
    </w:p>
    <w:p w14:paraId="73449509" w14:textId="1A892F57" w:rsidR="00925ABD" w:rsidRPr="008F1E5C" w:rsidRDefault="00925ABD" w:rsidP="00AA135D">
      <w:pPr>
        <w:pStyle w:val="a9"/>
        <w:numPr>
          <w:ilvl w:val="0"/>
          <w:numId w:val="35"/>
        </w:numPr>
        <w:suppressAutoHyphens/>
        <w:spacing w:after="120" w:line="276" w:lineRule="auto"/>
        <w:ind w:left="0" w:firstLine="0"/>
        <w:jc w:val="both"/>
        <w:rPr>
          <w:rFonts w:ascii="Calibri" w:hAnsi="Calibri" w:cs="Calibri"/>
          <w:szCs w:val="24"/>
          <w:lang w:eastAsia="zh-CN"/>
        </w:rPr>
      </w:pPr>
      <w:r w:rsidRPr="008F1E5C">
        <w:rPr>
          <w:rFonts w:ascii="Calibri" w:hAnsi="Calibri" w:cs="Calibri"/>
          <w:szCs w:val="24"/>
          <w:lang w:eastAsia="zh-CN"/>
        </w:rPr>
        <w:t xml:space="preserve">για την οποία ο προσφέρων δεν παράσχει, </w:t>
      </w:r>
      <w:r w:rsidRPr="003B6AEB">
        <w:rPr>
          <w:rFonts w:ascii="Calibri" w:hAnsi="Calibri" w:cs="Calibri"/>
          <w:szCs w:val="24"/>
          <w:lang w:eastAsia="zh-CN"/>
        </w:rPr>
        <w:t xml:space="preserve">εντός αποκλειστικής προθεσμίας </w:t>
      </w:r>
      <w:r w:rsidR="008F1E5C" w:rsidRPr="003B6AEB">
        <w:rPr>
          <w:rFonts w:ascii="Calibri" w:hAnsi="Calibri" w:cs="Calibri"/>
          <w:szCs w:val="24"/>
          <w:lang w:eastAsia="zh-CN" w:bidi="el-GR"/>
        </w:rPr>
        <w:t>είκοσι (20) ημερών</w:t>
      </w:r>
      <w:r w:rsidRPr="003B6AEB">
        <w:rPr>
          <w:rFonts w:ascii="Calibri" w:hAnsi="Calibri" w:cs="Calibri"/>
          <w:szCs w:val="24"/>
          <w:lang w:eastAsia="zh-CN"/>
        </w:rPr>
        <w:t xml:space="preserve">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w:t>
      </w:r>
      <w:r w:rsidRPr="008F1E5C">
        <w:rPr>
          <w:rFonts w:ascii="Calibri" w:hAnsi="Calibri" w:cs="Calibri"/>
          <w:szCs w:val="24"/>
          <w:lang w:eastAsia="zh-CN"/>
        </w:rPr>
        <w:t xml:space="preserve"> προσφορά του φαίνεται ασυνήθιστα χαμηλή σε σχέση με τις υπηρεσίες, σύμφωνα με την παρ. 1 του άρθρου 88 του ν.4412/2016,</w:t>
      </w:r>
    </w:p>
    <w:p w14:paraId="29167F1E" w14:textId="5C61E65D" w:rsidR="00925ABD" w:rsidRPr="00925ABD"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εφόσον διαπιστωθεί ότι είναι ασυνήθιστα χαμηλή διότι δε συμμορφώνεται με τις ισχύουσες  υποχρεώσεις της παρ. 2 του άρθρου 18 του ν.4412/2016,</w:t>
      </w:r>
    </w:p>
    <w:p w14:paraId="5F177DAF" w14:textId="495DE38C" w:rsidR="00925ABD" w:rsidRPr="00925ABD"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η οποία παρουσιάζει αποκλίσεις ως προς τους όρους και τις τεχνικές προδιαγραφές της σύμβασης,</w:t>
      </w:r>
    </w:p>
    <w:p w14:paraId="233D8FF9" w14:textId="28D1CC1D" w:rsidR="00925ABD" w:rsidRPr="000D048C"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925ABD">
        <w:rPr>
          <w:rFonts w:ascii="Calibri" w:hAnsi="Calibri" w:cs="Calibri"/>
          <w:szCs w:val="24"/>
          <w:lang w:eastAsia="zh-CN"/>
        </w:rPr>
        <w:t>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14:paraId="0BC8FE6E" w14:textId="4F8A7292" w:rsidR="00925ABD" w:rsidRPr="000D048C"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0D048C">
        <w:rPr>
          <w:rFonts w:ascii="Calibri" w:hAnsi="Calibri" w:cs="Calibri"/>
          <w:szCs w:val="24"/>
          <w:lang w:eastAsia="zh-CN"/>
        </w:rPr>
        <w:t xml:space="preserve">εάν από τα δικαιολογητικά του άρθρου 103 του ν. 4412/2016, που προσκομίζονται από τον προσωρινό ανάδοχο, δεν αποδεικνύεται η μη συνδρομή των λόγων αποκλεισμού της παραγράφου </w:t>
      </w:r>
      <w:r w:rsidRPr="000D048C">
        <w:rPr>
          <w:rFonts w:ascii="Calibri" w:hAnsi="Calibri" w:cs="Calibri"/>
          <w:szCs w:val="24"/>
          <w:lang w:eastAsia="zh-CN"/>
        </w:rPr>
        <w:lastRenderedPageBreak/>
        <w:t xml:space="preserve">2.2.3 της παρούσας ή η πλήρωση μιας ή περισσότερων από τις απαιτήσεις των κριτηρίων ποιοτικής επιλογής, σύμφωνα με τις παραγράφους 2.2.4. </w:t>
      </w:r>
      <w:proofErr w:type="spellStart"/>
      <w:r w:rsidRPr="000D048C">
        <w:rPr>
          <w:rFonts w:ascii="Calibri" w:hAnsi="Calibri" w:cs="Calibri"/>
          <w:szCs w:val="24"/>
          <w:lang w:eastAsia="zh-CN"/>
        </w:rPr>
        <w:t>επ</w:t>
      </w:r>
      <w:proofErr w:type="spellEnd"/>
      <w:r w:rsidRPr="000D048C">
        <w:rPr>
          <w:rFonts w:ascii="Calibri" w:hAnsi="Calibri" w:cs="Calibri"/>
          <w:szCs w:val="24"/>
          <w:lang w:eastAsia="zh-CN"/>
        </w:rPr>
        <w:t>., περί κριτηρίων επιλογής,</w:t>
      </w:r>
    </w:p>
    <w:p w14:paraId="38D57390" w14:textId="2257C91A" w:rsidR="00925ABD" w:rsidRPr="00925ABD"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0D048C">
        <w:rPr>
          <w:rFonts w:ascii="Calibri" w:hAnsi="Calibri" w:cs="Calibri"/>
          <w:szCs w:val="24"/>
          <w:lang w:eastAsia="zh-CN"/>
        </w:rPr>
        <w:t>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925ABD">
        <w:rPr>
          <w:rFonts w:ascii="Calibri" w:hAnsi="Calibri" w:cs="Calibri"/>
          <w:szCs w:val="24"/>
          <w:lang w:eastAsia="zh-CN"/>
        </w:rPr>
        <w:t>.</w:t>
      </w:r>
    </w:p>
    <w:p w14:paraId="6FBF3E97" w14:textId="7D2B26D7" w:rsidR="00925ABD" w:rsidRPr="000D048C"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0D048C">
        <w:rPr>
          <w:rFonts w:ascii="Calibri" w:hAnsi="Calibri" w:cs="Calibri"/>
          <w:szCs w:val="24"/>
          <w:lang w:eastAsia="zh-CN"/>
        </w:rPr>
        <w:t>στην οποία δεν δίνεται τιμή σε ΕΥΡΩ ή που καθορίζεται σχέση ΕΥΡΩ προς ξένο νόμισμα,</w:t>
      </w:r>
    </w:p>
    <w:p w14:paraId="16D11A8C" w14:textId="60DD8ACE" w:rsidR="00925ABD" w:rsidRPr="00473A6A" w:rsidRDefault="00925ABD" w:rsidP="00B258D5">
      <w:pPr>
        <w:pStyle w:val="a9"/>
        <w:numPr>
          <w:ilvl w:val="0"/>
          <w:numId w:val="35"/>
        </w:numPr>
        <w:suppressAutoHyphens/>
        <w:spacing w:after="120" w:line="276" w:lineRule="auto"/>
        <w:ind w:left="0" w:firstLine="0"/>
        <w:jc w:val="both"/>
        <w:rPr>
          <w:rFonts w:ascii="Calibri" w:hAnsi="Calibri" w:cs="Calibri"/>
          <w:szCs w:val="24"/>
          <w:lang w:eastAsia="zh-CN"/>
        </w:rPr>
      </w:pPr>
      <w:r w:rsidRPr="000D048C">
        <w:rPr>
          <w:rFonts w:ascii="Calibri" w:hAnsi="Calibri" w:cs="Calibri"/>
          <w:szCs w:val="24"/>
          <w:lang w:eastAsia="zh-CN"/>
        </w:rPr>
        <w:t xml:space="preserve">στην οποία δεν προκύπτει με σαφήνεια η προσφερόμενη τιμή, με την επιφύλαξη της παρ.4 του </w:t>
      </w:r>
      <w:r w:rsidRPr="00473A6A">
        <w:rPr>
          <w:rFonts w:ascii="Calibri" w:hAnsi="Calibri" w:cs="Calibri"/>
          <w:szCs w:val="24"/>
          <w:lang w:eastAsia="zh-CN"/>
        </w:rPr>
        <w:t>άρθρου 102 του ν.4412/2016 και</w:t>
      </w:r>
    </w:p>
    <w:p w14:paraId="6EF431B7" w14:textId="32AC4436" w:rsidR="00925ABD" w:rsidRPr="00473A6A" w:rsidRDefault="00925ABD" w:rsidP="00B258D5">
      <w:pPr>
        <w:pStyle w:val="a9"/>
        <w:numPr>
          <w:ilvl w:val="0"/>
          <w:numId w:val="35"/>
        </w:numPr>
        <w:suppressAutoHyphens/>
        <w:spacing w:after="120" w:line="276" w:lineRule="auto"/>
        <w:ind w:left="0" w:firstLine="0"/>
        <w:jc w:val="both"/>
        <w:rPr>
          <w:rFonts w:ascii="Calibri" w:hAnsi="Calibri"/>
        </w:rPr>
      </w:pPr>
      <w:r w:rsidRPr="00473A6A">
        <w:rPr>
          <w:rFonts w:ascii="Calibri" w:hAnsi="Calibri" w:cs="Calibri"/>
          <w:szCs w:val="24"/>
          <w:lang w:eastAsia="zh-CN"/>
        </w:rPr>
        <w:t>στην οποία η τιμή υπερβαίνει τον προϋπολογισμό της σύμβασης</w:t>
      </w:r>
      <w:r w:rsidRPr="00473A6A">
        <w:rPr>
          <w:rFonts w:ascii="Calibri" w:hAnsi="Calibri"/>
          <w:lang w:bidi="el-GR"/>
        </w:rPr>
        <w:t>.</w:t>
      </w:r>
    </w:p>
    <w:p w14:paraId="15C1914E" w14:textId="7DEDAC0F" w:rsidR="000F0DC9" w:rsidRPr="00473A6A" w:rsidRDefault="000F0DC9" w:rsidP="000F0DC9">
      <w:pPr>
        <w:pStyle w:val="a9"/>
        <w:numPr>
          <w:ilvl w:val="0"/>
          <w:numId w:val="35"/>
        </w:numPr>
        <w:suppressAutoHyphens/>
        <w:spacing w:after="120" w:line="276" w:lineRule="auto"/>
        <w:ind w:left="0" w:firstLine="0"/>
        <w:jc w:val="both"/>
        <w:rPr>
          <w:rFonts w:ascii="Calibri" w:hAnsi="Calibri"/>
        </w:rPr>
      </w:pPr>
      <w:r w:rsidRPr="00473A6A">
        <w:rPr>
          <w:rFonts w:ascii="Calibri" w:hAnsi="Calibri"/>
        </w:rPr>
        <w:t xml:space="preserve">στην οποία </w:t>
      </w:r>
      <w:r w:rsidRPr="00473A6A">
        <w:rPr>
          <w:rFonts w:ascii="Calibri" w:hAnsi="Calibri" w:cs="Calibri"/>
          <w:szCs w:val="24"/>
          <w:lang w:eastAsia="zh-CN"/>
        </w:rPr>
        <w:t>στον</w:t>
      </w:r>
      <w:r w:rsidRPr="00473A6A">
        <w:rPr>
          <w:rFonts w:ascii="Calibri" w:hAnsi="Calibri"/>
        </w:rPr>
        <w:t xml:space="preserve"> φάκελο της τεχνικής προσφοράς υπάρχει αναγραφή τιμής ή οιουδήποτε στοιχείου που παραπέμπει στην Οικονομική Προσφορά.</w:t>
      </w:r>
    </w:p>
    <w:p w14:paraId="6D5B652E" w14:textId="4009F01C" w:rsidR="003C3F26" w:rsidRPr="00473A6A" w:rsidRDefault="00925ABD" w:rsidP="000521C4">
      <w:pPr>
        <w:suppressAutoHyphens/>
        <w:spacing w:after="120" w:line="240" w:lineRule="auto"/>
        <w:jc w:val="both"/>
        <w:rPr>
          <w:rFonts w:ascii="Calibri" w:eastAsia="Times New Roman" w:hAnsi="Calibri" w:cs="Times New Roman"/>
          <w:b/>
          <w:bCs/>
          <w:kern w:val="32"/>
          <w:sz w:val="36"/>
          <w:szCs w:val="36"/>
          <w:lang w:eastAsia="x-none"/>
        </w:rPr>
      </w:pPr>
      <w:r w:rsidRPr="00473A6A">
        <w:rPr>
          <w:rFonts w:ascii="Calibri" w:eastAsia="Times New Roman" w:hAnsi="Calibri" w:cs="Times New Roman"/>
          <w:b/>
          <w:bCs/>
          <w:kern w:val="32"/>
          <w:lang w:eastAsia="x-none"/>
        </w:rPr>
        <w:br w:type="page"/>
      </w:r>
    </w:p>
    <w:p w14:paraId="7A2158E8" w14:textId="77777777" w:rsidR="004941BC" w:rsidRPr="004941BC" w:rsidRDefault="004941BC" w:rsidP="004941BC">
      <w:pPr>
        <w:keepNext/>
        <w:pageBreakBefore/>
        <w:pBdr>
          <w:top w:val="none" w:sz="0" w:space="0" w:color="000000"/>
          <w:left w:val="none" w:sz="0" w:space="0" w:color="000000"/>
          <w:bottom w:val="single" w:sz="18" w:space="1" w:color="000080"/>
          <w:right w:val="none" w:sz="0" w:space="0" w:color="000000"/>
        </w:pBdr>
        <w:tabs>
          <w:tab w:val="left" w:pos="567"/>
        </w:tabs>
        <w:suppressAutoHyphens/>
        <w:spacing w:before="320" w:line="240" w:lineRule="auto"/>
        <w:ind w:left="567" w:hanging="567"/>
        <w:jc w:val="both"/>
        <w:outlineLvl w:val="0"/>
        <w:rPr>
          <w:rFonts w:ascii="Arial" w:eastAsia="Times New Roman" w:hAnsi="Arial" w:cs="Arial"/>
          <w:b/>
          <w:bCs/>
          <w:color w:val="333399"/>
          <w:sz w:val="28"/>
          <w:szCs w:val="32"/>
          <w:lang w:eastAsia="zh-CN"/>
        </w:rPr>
      </w:pPr>
      <w:bookmarkStart w:id="67" w:name="_Toc158813717"/>
      <w:r w:rsidRPr="004941BC">
        <w:rPr>
          <w:rFonts w:ascii="Calibri" w:eastAsia="Times New Roman" w:hAnsi="Calibri" w:cs="Arial"/>
          <w:b/>
          <w:bCs/>
          <w:color w:val="333399"/>
          <w:sz w:val="28"/>
          <w:szCs w:val="32"/>
          <w:lang w:eastAsia="zh-CN"/>
        </w:rPr>
        <w:lastRenderedPageBreak/>
        <w:t>3.</w:t>
      </w:r>
      <w:r w:rsidRPr="004941BC">
        <w:rPr>
          <w:rFonts w:ascii="Calibri" w:eastAsia="Times New Roman" w:hAnsi="Calibri" w:cs="Arial"/>
          <w:b/>
          <w:bCs/>
          <w:color w:val="333399"/>
          <w:sz w:val="28"/>
          <w:szCs w:val="32"/>
          <w:lang w:eastAsia="zh-CN"/>
        </w:rPr>
        <w:tab/>
        <w:t>ΔΙΕΝΕΡΓΕΙΑ ΔΙΑΔΙΚΑΣΙΑΣ - ΑΞΙΟΛΟΓΗΣΗ ΠΡΟΣΦΟΡΩΝ</w:t>
      </w:r>
      <w:bookmarkEnd w:id="67"/>
      <w:r w:rsidRPr="004941BC">
        <w:rPr>
          <w:rFonts w:ascii="Calibri" w:eastAsia="Times New Roman" w:hAnsi="Calibri" w:cs="Arial"/>
          <w:b/>
          <w:bCs/>
          <w:color w:val="333399"/>
          <w:sz w:val="28"/>
          <w:szCs w:val="32"/>
          <w:lang w:eastAsia="zh-CN"/>
        </w:rPr>
        <w:t xml:space="preserve">  </w:t>
      </w:r>
    </w:p>
    <w:p w14:paraId="6E3BD39E" w14:textId="17E01A87" w:rsidR="008F1E5C" w:rsidRPr="003B6AEB" w:rsidRDefault="008F1E5C" w:rsidP="008F1E5C">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Arial"/>
          <w:b/>
          <w:sz w:val="24"/>
          <w:lang w:eastAsia="ar-SA"/>
        </w:rPr>
      </w:pPr>
      <w:bookmarkStart w:id="68" w:name="_Toc158813718"/>
      <w:r w:rsidRPr="003B6AEB">
        <w:rPr>
          <w:rFonts w:ascii="Calibri" w:eastAsia="Times New Roman" w:hAnsi="Calibri" w:cs="Calibri"/>
          <w:i/>
          <w:iCs/>
          <w:kern w:val="1"/>
          <w:szCs w:val="24"/>
          <w:lang w:eastAsia="el-GR"/>
        </w:rPr>
        <w:t>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εις βάρος εκάστου των υποψήφιων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w:t>
      </w:r>
    </w:p>
    <w:p w14:paraId="2FDA92D9" w14:textId="77777777" w:rsidR="008F1E5C" w:rsidRPr="003B6AEB" w:rsidRDefault="008F1E5C" w:rsidP="004941B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sz w:val="24"/>
          <w:lang w:eastAsia="ar-SA"/>
        </w:rPr>
      </w:pPr>
    </w:p>
    <w:p w14:paraId="725D5382" w14:textId="3B4DB9B8" w:rsidR="004941BC" w:rsidRPr="004941BC" w:rsidRDefault="004941BC" w:rsidP="004941B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kern w:val="1"/>
          <w:sz w:val="24"/>
          <w:lang w:eastAsia="ar-SA"/>
        </w:rPr>
      </w:pPr>
      <w:r w:rsidRPr="004941BC">
        <w:rPr>
          <w:rFonts w:ascii="Arial" w:eastAsia="Times New Roman" w:hAnsi="Arial" w:cs="Arial"/>
          <w:b/>
          <w:color w:val="002060"/>
          <w:sz w:val="24"/>
          <w:lang w:eastAsia="ar-SA"/>
        </w:rPr>
        <w:t xml:space="preserve">3.1 </w:t>
      </w:r>
      <w:r w:rsidRPr="004941BC">
        <w:rPr>
          <w:rFonts w:ascii="Arial" w:eastAsia="Times New Roman" w:hAnsi="Arial" w:cs="Arial"/>
          <w:b/>
          <w:color w:val="002060"/>
          <w:sz w:val="24"/>
          <w:lang w:eastAsia="ar-SA"/>
        </w:rPr>
        <w:tab/>
        <w:t>Αποσφράγιση και αξιολόγηση προσφορών</w:t>
      </w:r>
      <w:bookmarkEnd w:id="68"/>
      <w:r w:rsidRPr="004941BC">
        <w:rPr>
          <w:rFonts w:ascii="Arial" w:eastAsia="Times New Roman" w:hAnsi="Arial" w:cs="Arial"/>
          <w:b/>
          <w:color w:val="002060"/>
          <w:sz w:val="24"/>
          <w:lang w:eastAsia="ar-SA"/>
        </w:rPr>
        <w:t xml:space="preserve"> </w:t>
      </w:r>
    </w:p>
    <w:p w14:paraId="253AB700" w14:textId="77777777" w:rsidR="003C3F26" w:rsidRPr="004941BC" w:rsidRDefault="009D1187" w:rsidP="004941BC">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bookmarkStart w:id="69" w:name="_Toc485280325"/>
      <w:bookmarkStart w:id="70" w:name="_Toc485281552"/>
      <w:r w:rsidRPr="004941BC">
        <w:rPr>
          <w:rFonts w:ascii="Calibri" w:eastAsia="Times New Roman" w:hAnsi="Calibri" w:cs="Times New Roman"/>
          <w:b/>
          <w:bCs/>
          <w:szCs w:val="26"/>
          <w:lang w:eastAsia="zh-CN"/>
        </w:rPr>
        <w:t>3</w:t>
      </w:r>
      <w:r w:rsidR="003C3F26" w:rsidRPr="004941BC">
        <w:rPr>
          <w:rFonts w:ascii="Calibri" w:eastAsia="Times New Roman" w:hAnsi="Calibri" w:cs="Times New Roman"/>
          <w:b/>
          <w:bCs/>
          <w:szCs w:val="26"/>
          <w:lang w:eastAsia="zh-CN"/>
        </w:rPr>
        <w:t>.1.1 Ηλεκτρονική αποσφράγιση προσφορών</w:t>
      </w:r>
    </w:p>
    <w:p w14:paraId="705D1AA7" w14:textId="77777777" w:rsidR="00925ABD" w:rsidRPr="00904824" w:rsidRDefault="00925ABD" w:rsidP="004941BC">
      <w:pPr>
        <w:suppressAutoHyphens/>
        <w:autoSpaceDE w:val="0"/>
        <w:autoSpaceDN w:val="0"/>
        <w:adjustRightInd w:val="0"/>
        <w:spacing w:after="120" w:line="276" w:lineRule="auto"/>
        <w:jc w:val="both"/>
        <w:rPr>
          <w:rFonts w:ascii="Calibri" w:eastAsia="Times New Roman" w:hAnsi="Calibri" w:cs="Calibri"/>
          <w:kern w:val="1"/>
          <w:szCs w:val="24"/>
          <w:lang w:eastAsia="zh-CN"/>
        </w:rPr>
      </w:pPr>
      <w:r w:rsidRPr="00925ABD">
        <w:rPr>
          <w:rFonts w:ascii="Calibri" w:eastAsia="Times New Roman" w:hAnsi="Calibri" w:cs="Calibri"/>
          <w:kern w:val="1"/>
          <w:szCs w:val="24"/>
          <w:lang w:eastAsia="ar-SA"/>
        </w:rPr>
        <w:t xml:space="preserve">Το πιστοποιημένο στο ΕΣΗΔΗΣ, για την αποσφράγιση των  προσφορών αρμόδιο όργανο της </w:t>
      </w:r>
      <w:r w:rsidRPr="00904824">
        <w:rPr>
          <w:rFonts w:ascii="Calibri" w:eastAsia="Times New Roman" w:hAnsi="Calibri" w:cs="Calibri"/>
          <w:kern w:val="1"/>
          <w:szCs w:val="24"/>
          <w:lang w:eastAsia="ar-SA"/>
        </w:rPr>
        <w:t xml:space="preserve">Αναθέτουσας Αρχής, ήτοι η επιτροπή διενέργειας/επιτροπή αξιολόγησης, </w:t>
      </w:r>
      <w:r w:rsidRPr="00904824">
        <w:rPr>
          <w:rFonts w:ascii="Calibri" w:eastAsia="Times New Roman" w:hAnsi="Calibri" w:cs="Calibri"/>
          <w:b/>
          <w:kern w:val="1"/>
          <w:szCs w:val="24"/>
          <w:lang w:eastAsia="ar-SA"/>
        </w:rPr>
        <w:t>εφεξής Επιτροπή Διαγωνισμού</w:t>
      </w:r>
      <w:r w:rsidRPr="00904824">
        <w:rPr>
          <w:rFonts w:ascii="Calibri" w:eastAsia="Times New Roman" w:hAnsi="Calibri" w:cs="Calibri"/>
          <w:kern w:val="1"/>
          <w:szCs w:val="24"/>
          <w:lang w:eastAsia="ar-SA"/>
        </w:rPr>
        <w:t xml:space="preserve">, προβαίνει στην έναρξη της διαδικασίας ηλεκτρονικής αποσφράγισης των φακέλων των προσφορών, κατά το άρθρο 100 του ν. 4412/2016, </w:t>
      </w:r>
      <w:r w:rsidRPr="00904824">
        <w:rPr>
          <w:rFonts w:ascii="Calibri" w:eastAsia="Times New Roman" w:hAnsi="Calibri" w:cs="Calibri"/>
          <w:kern w:val="1"/>
          <w:szCs w:val="24"/>
          <w:lang w:eastAsia="zh-CN"/>
        </w:rPr>
        <w:t>ακολουθώντας τα εξής στάδια:</w:t>
      </w:r>
    </w:p>
    <w:p w14:paraId="3ED45C9F" w14:textId="07D71509" w:rsidR="00925ABD" w:rsidRPr="00904824" w:rsidRDefault="00925ABD" w:rsidP="00904824">
      <w:pPr>
        <w:numPr>
          <w:ilvl w:val="0"/>
          <w:numId w:val="22"/>
        </w:numPr>
        <w:suppressAutoHyphens/>
        <w:autoSpaceDE w:val="0"/>
        <w:autoSpaceDN w:val="0"/>
        <w:spacing w:after="120" w:line="276" w:lineRule="auto"/>
        <w:jc w:val="both"/>
        <w:textAlignment w:val="baseline"/>
        <w:rPr>
          <w:rFonts w:ascii="Calibri" w:eastAsia="Times New Roman" w:hAnsi="Calibri" w:cs="Calibri"/>
          <w:kern w:val="1"/>
          <w:szCs w:val="24"/>
          <w:lang w:eastAsia="ar-SA"/>
        </w:rPr>
      </w:pPr>
      <w:r w:rsidRPr="00904824">
        <w:rPr>
          <w:rFonts w:ascii="Calibri" w:eastAsia="Times New Roman" w:hAnsi="Calibri" w:cs="Calibri"/>
          <w:kern w:val="1"/>
          <w:szCs w:val="24"/>
          <w:lang w:eastAsia="ar-SA"/>
        </w:rPr>
        <w:t xml:space="preserve">Ηλεκτρονική Αποσφράγιση του (υπό)φακέλου «Δικαιολογητικά Συμμετοχής-Τεχνική Προσφορά», </w:t>
      </w:r>
      <w:r w:rsidRPr="00904824">
        <w:rPr>
          <w:rFonts w:ascii="Calibri" w:eastAsia="Times New Roman" w:hAnsi="Calibri" w:cs="Calibri"/>
          <w:b/>
          <w:kern w:val="1"/>
          <w:szCs w:val="24"/>
          <w:lang w:eastAsia="ar-SA"/>
        </w:rPr>
        <w:t xml:space="preserve">την </w:t>
      </w:r>
      <w:r w:rsidR="00904824" w:rsidRPr="00904824">
        <w:rPr>
          <w:rFonts w:ascii="Calibri" w:eastAsia="Times New Roman" w:hAnsi="Calibri" w:cs="Calibri"/>
          <w:b/>
          <w:kern w:val="1"/>
          <w:szCs w:val="24"/>
          <w:lang w:eastAsia="ar-SA"/>
        </w:rPr>
        <w:t>21-01-2025</w:t>
      </w:r>
      <w:r w:rsidRPr="00904824">
        <w:rPr>
          <w:rFonts w:ascii="Calibri" w:eastAsia="Times New Roman" w:hAnsi="Calibri" w:cs="Calibri"/>
          <w:kern w:val="1"/>
          <w:szCs w:val="24"/>
          <w:lang w:eastAsia="ar-SA"/>
        </w:rPr>
        <w:t xml:space="preserve"> και ώρα  10:00 π.μ. </w:t>
      </w:r>
    </w:p>
    <w:p w14:paraId="73F22596" w14:textId="77777777" w:rsidR="00925ABD" w:rsidRPr="00904824" w:rsidRDefault="00925ABD" w:rsidP="00B258D5">
      <w:pPr>
        <w:numPr>
          <w:ilvl w:val="0"/>
          <w:numId w:val="22"/>
        </w:numPr>
        <w:tabs>
          <w:tab w:val="num" w:pos="142"/>
        </w:tabs>
        <w:suppressAutoHyphens/>
        <w:autoSpaceDE w:val="0"/>
        <w:autoSpaceDN w:val="0"/>
        <w:spacing w:after="120" w:line="276" w:lineRule="auto"/>
        <w:ind w:left="709" w:hanging="567"/>
        <w:jc w:val="both"/>
        <w:textAlignment w:val="baseline"/>
        <w:rPr>
          <w:rFonts w:ascii="Calibri" w:eastAsia="Times New Roman" w:hAnsi="Calibri" w:cs="Calibri"/>
          <w:kern w:val="1"/>
          <w:szCs w:val="24"/>
          <w:lang w:eastAsia="ar-SA"/>
        </w:rPr>
      </w:pPr>
      <w:r w:rsidRPr="00904824">
        <w:rPr>
          <w:rFonts w:ascii="Calibri" w:eastAsia="Times New Roman" w:hAnsi="Calibri" w:cs="Calibri"/>
          <w:kern w:val="1"/>
          <w:szCs w:val="24"/>
          <w:lang w:eastAsia="ar-SA"/>
        </w:rPr>
        <w:t>Ηλεκτρονική Αποσφράγιση του (υπό)φακέλου «Οικονομική Προσφορά», κατά την ημερομηνία και ώρα που θα ορίσει η Αναθέτουσα Αρχή</w:t>
      </w:r>
    </w:p>
    <w:p w14:paraId="2B98E5ED" w14:textId="77777777" w:rsidR="00925ABD" w:rsidRPr="00904824" w:rsidRDefault="00925ABD" w:rsidP="004941BC">
      <w:pPr>
        <w:suppressAutoHyphens/>
        <w:autoSpaceDE w:val="0"/>
        <w:autoSpaceDN w:val="0"/>
        <w:adjustRightInd w:val="0"/>
        <w:spacing w:after="120" w:line="276" w:lineRule="auto"/>
        <w:jc w:val="both"/>
        <w:rPr>
          <w:rFonts w:ascii="Calibri" w:eastAsia="Times New Roman" w:hAnsi="Calibri" w:cs="Arial"/>
          <w:lang w:eastAsia="el-GR"/>
        </w:rPr>
      </w:pPr>
      <w:r w:rsidRPr="00904824">
        <w:rPr>
          <w:rFonts w:ascii="Calibri" w:eastAsia="Calibri" w:hAnsi="Calibri" w:cs="Times New Roman"/>
          <w:kern w:val="1"/>
          <w:lang w:eastAsia="ar-SA"/>
        </w:rPr>
        <w:t xml:space="preserve">Σε κάθε στάδιο τα στοιχεία των προσφορών που αποσφραγίζονται είναι καταρχήν </w:t>
      </w:r>
      <w:proofErr w:type="spellStart"/>
      <w:r w:rsidRPr="00904824">
        <w:rPr>
          <w:rFonts w:ascii="Calibri" w:eastAsia="Calibri" w:hAnsi="Calibri" w:cs="Times New Roman"/>
          <w:kern w:val="1"/>
          <w:lang w:eastAsia="ar-SA"/>
        </w:rPr>
        <w:t>προσβάσιμα</w:t>
      </w:r>
      <w:proofErr w:type="spellEnd"/>
      <w:r w:rsidRPr="00904824">
        <w:rPr>
          <w:rFonts w:ascii="Calibri" w:eastAsia="Calibri" w:hAnsi="Calibri" w:cs="Times New Roman"/>
          <w:kern w:val="1"/>
          <w:lang w:eastAsia="ar-SA"/>
        </w:rPr>
        <w:t xml:space="preserve"> μόνο στα μέλη της Επιτροπής Διαγωνισμού και την Αναθέτουσα Αρχή</w:t>
      </w:r>
    </w:p>
    <w:p w14:paraId="23B98772" w14:textId="77777777" w:rsidR="00925ABD" w:rsidRPr="00925ABD" w:rsidRDefault="00925ABD" w:rsidP="004941BC">
      <w:pPr>
        <w:suppressAutoHyphens/>
        <w:autoSpaceDE w:val="0"/>
        <w:autoSpaceDN w:val="0"/>
        <w:adjustRightInd w:val="0"/>
        <w:spacing w:line="276" w:lineRule="auto"/>
        <w:jc w:val="both"/>
        <w:rPr>
          <w:rFonts w:ascii="Calibri" w:eastAsia="Times New Roman" w:hAnsi="Calibri" w:cs="Arial"/>
          <w:lang w:eastAsia="el-GR"/>
        </w:rPr>
      </w:pPr>
      <w:r w:rsidRPr="00904824">
        <w:rPr>
          <w:rFonts w:ascii="Calibri" w:eastAsia="Times New Roman" w:hAnsi="Calibri" w:cs="Arial"/>
          <w:lang w:eastAsia="el-GR"/>
        </w:rPr>
        <w:t>Η αναθέτουσα αρχή μπορεί να καλέσει τους οικονομικούς φορείς να συμπληρώσουν ή να διευκρινίσουν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w:t>
      </w:r>
      <w:r w:rsidRPr="00925ABD">
        <w:rPr>
          <w:rFonts w:ascii="Calibri" w:eastAsia="Times New Roman" w:hAnsi="Calibri" w:cs="Arial"/>
          <w:lang w:eastAsia="el-GR"/>
        </w:rPr>
        <w:t xml:space="preserve"> 4412/2016 (ΦΕΚ 147 Α΄).</w:t>
      </w:r>
    </w:p>
    <w:p w14:paraId="46793203" w14:textId="77777777" w:rsidR="001D6506" w:rsidRPr="004941BC" w:rsidRDefault="001D6506" w:rsidP="004941BC">
      <w:pPr>
        <w:keepNext/>
        <w:suppressAutoHyphens/>
        <w:spacing w:before="240" w:after="60" w:line="240" w:lineRule="auto"/>
        <w:ind w:left="567" w:hanging="567"/>
        <w:jc w:val="both"/>
        <w:outlineLvl w:val="2"/>
        <w:rPr>
          <w:rFonts w:ascii="Calibri" w:eastAsia="Times New Roman" w:hAnsi="Calibri" w:cs="Times New Roman"/>
          <w:b/>
          <w:bCs/>
          <w:szCs w:val="26"/>
          <w:lang w:eastAsia="zh-CN"/>
        </w:rPr>
      </w:pPr>
      <w:r w:rsidRPr="004941BC">
        <w:rPr>
          <w:rFonts w:ascii="Calibri" w:eastAsia="Times New Roman" w:hAnsi="Calibri" w:cs="Times New Roman"/>
          <w:b/>
          <w:bCs/>
          <w:szCs w:val="26"/>
          <w:lang w:eastAsia="zh-CN"/>
        </w:rPr>
        <w:t>3</w:t>
      </w:r>
      <w:r w:rsidR="003C3F26" w:rsidRPr="004941BC">
        <w:rPr>
          <w:rFonts w:ascii="Calibri" w:eastAsia="Times New Roman" w:hAnsi="Calibri" w:cs="Times New Roman"/>
          <w:b/>
          <w:bCs/>
          <w:szCs w:val="26"/>
          <w:lang w:eastAsia="zh-CN"/>
        </w:rPr>
        <w:t>.1.2 Αξιολόγηση προσφορών</w:t>
      </w:r>
    </w:p>
    <w:p w14:paraId="32806FBD" w14:textId="77777777" w:rsidR="00925ABD" w:rsidRPr="00925ABD" w:rsidRDefault="00925ABD" w:rsidP="00925ABD">
      <w:pPr>
        <w:suppressAutoHyphens/>
        <w:spacing w:after="120" w:line="276" w:lineRule="auto"/>
        <w:jc w:val="both"/>
        <w:textAlignment w:val="baseline"/>
        <w:rPr>
          <w:rFonts w:ascii="Calibri" w:eastAsia="Times New Roman" w:hAnsi="Calibri" w:cs="Calibri"/>
          <w:kern w:val="1"/>
          <w:szCs w:val="24"/>
          <w:lang w:eastAsia="ar-SA"/>
        </w:rPr>
      </w:pPr>
      <w:r w:rsidRPr="00925ABD">
        <w:rPr>
          <w:rFonts w:ascii="Calibri" w:eastAsia="Times New Roman" w:hAnsi="Calibri" w:cs="Calibri"/>
          <w:b/>
          <w:kern w:val="1"/>
          <w:szCs w:val="24"/>
          <w:lang w:eastAsia="ar-SA"/>
        </w:rPr>
        <w:t>3.1.2.1</w:t>
      </w:r>
      <w:r w:rsidRPr="00925ABD">
        <w:rPr>
          <w:rFonts w:ascii="Calibri" w:eastAsia="Times New Roman" w:hAnsi="Calibri" w:cs="Calibri"/>
          <w:kern w:val="1"/>
          <w:szCs w:val="24"/>
          <w:lang w:eastAsia="ar-SA"/>
        </w:rPr>
        <w:t xml:space="preserve"> Μετά την κατά περίπτωση ηλεκτρονική αποσφράγιση των προσφορών η Αναθέτουσα Αρχή προβαίνει στην αξιολόγηση αυτών, μέσω των αρμόδιων πιστοποιημένων στο ΕΣΗΔΗΣ οργάνων της, εφαρμοζόμενων κατά τα λοιπά των κειμένων διατάξεων.</w:t>
      </w:r>
    </w:p>
    <w:p w14:paraId="044B668D" w14:textId="3CE22C76" w:rsidR="00925ABD" w:rsidRDefault="00925ABD" w:rsidP="00925ABD">
      <w:pPr>
        <w:spacing w:line="276" w:lineRule="auto"/>
        <w:jc w:val="both"/>
        <w:textAlignment w:val="baseline"/>
        <w:rPr>
          <w:rFonts w:ascii="Calibri" w:eastAsia="Times New Roman" w:hAnsi="Calibri" w:cs="Calibri"/>
          <w:kern w:val="1"/>
          <w:szCs w:val="24"/>
          <w:lang w:eastAsia="ar-SA"/>
        </w:rPr>
      </w:pPr>
      <w:r w:rsidRPr="00925ABD">
        <w:rPr>
          <w:rFonts w:ascii="Calibri" w:eastAsia="Times New Roman" w:hAnsi="Calibri" w:cs="Calibri"/>
          <w:kern w:val="1"/>
          <w:szCs w:val="24"/>
          <w:lang w:eastAsia="ar-SA"/>
        </w:rPr>
        <w:t xml:space="preserve">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w:t>
      </w:r>
      <w:r w:rsidR="004941BC" w:rsidRPr="004941BC">
        <w:rPr>
          <w:rFonts w:ascii="Calibri" w:eastAsia="Times New Roman" w:hAnsi="Calibri" w:cs="Calibri"/>
          <w:kern w:val="1"/>
          <w:szCs w:val="24"/>
          <w:lang w:eastAsia="ar-SA"/>
        </w:rPr>
        <w:t xml:space="preserve">εντός προθεσμίας όχι μικρότερης των δέκα (10) ημερών και όχι μεγαλύτερης των είκοσι (20) ημερών </w:t>
      </w:r>
      <w:r w:rsidRPr="00925ABD">
        <w:rPr>
          <w:rFonts w:ascii="Calibri" w:eastAsia="Times New Roman" w:hAnsi="Calibri" w:cs="Calibri"/>
          <w:kern w:val="1"/>
          <w:szCs w:val="24"/>
          <w:lang w:eastAsia="ar-SA"/>
        </w:rPr>
        <w:t>από την ημερομηνία κοινοποίησης σε αυτούς της σχετικής πρόσκλησης.</w:t>
      </w:r>
      <w:r w:rsidRPr="00925ABD">
        <w:rPr>
          <w:rFonts w:ascii="Calibri" w:eastAsia="Times New Roman" w:hAnsi="Calibri" w:cs="Calibri"/>
          <w:szCs w:val="24"/>
          <w:lang w:eastAsia="ar-SA"/>
        </w:rPr>
        <w:t xml:space="preserve"> Η συμπλήρωση ή η αποσαφήνιση ζητείται και γίνεται αποδεκτή υπό την προϋπόθεση ότι δεν </w:t>
      </w:r>
      <w:r w:rsidRPr="00925ABD">
        <w:rPr>
          <w:rFonts w:ascii="Calibri" w:eastAsia="Times New Roman" w:hAnsi="Calibri" w:cs="Calibri"/>
          <w:kern w:val="1"/>
          <w:szCs w:val="24"/>
          <w:lang w:eastAsia="ar-SA"/>
        </w:rPr>
        <w:t xml:space="preserve">τροποποιείται η προσφορά του οικονομικού φορέα και ότι αφορά σε στοιχεία ή δεδομένα, των οποίων είναι αντικειμενικά </w:t>
      </w:r>
      <w:proofErr w:type="spellStart"/>
      <w:r w:rsidRPr="00925ABD">
        <w:rPr>
          <w:rFonts w:ascii="Calibri" w:eastAsia="Times New Roman" w:hAnsi="Calibri" w:cs="Calibri"/>
          <w:kern w:val="1"/>
          <w:szCs w:val="24"/>
          <w:lang w:eastAsia="ar-SA"/>
        </w:rPr>
        <w:t>εξακριβώσιμος</w:t>
      </w:r>
      <w:proofErr w:type="spellEnd"/>
      <w:r w:rsidRPr="00925ABD">
        <w:rPr>
          <w:rFonts w:ascii="Calibri" w:eastAsia="Times New Roman" w:hAnsi="Calibri" w:cs="Calibri"/>
          <w:kern w:val="1"/>
          <w:szCs w:val="24"/>
          <w:lang w:eastAsia="ar-SA"/>
        </w:rPr>
        <w:t xml:space="preserve"> ο προγενέστερος χαρακτήρας σε σχέση με το πέρας της καταληκτικής προθεσμίας παραλαβής προσφορών. Τα ανωτέρω ισχύουν </w:t>
      </w:r>
      <w:proofErr w:type="spellStart"/>
      <w:r w:rsidRPr="00925ABD">
        <w:rPr>
          <w:rFonts w:ascii="Calibri" w:eastAsia="Times New Roman" w:hAnsi="Calibri" w:cs="Calibri"/>
          <w:kern w:val="1"/>
          <w:szCs w:val="24"/>
          <w:lang w:eastAsia="ar-SA"/>
        </w:rPr>
        <w:t>κατ</w:t>
      </w:r>
      <w:proofErr w:type="spellEnd"/>
      <w:r w:rsidRPr="00925ABD">
        <w:rPr>
          <w:rFonts w:ascii="Calibri" w:eastAsia="Times New Roman" w:hAnsi="Calibri" w:cs="Calibri"/>
          <w:kern w:val="1"/>
          <w:szCs w:val="24"/>
          <w:lang w:eastAsia="ar-SA"/>
        </w:rPr>
        <w:t xml:space="preserve">΄ </w:t>
      </w:r>
      <w:proofErr w:type="spellStart"/>
      <w:r w:rsidRPr="00925ABD">
        <w:rPr>
          <w:rFonts w:ascii="Calibri" w:eastAsia="Times New Roman" w:hAnsi="Calibri" w:cs="Calibri"/>
          <w:kern w:val="1"/>
          <w:szCs w:val="24"/>
          <w:lang w:eastAsia="ar-SA"/>
        </w:rPr>
        <w:t>αναλογίαν</w:t>
      </w:r>
      <w:proofErr w:type="spellEnd"/>
      <w:r w:rsidRPr="00925ABD">
        <w:rPr>
          <w:rFonts w:ascii="Calibri" w:eastAsia="Times New Roman" w:hAnsi="Calibri" w:cs="Calibri"/>
          <w:kern w:val="1"/>
          <w:szCs w:val="24"/>
          <w:lang w:eastAsia="ar-SA"/>
        </w:rPr>
        <w:t xml:space="preserve"> και για τυχόν ελλείπουσες δηλώσεις, υπό την προϋπόθεση ότι βεβαιώνουν γεγονότα αντικειμενικώς </w:t>
      </w:r>
      <w:proofErr w:type="spellStart"/>
      <w:r w:rsidRPr="00925ABD">
        <w:rPr>
          <w:rFonts w:ascii="Calibri" w:eastAsia="Times New Roman" w:hAnsi="Calibri" w:cs="Calibri"/>
          <w:kern w:val="1"/>
          <w:szCs w:val="24"/>
          <w:lang w:eastAsia="ar-SA"/>
        </w:rPr>
        <w:t>εξακριβώσιμα</w:t>
      </w:r>
      <w:proofErr w:type="spellEnd"/>
      <w:r w:rsidRPr="00925ABD">
        <w:rPr>
          <w:rFonts w:ascii="Calibri" w:eastAsia="Times New Roman" w:hAnsi="Calibri" w:cs="Calibri"/>
          <w:kern w:val="1"/>
          <w:szCs w:val="24"/>
          <w:lang w:eastAsia="ar-SA"/>
        </w:rPr>
        <w:t>.</w:t>
      </w:r>
    </w:p>
    <w:p w14:paraId="27F37C7F" w14:textId="77777777" w:rsidR="004941BC" w:rsidRPr="004941BC" w:rsidRDefault="004941BC" w:rsidP="004941BC">
      <w:pPr>
        <w:suppressAutoHyphens/>
        <w:spacing w:after="120" w:line="276" w:lineRule="auto"/>
        <w:jc w:val="both"/>
        <w:textAlignment w:val="baseline"/>
        <w:rPr>
          <w:rFonts w:ascii="Calibri" w:eastAsia="Times New Roman" w:hAnsi="Calibri" w:cs="Calibri"/>
          <w:i/>
          <w:iCs/>
          <w:kern w:val="1"/>
          <w:szCs w:val="24"/>
          <w:lang w:eastAsia="el-GR"/>
        </w:rPr>
      </w:pPr>
      <w:r w:rsidRPr="004941BC">
        <w:rPr>
          <w:rFonts w:ascii="Calibri" w:eastAsia="Times New Roman" w:hAnsi="Calibri" w:cs="Calibri"/>
          <w:i/>
          <w:iCs/>
          <w:kern w:val="1"/>
          <w:szCs w:val="24"/>
          <w:lang w:eastAsia="el-GR"/>
        </w:rPr>
        <w:lastRenderedPageBreak/>
        <w:t xml:space="preserve">[Επισημαίνεται ότι οι διευκρινίσεις/ συμπληρώσεις, </w:t>
      </w:r>
      <w:proofErr w:type="spellStart"/>
      <w:r w:rsidRPr="004941BC">
        <w:rPr>
          <w:rFonts w:ascii="Calibri" w:eastAsia="Times New Roman" w:hAnsi="Calibri" w:cs="Calibri"/>
          <w:i/>
          <w:iCs/>
          <w:kern w:val="1"/>
          <w:szCs w:val="24"/>
          <w:lang w:eastAsia="el-GR"/>
        </w:rPr>
        <w:t>κατ΄εφαρμογή</w:t>
      </w:r>
      <w:proofErr w:type="spellEnd"/>
      <w:r w:rsidRPr="004941BC">
        <w:rPr>
          <w:rFonts w:ascii="Calibri" w:eastAsia="Times New Roman" w:hAnsi="Calibri" w:cs="Calibri"/>
          <w:i/>
          <w:iCs/>
          <w:kern w:val="1"/>
          <w:szCs w:val="24"/>
          <w:lang w:eastAsia="el-GR"/>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42FBD998" w14:textId="77777777" w:rsidR="004941BC" w:rsidRPr="004941BC" w:rsidRDefault="004941BC" w:rsidP="00B258D5">
      <w:pPr>
        <w:numPr>
          <w:ilvl w:val="0"/>
          <w:numId w:val="36"/>
        </w:numPr>
        <w:suppressAutoHyphens/>
        <w:spacing w:after="120" w:line="276" w:lineRule="auto"/>
        <w:jc w:val="both"/>
        <w:textAlignment w:val="baseline"/>
        <w:rPr>
          <w:rFonts w:ascii="Calibri" w:eastAsia="Times New Roman" w:hAnsi="Calibri" w:cs="Calibri"/>
          <w:i/>
          <w:iCs/>
          <w:kern w:val="1"/>
          <w:szCs w:val="24"/>
          <w:lang w:eastAsia="el-GR"/>
        </w:rPr>
      </w:pPr>
      <w:r w:rsidRPr="004941BC">
        <w:rPr>
          <w:rFonts w:ascii="Calibri" w:eastAsia="Times New Roman" w:hAnsi="Calibri" w:cs="Calibri"/>
          <w:i/>
          <w:iCs/>
          <w:kern w:val="1"/>
          <w:szCs w:val="24"/>
          <w:lang w:eastAsia="el-GR"/>
        </w:rPr>
        <w:t xml:space="preserve">είτε από την Επιτροπή, μέσω του </w:t>
      </w:r>
      <w:proofErr w:type="spellStart"/>
      <w:r w:rsidRPr="004941BC">
        <w:rPr>
          <w:rFonts w:ascii="Calibri" w:eastAsia="Times New Roman" w:hAnsi="Calibri" w:cs="Calibri"/>
          <w:i/>
          <w:iCs/>
          <w:kern w:val="1"/>
          <w:szCs w:val="24"/>
          <w:lang w:eastAsia="el-GR"/>
        </w:rPr>
        <w:t>πιστοποποιμένου</w:t>
      </w:r>
      <w:proofErr w:type="spellEnd"/>
      <w:r w:rsidRPr="004941BC">
        <w:rPr>
          <w:rFonts w:ascii="Calibri" w:eastAsia="Times New Roman" w:hAnsi="Calibri" w:cs="Calibri"/>
          <w:i/>
          <w:iCs/>
          <w:kern w:val="1"/>
          <w:szCs w:val="24"/>
          <w:lang w:eastAsia="el-GR"/>
        </w:rPr>
        <w:t xml:space="preserve"> χρήστη της παρούσας ηλεκτρονικής διαδικασίας (χειριστή του διαγωνισμού), χωρίς τη σύνταξη διακριτού εγγράφου</w:t>
      </w:r>
    </w:p>
    <w:p w14:paraId="52D784AB" w14:textId="77777777" w:rsidR="004941BC" w:rsidRPr="004941BC" w:rsidRDefault="004941BC" w:rsidP="004941BC">
      <w:pPr>
        <w:spacing w:after="120" w:line="276" w:lineRule="auto"/>
        <w:ind w:left="766"/>
        <w:jc w:val="both"/>
        <w:textAlignment w:val="baseline"/>
        <w:rPr>
          <w:rFonts w:ascii="Calibri" w:eastAsia="Times New Roman" w:hAnsi="Calibri" w:cs="Calibri"/>
          <w:i/>
          <w:iCs/>
          <w:kern w:val="1"/>
          <w:szCs w:val="24"/>
          <w:lang w:eastAsia="el-GR"/>
        </w:rPr>
      </w:pPr>
      <w:r w:rsidRPr="004941BC">
        <w:rPr>
          <w:rFonts w:ascii="Calibri" w:eastAsia="Times New Roman" w:hAnsi="Calibri" w:cs="Calibri"/>
          <w:i/>
          <w:iCs/>
          <w:kern w:val="1"/>
          <w:szCs w:val="24"/>
          <w:lang w:eastAsia="el-GR"/>
        </w:rPr>
        <w:t xml:space="preserve"> </w:t>
      </w:r>
    </w:p>
    <w:p w14:paraId="310975E7" w14:textId="77777777" w:rsidR="004941BC" w:rsidRPr="004941BC" w:rsidRDefault="004941BC" w:rsidP="00B258D5">
      <w:pPr>
        <w:numPr>
          <w:ilvl w:val="0"/>
          <w:numId w:val="36"/>
        </w:numPr>
        <w:suppressAutoHyphens/>
        <w:spacing w:after="120" w:line="276" w:lineRule="auto"/>
        <w:jc w:val="both"/>
        <w:textAlignment w:val="baseline"/>
        <w:rPr>
          <w:rFonts w:ascii="Calibri" w:eastAsia="Times New Roman" w:hAnsi="Calibri" w:cs="Calibri"/>
          <w:i/>
          <w:iCs/>
          <w:kern w:val="1"/>
          <w:szCs w:val="24"/>
          <w:lang w:eastAsia="el-GR"/>
        </w:rPr>
      </w:pPr>
      <w:r w:rsidRPr="004941BC">
        <w:rPr>
          <w:rFonts w:ascii="Calibri" w:eastAsia="Times New Roman" w:hAnsi="Calibri" w:cs="Calibri"/>
          <w:i/>
          <w:iCs/>
          <w:kern w:val="1"/>
          <w:szCs w:val="24"/>
          <w:lang w:eastAsia="el-GR"/>
        </w:rPr>
        <w:t xml:space="preserve">είτε, με αποστολή διακριτού εγγράφου της Επιτροπής, μέσω του </w:t>
      </w:r>
      <w:proofErr w:type="spellStart"/>
      <w:r w:rsidRPr="004941BC">
        <w:rPr>
          <w:rFonts w:ascii="Calibri" w:eastAsia="Times New Roman" w:hAnsi="Calibri" w:cs="Calibri"/>
          <w:i/>
          <w:iCs/>
          <w:kern w:val="1"/>
          <w:szCs w:val="24"/>
          <w:lang w:eastAsia="el-GR"/>
        </w:rPr>
        <w:t>πιστοποποιμένου</w:t>
      </w:r>
      <w:proofErr w:type="spellEnd"/>
      <w:r w:rsidRPr="004941BC">
        <w:rPr>
          <w:rFonts w:ascii="Calibri" w:eastAsia="Times New Roman" w:hAnsi="Calibri" w:cs="Calibri"/>
          <w:i/>
          <w:iCs/>
          <w:kern w:val="1"/>
          <w:szCs w:val="24"/>
          <w:lang w:eastAsia="el-GR"/>
        </w:rPr>
        <w:t xml:space="preserve">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52FCFA54" w14:textId="77777777" w:rsidR="004941BC" w:rsidRPr="004941BC" w:rsidRDefault="004941BC" w:rsidP="004941BC">
      <w:pPr>
        <w:suppressAutoHyphens/>
        <w:spacing w:after="120" w:line="276" w:lineRule="auto"/>
        <w:jc w:val="both"/>
        <w:textAlignment w:val="baseline"/>
        <w:rPr>
          <w:rFonts w:ascii="Calibri" w:eastAsia="Times New Roman" w:hAnsi="Calibri" w:cs="Calibri"/>
          <w:i/>
          <w:iCs/>
          <w:kern w:val="1"/>
          <w:szCs w:val="24"/>
          <w:lang w:eastAsia="el-GR"/>
        </w:rPr>
      </w:pPr>
    </w:p>
    <w:p w14:paraId="4E1C596F" w14:textId="77777777" w:rsidR="004941BC" w:rsidRPr="004941BC" w:rsidRDefault="004941BC" w:rsidP="004941BC">
      <w:pPr>
        <w:suppressAutoHyphens/>
        <w:spacing w:after="120" w:line="276" w:lineRule="auto"/>
        <w:jc w:val="both"/>
        <w:textAlignment w:val="baseline"/>
        <w:rPr>
          <w:rFonts w:ascii="Calibri" w:eastAsia="Times New Roman" w:hAnsi="Calibri" w:cs="Calibri"/>
          <w:i/>
          <w:iCs/>
          <w:kern w:val="1"/>
          <w:szCs w:val="24"/>
          <w:lang w:eastAsia="el-GR"/>
        </w:rPr>
      </w:pPr>
      <w:r w:rsidRPr="004941BC">
        <w:rPr>
          <w:rFonts w:ascii="Calibri" w:eastAsia="Times New Roman" w:hAnsi="Calibri" w:cs="Calibri"/>
          <w:i/>
          <w:iCs/>
          <w:kern w:val="1"/>
          <w:szCs w:val="24"/>
          <w:lang w:eastAsia="el-GR"/>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οικείων  αποφάσεων, οι διευκρινίσεις ζητούνται από την Επιτροπή και δεν υπόκεινται σε προηγούμενη έγκριση του αποφαινόμενου οργάνου.</w:t>
      </w:r>
    </w:p>
    <w:p w14:paraId="309FC6E6" w14:textId="77777777" w:rsidR="004941BC" w:rsidRPr="004941BC" w:rsidRDefault="004941BC" w:rsidP="004941BC">
      <w:pPr>
        <w:suppressAutoHyphens/>
        <w:spacing w:after="120" w:line="276" w:lineRule="auto"/>
        <w:jc w:val="both"/>
        <w:textAlignment w:val="baseline"/>
        <w:rPr>
          <w:rFonts w:ascii="Calibri" w:eastAsia="Times New Roman" w:hAnsi="Calibri" w:cs="Calibri"/>
          <w:i/>
          <w:iCs/>
          <w:kern w:val="1"/>
          <w:szCs w:val="24"/>
          <w:lang w:eastAsia="el-GR"/>
        </w:rPr>
      </w:pPr>
      <w:r w:rsidRPr="004941BC">
        <w:rPr>
          <w:rFonts w:ascii="Calibri" w:eastAsia="Times New Roman" w:hAnsi="Calibri" w:cs="Calibri"/>
          <w:i/>
          <w:iCs/>
          <w:kern w:val="1"/>
          <w:szCs w:val="24"/>
          <w:lang w:eastAsia="el-GR"/>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14:paraId="7C9E3BA5" w14:textId="77777777" w:rsidR="004941BC" w:rsidRPr="004941BC" w:rsidRDefault="004941BC" w:rsidP="004941BC">
      <w:pPr>
        <w:suppressAutoHyphens/>
        <w:spacing w:after="120" w:line="276" w:lineRule="auto"/>
        <w:jc w:val="both"/>
        <w:textAlignment w:val="baseline"/>
        <w:rPr>
          <w:rFonts w:ascii="Calibri" w:eastAsia="Times New Roman" w:hAnsi="Calibri" w:cs="Calibri"/>
          <w:i/>
          <w:iCs/>
          <w:kern w:val="1"/>
          <w:szCs w:val="24"/>
          <w:lang w:eastAsia="el-GR"/>
        </w:rPr>
      </w:pPr>
      <w:r w:rsidRPr="004941BC">
        <w:rPr>
          <w:rFonts w:ascii="Calibri" w:eastAsia="Times New Roman" w:hAnsi="Calibri" w:cs="Calibri"/>
          <w:i/>
          <w:iCs/>
          <w:kern w:val="1"/>
          <w:szCs w:val="24"/>
          <w:lang w:eastAsia="el-GR"/>
        </w:rPr>
        <w:t>Το αποφαινόμενο όργανο διατηρεί το δικαίωμα να αναπέμψει στην Επιτροπή προς εξέταση και περαιτέρω διευκρινίσεις οποιοδήποτε ζήτημα  χρήζει, κατά την κρίση του, διευκρινίσεων/ συμπληρώσεων.</w:t>
      </w:r>
    </w:p>
    <w:p w14:paraId="4BD090EB" w14:textId="5BBD1568" w:rsidR="004941BC" w:rsidRPr="004941BC" w:rsidRDefault="004941BC" w:rsidP="004941BC">
      <w:pPr>
        <w:spacing w:after="120" w:line="276" w:lineRule="auto"/>
        <w:jc w:val="both"/>
        <w:textAlignment w:val="baseline"/>
        <w:rPr>
          <w:rFonts w:ascii="Calibri" w:eastAsia="Times New Roman" w:hAnsi="Calibri" w:cs="Calibri"/>
          <w:kern w:val="1"/>
          <w:szCs w:val="24"/>
          <w:lang w:eastAsia="ar-SA"/>
        </w:rPr>
      </w:pPr>
      <w:r w:rsidRPr="004941BC">
        <w:rPr>
          <w:rFonts w:ascii="Calibri" w:eastAsia="Times New Roman" w:hAnsi="Calibri" w:cs="Calibri"/>
          <w:i/>
          <w:iCs/>
          <w:kern w:val="1"/>
          <w:szCs w:val="24"/>
          <w:lang w:eastAsia="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14:paraId="5BA9EE3C" w14:textId="77777777" w:rsidR="00925ABD" w:rsidRPr="00925ABD" w:rsidRDefault="00925ABD" w:rsidP="00EF2325">
      <w:pPr>
        <w:suppressAutoHyphens/>
        <w:autoSpaceDE w:val="0"/>
        <w:autoSpaceDN w:val="0"/>
        <w:spacing w:after="120" w:line="276" w:lineRule="auto"/>
        <w:jc w:val="both"/>
        <w:outlineLvl w:val="2"/>
        <w:rPr>
          <w:rFonts w:ascii="Calibri" w:eastAsia="Times New Roman" w:hAnsi="Calibri" w:cs="Times New Roman"/>
          <w:b/>
          <w:bCs/>
          <w:sz w:val="28"/>
          <w:szCs w:val="28"/>
          <w:u w:val="single"/>
          <w:lang w:eastAsia="x-none"/>
        </w:rPr>
      </w:pPr>
      <w:r w:rsidRPr="00925ABD">
        <w:rPr>
          <w:rFonts w:ascii="Calibri" w:eastAsia="Times New Roman" w:hAnsi="Calibri" w:cs="Calibri"/>
          <w:b/>
          <w:kern w:val="1"/>
          <w:szCs w:val="24"/>
          <w:u w:val="single"/>
          <w:lang w:eastAsia="zh-CN"/>
        </w:rPr>
        <w:t>Ειδικότερα:</w:t>
      </w:r>
    </w:p>
    <w:p w14:paraId="21256AC9" w14:textId="77777777" w:rsidR="00925ABD" w:rsidRPr="00925ABD" w:rsidRDefault="00925ABD" w:rsidP="00EF2325">
      <w:pPr>
        <w:suppressAutoHyphens/>
        <w:spacing w:after="120" w:line="276" w:lineRule="auto"/>
        <w:jc w:val="both"/>
        <w:textAlignment w:val="baseline"/>
        <w:rPr>
          <w:rFonts w:ascii="Calibri" w:eastAsia="Times New Roman" w:hAnsi="Calibri" w:cs="Calibri"/>
          <w:b/>
          <w:bCs/>
          <w:strike/>
          <w:kern w:val="1"/>
          <w:szCs w:val="24"/>
          <w:lang w:eastAsia="zh-CN"/>
        </w:rPr>
      </w:pPr>
      <w:r w:rsidRPr="00925ABD">
        <w:rPr>
          <w:rFonts w:ascii="Calibri" w:eastAsia="Times New Roman" w:hAnsi="Calibri" w:cs="Calibri"/>
          <w:b/>
          <w:kern w:val="1"/>
          <w:szCs w:val="24"/>
          <w:lang w:eastAsia="zh-CN"/>
        </w:rPr>
        <w:t>α)</w:t>
      </w:r>
      <w:r w:rsidRPr="00925ABD">
        <w:rPr>
          <w:rFonts w:ascii="Calibri" w:eastAsia="Times New Roman" w:hAnsi="Calibri" w:cs="Calibri"/>
          <w:kern w:val="1"/>
          <w:szCs w:val="24"/>
          <w:lang w:eastAsia="zh-CN"/>
        </w:rPr>
        <w:t xml:space="preserve"> Η Επιτροπή Διαγωνισμού εξετάζει αρχικά  την προσκόμιση της εγγύησης συμμετοχής, σύμφωνα με την παρ. 1 του άρθρου 72.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14:paraId="337E6594" w14:textId="77777777" w:rsidR="00925ABD" w:rsidRPr="00925ABD" w:rsidRDefault="00925ABD" w:rsidP="00EF2325">
      <w:pPr>
        <w:suppressAutoHyphens/>
        <w:spacing w:after="120" w:line="276" w:lineRule="auto"/>
        <w:jc w:val="both"/>
        <w:textAlignment w:val="baseline"/>
        <w:rPr>
          <w:rFonts w:ascii="Calibri" w:eastAsia="Times New Roman" w:hAnsi="Calibri" w:cs="Calibri"/>
          <w:kern w:val="1"/>
          <w:szCs w:val="24"/>
          <w:lang w:eastAsia="zh-CN"/>
        </w:rPr>
      </w:pPr>
      <w:r w:rsidRPr="00925ABD">
        <w:rPr>
          <w:rFonts w:ascii="Calibri" w:eastAsia="Times New Roman" w:hAnsi="Calibri" w:cs="Calibri"/>
          <w:kern w:val="1"/>
          <w:szCs w:val="24"/>
          <w:lang w:eastAsia="zh-CN"/>
        </w:rPr>
        <w:t>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σε όλους τους προσφέροντες με επιμέλεια αυτής μέσω της λειτουργικότητας της «Επικοινωνίας» του ηλεκτρονικού διαγωνισμού στο ΕΣΗΔΗΣ.</w:t>
      </w:r>
    </w:p>
    <w:p w14:paraId="130BC053" w14:textId="77777777" w:rsidR="00925ABD" w:rsidRPr="00925ABD" w:rsidRDefault="00925ABD" w:rsidP="00EF2325">
      <w:pPr>
        <w:suppressAutoHyphens/>
        <w:spacing w:after="120" w:line="276" w:lineRule="auto"/>
        <w:jc w:val="both"/>
        <w:textAlignment w:val="baseline"/>
        <w:rPr>
          <w:rFonts w:ascii="Calibri" w:eastAsia="Times New Roman" w:hAnsi="Calibri" w:cs="Calibri"/>
          <w:kern w:val="1"/>
          <w:szCs w:val="24"/>
          <w:lang w:eastAsia="zh-CN"/>
        </w:rPr>
      </w:pPr>
      <w:r w:rsidRPr="00925ABD">
        <w:rPr>
          <w:rFonts w:ascii="Calibri" w:eastAsia="Times New Roman" w:hAnsi="Calibri" w:cs="Calibri"/>
          <w:kern w:val="1"/>
          <w:szCs w:val="24"/>
          <w:lang w:eastAsia="zh-CN"/>
        </w:rPr>
        <w:t>Κατά της εν λόγω απόφασης χωρεί προδικαστική προσφυγή, σύμφωνα με τα οριζόμενα στην παράγραφο 3.4 της παρούσας.</w:t>
      </w:r>
    </w:p>
    <w:p w14:paraId="44DDF6A9" w14:textId="77777777" w:rsidR="00925ABD" w:rsidRPr="00925ABD" w:rsidRDefault="00925ABD" w:rsidP="00EF2325">
      <w:pPr>
        <w:suppressAutoHyphens/>
        <w:spacing w:after="120" w:line="276" w:lineRule="auto"/>
        <w:jc w:val="both"/>
        <w:textAlignment w:val="baseline"/>
        <w:rPr>
          <w:rFonts w:ascii="Calibri" w:eastAsia="Times New Roman" w:hAnsi="Calibri" w:cs="Calibri"/>
          <w:kern w:val="1"/>
          <w:szCs w:val="24"/>
          <w:lang w:eastAsia="zh-CN"/>
        </w:rPr>
      </w:pPr>
      <w:r w:rsidRPr="00925ABD">
        <w:rPr>
          <w:rFonts w:ascii="Calibri" w:eastAsia="Times New Roman" w:hAnsi="Calibri" w:cs="Calibri"/>
          <w:kern w:val="1"/>
          <w:szCs w:val="24"/>
          <w:lang w:eastAsia="zh-CN"/>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14:paraId="124C8851" w14:textId="77777777" w:rsidR="00925ABD" w:rsidRPr="00925ABD" w:rsidRDefault="00925ABD" w:rsidP="00EF2325">
      <w:pPr>
        <w:suppressAutoHyphens/>
        <w:spacing w:after="120" w:line="276" w:lineRule="auto"/>
        <w:jc w:val="both"/>
        <w:textAlignment w:val="baseline"/>
        <w:rPr>
          <w:rFonts w:ascii="Calibri" w:eastAsia="Times New Roman" w:hAnsi="Calibri" w:cs="Calibri"/>
          <w:kern w:val="1"/>
          <w:szCs w:val="24"/>
          <w:lang w:eastAsia="zh-CN"/>
        </w:rPr>
      </w:pPr>
      <w:r w:rsidRPr="00925ABD">
        <w:rPr>
          <w:rFonts w:ascii="Calibri" w:eastAsia="Times New Roman" w:hAnsi="Calibri" w:cs="Calibri"/>
          <w:b/>
          <w:kern w:val="1"/>
          <w:szCs w:val="24"/>
          <w:lang w:eastAsia="zh-CN"/>
        </w:rPr>
        <w:lastRenderedPageBreak/>
        <w:t>β)</w:t>
      </w:r>
      <w:r w:rsidRPr="00925ABD">
        <w:rPr>
          <w:rFonts w:ascii="Calibri" w:eastAsia="Times New Roman" w:hAnsi="Calibri" w:cs="Calibri"/>
          <w:kern w:val="1"/>
          <w:szCs w:val="24"/>
          <w:lang w:eastAsia="zh-CN"/>
        </w:rPr>
        <w:t xml:space="preserve"> Στη συνέχεια η Επιτροπή Διαγωνισμού προβαίνει αρχικά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 Η αξιολόγηση και βαθμολόγηση γίνονται σύμφωνα με τα σχετικώς προβλεπόμενα στον ν.4412/2016  και τους όρους της παρούσας.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των αποτελεσμάτων της αξιολόγησης των τεχνικών προσφορών, της βαθμολόγησης των αποδεκτών τεχνικών προσφορών με βάση τα κριτήρια αξιολόγησης των παραγράφων 2.3.1 και 2.3.2 της παρούσας. </w:t>
      </w:r>
    </w:p>
    <w:p w14:paraId="1D163384" w14:textId="77777777" w:rsidR="00925ABD" w:rsidRPr="00925ABD" w:rsidRDefault="00925ABD" w:rsidP="00EF2325">
      <w:pPr>
        <w:spacing w:after="120" w:line="276" w:lineRule="auto"/>
        <w:jc w:val="both"/>
        <w:textAlignment w:val="baseline"/>
        <w:rPr>
          <w:rFonts w:ascii="Calibri" w:eastAsia="Times New Roman" w:hAnsi="Calibri" w:cs="Calibri"/>
          <w:kern w:val="1"/>
          <w:szCs w:val="24"/>
          <w:lang w:eastAsia="el-GR"/>
        </w:rPr>
      </w:pPr>
      <w:r w:rsidRPr="00925ABD">
        <w:rPr>
          <w:rFonts w:ascii="Calibri" w:eastAsia="Times New Roman" w:hAnsi="Calibri" w:cs="Calibri"/>
          <w:kern w:val="1"/>
          <w:szCs w:val="24"/>
          <w:lang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 εκτός από όσους αποκλείστηκαν οριστικά δυνάμει της παρ. 1 του άρθρου 72 του ν. 4412/2016, μέσω της λειτουργικότητας της «Επικοινωνίας» του ΕΣΗΔΗΣ. 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77C3093F" w14:textId="77777777" w:rsidR="00925ABD" w:rsidRPr="00925ABD" w:rsidRDefault="00925ABD" w:rsidP="00EF2325">
      <w:pPr>
        <w:suppressAutoHyphens/>
        <w:spacing w:after="120" w:line="276" w:lineRule="auto"/>
        <w:jc w:val="both"/>
        <w:textAlignment w:val="baseline"/>
        <w:rPr>
          <w:rFonts w:ascii="Calibri" w:eastAsia="Times New Roman" w:hAnsi="Calibri" w:cs="Calibri"/>
          <w:kern w:val="1"/>
          <w:szCs w:val="24"/>
          <w:lang w:eastAsia="zh-CN"/>
        </w:rPr>
      </w:pPr>
      <w:r w:rsidRPr="00925ABD">
        <w:rPr>
          <w:rFonts w:ascii="Calibri" w:eastAsia="Times New Roman" w:hAnsi="Calibri" w:cs="Calibri"/>
          <w:kern w:val="1"/>
          <w:szCs w:val="24"/>
          <w:lang w:eastAsia="el-GR"/>
        </w:rPr>
        <w:t>Κατά της εν λόγω απόφασης χωρεί προδικαστική προσφυγή, σύμφωνα με τα οριζόμενα στην παράγραφο 3.4 της παρούσας.</w:t>
      </w:r>
    </w:p>
    <w:p w14:paraId="10469BDE" w14:textId="77777777" w:rsidR="00925ABD" w:rsidRPr="00925ABD" w:rsidRDefault="00925ABD" w:rsidP="00EF2325">
      <w:pPr>
        <w:suppressAutoHyphens/>
        <w:spacing w:after="120" w:line="276" w:lineRule="auto"/>
        <w:jc w:val="both"/>
        <w:textAlignment w:val="baseline"/>
        <w:rPr>
          <w:rFonts w:ascii="Calibri" w:eastAsia="Times New Roman" w:hAnsi="Calibri" w:cs="Calibri"/>
          <w:kern w:val="1"/>
          <w:szCs w:val="24"/>
          <w:lang w:eastAsia="zh-CN"/>
        </w:rPr>
      </w:pPr>
      <w:r w:rsidRPr="00925ABD">
        <w:rPr>
          <w:rFonts w:ascii="Calibri" w:eastAsia="Times New Roman" w:hAnsi="Calibri" w:cs="Calibri"/>
          <w:b/>
          <w:kern w:val="1"/>
          <w:szCs w:val="24"/>
          <w:lang w:eastAsia="zh-CN"/>
        </w:rPr>
        <w:t>γ)</w:t>
      </w:r>
      <w:r w:rsidRPr="00925ABD">
        <w:rPr>
          <w:rFonts w:ascii="Calibri" w:eastAsia="Times New Roman" w:hAnsi="Calibri" w:cs="Calibri"/>
          <w:kern w:val="1"/>
          <w:szCs w:val="24"/>
          <w:lang w:eastAsia="zh-CN"/>
        </w:rPr>
        <w:t xml:space="preserve"> Μετά την ολοκλήρωση της αξιολόγησης, σύμφωνα με τα ανωτέρω, αποσφραγίζονται, κατά την ορισθείσα ημερομηνία και ώρα οι φάκελοι των οικονομικών προσφορών εκείνων των προσφερόντων που δεν έχουν απορριφθεί σύμφωνα με τα ανωτέρω.</w:t>
      </w:r>
    </w:p>
    <w:p w14:paraId="7FD64F5D" w14:textId="69F634EC" w:rsidR="00925ABD" w:rsidRPr="00925ABD" w:rsidRDefault="00925ABD" w:rsidP="00EF2325">
      <w:pPr>
        <w:autoSpaceDE w:val="0"/>
        <w:autoSpaceDN w:val="0"/>
        <w:adjustRightInd w:val="0"/>
        <w:spacing w:after="120" w:line="276" w:lineRule="auto"/>
        <w:jc w:val="both"/>
        <w:rPr>
          <w:rFonts w:ascii="Calibri" w:eastAsia="Times New Roman" w:hAnsi="Calibri" w:cs="Calibri"/>
          <w:kern w:val="1"/>
          <w:szCs w:val="24"/>
          <w:lang w:eastAsia="zh-CN"/>
        </w:rPr>
      </w:pPr>
      <w:r w:rsidRPr="00925ABD">
        <w:rPr>
          <w:rFonts w:ascii="Calibri" w:eastAsia="Times New Roman" w:hAnsi="Calibri" w:cs="Calibri"/>
          <w:b/>
          <w:kern w:val="1"/>
          <w:szCs w:val="24"/>
          <w:lang w:eastAsia="zh-CN"/>
        </w:rPr>
        <w:t>δ)</w:t>
      </w:r>
      <w:r w:rsidRPr="00925ABD">
        <w:rPr>
          <w:rFonts w:ascii="Calibri" w:eastAsia="Times New Roman" w:hAnsi="Calibri" w:cs="Calibri"/>
          <w:kern w:val="1"/>
          <w:szCs w:val="24"/>
          <w:lang w:eastAsia="zh-CN"/>
        </w:rPr>
        <w:t xml:space="preserve"> 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w:t>
      </w:r>
      <w:r w:rsidR="00EF2325">
        <w:rPr>
          <w:rFonts w:ascii="Calibri" w:eastAsia="Times New Roman" w:hAnsi="Calibri" w:cs="Calibri"/>
          <w:kern w:val="1"/>
          <w:szCs w:val="24"/>
          <w:lang w:eastAsia="zh-CN"/>
        </w:rPr>
        <w:t>δειξη του προσωρινού αναδόχου.</w:t>
      </w:r>
    </w:p>
    <w:p w14:paraId="7AB684F8" w14:textId="77777777" w:rsidR="00925ABD" w:rsidRPr="00EF2325" w:rsidRDefault="00925ABD" w:rsidP="00EF2325">
      <w:pPr>
        <w:suppressAutoHyphens/>
        <w:autoSpaceDE w:val="0"/>
        <w:autoSpaceDN w:val="0"/>
        <w:spacing w:after="120" w:line="276" w:lineRule="auto"/>
        <w:jc w:val="both"/>
        <w:outlineLvl w:val="2"/>
        <w:rPr>
          <w:rFonts w:ascii="Calibri" w:eastAsia="Times New Roman" w:hAnsi="Calibri" w:cs="Times New Roman"/>
          <w:b/>
          <w:bCs/>
          <w:lang w:eastAsia="x-none"/>
        </w:rPr>
      </w:pPr>
      <w:r w:rsidRPr="00925ABD">
        <w:rPr>
          <w:rFonts w:ascii="Calibri" w:eastAsia="Times New Roman" w:hAnsi="Calibri" w:cs="Calibri"/>
          <w:b/>
          <w:kern w:val="1"/>
          <w:szCs w:val="24"/>
          <w:u w:val="single"/>
          <w:lang w:eastAsia="zh-CN"/>
        </w:rPr>
        <w:t>Εάν οι προσφορές φαίνονται ασυνήθιστα χαμηλές σε σχέση με το αντικείμενο της σύμβασης</w:t>
      </w:r>
      <w:r w:rsidRPr="00925ABD">
        <w:rPr>
          <w:rFonts w:ascii="Calibri" w:eastAsia="Times New Roman" w:hAnsi="Calibri" w:cs="Calibri"/>
          <w:kern w:val="1"/>
          <w:szCs w:val="24"/>
          <w:lang w:eastAsia="zh-CN"/>
        </w:rPr>
        <w:t>, η αναθέτουσα αρχή απαιτεί από τους οικονομικούς φορείς,</w:t>
      </w:r>
      <w:r w:rsidRPr="00925ABD">
        <w:rPr>
          <w:rFonts w:ascii="Calibri" w:eastAsia="Times New Roman" w:hAnsi="Calibri" w:cs="Calibri"/>
          <w:szCs w:val="24"/>
          <w:lang w:eastAsia="zh-CN"/>
        </w:rPr>
        <w:t xml:space="preserve"> </w:t>
      </w:r>
      <w:r w:rsidRPr="00925ABD">
        <w:rPr>
          <w:rFonts w:ascii="Calibri" w:eastAsia="Times New Roman" w:hAnsi="Calibri" w:cs="Calibri"/>
          <w:kern w:val="1"/>
          <w:szCs w:val="24"/>
          <w:lang w:eastAsia="zh-CN"/>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p>
    <w:p w14:paraId="01FECA91" w14:textId="77777777" w:rsidR="00925ABD" w:rsidRPr="00925ABD" w:rsidRDefault="00925ABD" w:rsidP="00EF2325">
      <w:pPr>
        <w:suppressAutoHyphens/>
        <w:spacing w:after="120" w:line="276" w:lineRule="auto"/>
        <w:jc w:val="both"/>
        <w:textAlignment w:val="baseline"/>
        <w:rPr>
          <w:rFonts w:ascii="Calibri" w:eastAsia="Times New Roman" w:hAnsi="Calibri" w:cs="Calibri"/>
          <w:szCs w:val="24"/>
          <w:lang w:eastAsia="zh-CN"/>
        </w:rPr>
      </w:pPr>
      <w:r w:rsidRPr="00925ABD">
        <w:rPr>
          <w:rFonts w:ascii="Calibri" w:eastAsia="Times New Roman" w:hAnsi="Calibri" w:cs="Calibri"/>
          <w:b/>
          <w:kern w:val="1"/>
          <w:szCs w:val="24"/>
          <w:u w:val="single"/>
          <w:lang w:eastAsia="zh-CN"/>
        </w:rPr>
        <w:t>Στην περίπτωση ισοδύναμων προφορών</w:t>
      </w:r>
      <w:r w:rsidRPr="00925ABD">
        <w:rPr>
          <w:rFonts w:ascii="Calibri" w:eastAsia="Times New Roman" w:hAnsi="Calibri" w:cs="Calibri"/>
          <w:kern w:val="1"/>
          <w:szCs w:val="24"/>
          <w:lang w:eastAsia="zh-CN"/>
        </w:rPr>
        <w:t xml:space="preserve">, δηλαδή προσφορών με την ίδια συνολική τελική βαθμολογία μεταξύ δύο ή περισσοτέρων προσφερόντων, η ανάθεση γίνεται στην προσφορά με τη μεγαλύτερη βαθμολογία τεχνικής προσφοράς. </w:t>
      </w:r>
    </w:p>
    <w:p w14:paraId="26ADCD15" w14:textId="77777777" w:rsidR="00925ABD" w:rsidRPr="00925ABD" w:rsidRDefault="00925ABD" w:rsidP="00EF2325">
      <w:pPr>
        <w:suppressAutoHyphens/>
        <w:spacing w:after="120" w:line="276" w:lineRule="auto"/>
        <w:jc w:val="both"/>
        <w:textAlignment w:val="baseline"/>
        <w:rPr>
          <w:rFonts w:ascii="Calibri" w:eastAsia="Calibri" w:hAnsi="Calibri" w:cs="Calibri"/>
          <w:i/>
          <w:kern w:val="1"/>
          <w:szCs w:val="24"/>
          <w:lang w:eastAsia="el-GR"/>
        </w:rPr>
      </w:pPr>
      <w:r w:rsidRPr="00925ABD">
        <w:rPr>
          <w:rFonts w:ascii="Calibri" w:eastAsia="Times New Roman" w:hAnsi="Calibri" w:cs="Calibri"/>
          <w:kern w:val="1"/>
          <w:szCs w:val="24"/>
          <w:lang w:eastAsia="zh-CN"/>
        </w:rPr>
        <w:t>Αν οι ισοδύναμες προσφορές έχουν την ίδια βαθμολογία τεχνικής προσφοράς</w:t>
      </w:r>
      <w:r w:rsidRPr="00925ABD">
        <w:rPr>
          <w:rFonts w:ascii="Calibri" w:eastAsia="Times New Roman" w:hAnsi="Calibri" w:cs="Calibri"/>
          <w:i/>
          <w:kern w:val="1"/>
          <w:szCs w:val="24"/>
          <w:lang w:eastAsia="el-GR"/>
        </w:rPr>
        <w:t xml:space="preserve"> </w:t>
      </w:r>
      <w:r w:rsidRPr="00925ABD">
        <w:rPr>
          <w:rFonts w:ascii="Calibri" w:eastAsia="Times New Roman" w:hAnsi="Calibri" w:cs="Calibri"/>
          <w:kern w:val="1"/>
          <w:szCs w:val="24"/>
          <w:lang w:eastAsia="zh-CN"/>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74A15F24" w14:textId="77777777" w:rsidR="00925ABD" w:rsidRPr="00925ABD" w:rsidRDefault="00925ABD" w:rsidP="00EF2325">
      <w:pPr>
        <w:suppressAutoHyphens/>
        <w:spacing w:after="120" w:line="276" w:lineRule="auto"/>
        <w:jc w:val="both"/>
        <w:textAlignment w:val="baseline"/>
        <w:rPr>
          <w:rFonts w:ascii="Calibri" w:eastAsia="Times New Roman" w:hAnsi="Calibri" w:cs="Calibri"/>
          <w:kern w:val="1"/>
          <w:szCs w:val="24"/>
          <w:lang w:eastAsia="el-GR"/>
        </w:rPr>
      </w:pPr>
      <w:r w:rsidRPr="00925ABD">
        <w:rPr>
          <w:rFonts w:ascii="Calibri" w:eastAsia="Times New Roman" w:hAnsi="Calibri" w:cs="Calibri"/>
          <w:kern w:val="1"/>
          <w:szCs w:val="24"/>
          <w:lang w:eastAsia="el-GR"/>
        </w:rPr>
        <w:t>Στη συνέχεια, εφόσον το αποφαινόμενο όργανο της αναθέτουσας αρχής εγκρίνει το ανωτέρω πρακτικό κατάταξης των προσφορών, εκδίδεται απόφαση για τα αποτελέσματα του εν λόγω σταδίου και η αναθέτουσα</w:t>
      </w:r>
      <w:r w:rsidRPr="00925ABD">
        <w:rPr>
          <w:rFonts w:ascii="Calibri" w:eastAsia="Calibri" w:hAnsi="Calibri" w:cs="Calibri"/>
          <w:i/>
          <w:kern w:val="1"/>
          <w:szCs w:val="24"/>
          <w:lang w:eastAsia="el-GR"/>
        </w:rPr>
        <w:t xml:space="preserve"> </w:t>
      </w:r>
      <w:r w:rsidRPr="00925ABD">
        <w:rPr>
          <w:rFonts w:ascii="Calibri" w:eastAsia="Times New Roman" w:hAnsi="Calibri" w:cs="Calibri"/>
          <w:kern w:val="1"/>
          <w:szCs w:val="24"/>
          <w:lang w:eastAsia="el-GR"/>
        </w:rPr>
        <w:t xml:space="preserve">αρχή προσκαλεί εγγράφως, μέσω της λειτουργικότητας της «Επικοινωνίας» του ηλεκτρονικού διαγωνισμού στο ΕΣΗΔΗΣ, τον πρώτο σε κατάταξη προσφέροντα, στον οποίον πρόκειται να γίνει η κατακύρωση («προσωρινός ανάδοχος»), να υποβάλει τα δικαιολογητικά κατακύρωσης, σύμφωνα  με όσα ορίζονται στο άρθρο 103 και την παρ. 3.2 της παρούσας, περί πρόσκλησης για </w:t>
      </w:r>
      <w:r w:rsidRPr="00925ABD">
        <w:rPr>
          <w:rFonts w:ascii="Calibri" w:eastAsia="Times New Roman" w:hAnsi="Calibri" w:cs="Calibri"/>
          <w:kern w:val="1"/>
          <w:szCs w:val="24"/>
          <w:lang w:eastAsia="el-GR"/>
        </w:rPr>
        <w:lastRenderedPageBreak/>
        <w:t>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6DCBE7FA" w14:textId="77777777" w:rsidR="00925ABD" w:rsidRPr="00925ABD" w:rsidRDefault="00925ABD" w:rsidP="00EF2325">
      <w:pPr>
        <w:suppressAutoHyphens/>
        <w:spacing w:after="120" w:line="276" w:lineRule="auto"/>
        <w:jc w:val="both"/>
        <w:textAlignment w:val="baseline"/>
        <w:rPr>
          <w:rFonts w:ascii="Calibri" w:eastAsia="Times New Roman" w:hAnsi="Calibri" w:cs="Calibri"/>
          <w:shd w:val="clear" w:color="auto" w:fill="FFFFFF"/>
          <w:lang w:eastAsia="zh-CN"/>
        </w:rPr>
      </w:pPr>
      <w:r w:rsidRPr="00925ABD">
        <w:rPr>
          <w:rFonts w:ascii="Calibri" w:eastAsia="Times New Roman" w:hAnsi="Calibri" w:cs="Calibri"/>
          <w:shd w:val="clear" w:color="auto" w:fill="FFFFFF"/>
          <w:lang w:eastAsia="zh-CN"/>
        </w:rPr>
        <w:t>Σε κάθε περίπτωση, όταν εξ αρχής έχει υποβληθεί μία προσφορά, τα αποτελέσματα όλων των σταδίων της διαδικασίας ανάθεσης, ήτοι Δικαιολογητικών Συμμετοχής, Τεχνικής Προσφοράς και Οικονομικής Προσφοράς, επικυρώνονται με την απόφαση κατακύρωσης του άρθρου 105 του ν. 4412/2016, σύμφωνα με την παράγραφο 3.3 της παρούσας, που εκδίδεται μετά το πέρας και του τελευταίου σταδίου της διαδικασίας. Κατά της ανωτέρω απόφασης χωρεί προδικαστική προσφυγή ενώπιον της ΑΕΠΠ σύμφωνα με όσα προβλέπονται στην παράγραφο 3.4 της παρούσας.</w:t>
      </w:r>
    </w:p>
    <w:p w14:paraId="120C4DCB" w14:textId="77777777" w:rsidR="00925ABD" w:rsidRPr="00EF2325" w:rsidRDefault="00925ABD" w:rsidP="00EF2325">
      <w:pPr>
        <w:autoSpaceDE w:val="0"/>
        <w:autoSpaceDN w:val="0"/>
        <w:spacing w:after="120" w:line="276" w:lineRule="auto"/>
        <w:jc w:val="both"/>
        <w:rPr>
          <w:rFonts w:ascii="Calibri" w:eastAsia="Calibri" w:hAnsi="Calibri" w:cs="Times New Roman"/>
          <w:b/>
          <w:u w:val="single"/>
        </w:rPr>
      </w:pPr>
      <w:r w:rsidRPr="00EF2325">
        <w:rPr>
          <w:rFonts w:ascii="Calibri" w:eastAsia="Calibri" w:hAnsi="Calibri" w:cs="Times New Roman"/>
          <w:b/>
          <w:u w:val="single"/>
        </w:rPr>
        <w:t xml:space="preserve">Συμπλήρωση – αποσαφήνιση πληροφοριών και δικαιολογητικών </w:t>
      </w:r>
    </w:p>
    <w:p w14:paraId="7D110DF4" w14:textId="77777777" w:rsidR="00925ABD" w:rsidRPr="00EF2325" w:rsidRDefault="00925ABD" w:rsidP="00EF2325">
      <w:pPr>
        <w:autoSpaceDE w:val="0"/>
        <w:autoSpaceDN w:val="0"/>
        <w:spacing w:after="120" w:line="276" w:lineRule="auto"/>
        <w:jc w:val="both"/>
        <w:rPr>
          <w:rFonts w:ascii="Calibri" w:eastAsia="Calibri" w:hAnsi="Calibri" w:cs="Times New Roman"/>
        </w:rPr>
      </w:pPr>
      <w:r w:rsidRPr="00EF2325">
        <w:rPr>
          <w:rFonts w:ascii="Calibri" w:eastAsia="Calibri" w:hAnsi="Calibri" w:cs="Times New Roman"/>
        </w:rPr>
        <w:t xml:space="preserve">Κατά την διαδικασία αξιολόγησης των προσφορών, η αναθέτουσα αρχή μπορεί να καλεί εγγράφως τους προσφέροντες να διευκρινίζουν ή να συμπληρώνουν τα έγγραφα ή δικαιολογητικά που έχουν υποβάλει, μέσα σε εύλογη προθεσμία, η οποία δεν μπορεί να είναι μικρότερη από επτά (7) ημέρες από την ημερομηνία κοινοποίησης σε αυτούς της σχετικής πρόσκλησης, σύμφωνα με το άρθρο 102 του ν. 4412/2016. </w:t>
      </w:r>
    </w:p>
    <w:p w14:paraId="1251461A" w14:textId="77777777" w:rsidR="00925ABD" w:rsidRPr="00EF2325" w:rsidRDefault="00925ABD" w:rsidP="00EF2325">
      <w:pPr>
        <w:autoSpaceDE w:val="0"/>
        <w:autoSpaceDN w:val="0"/>
        <w:spacing w:after="120" w:line="276" w:lineRule="auto"/>
        <w:jc w:val="both"/>
        <w:rPr>
          <w:rFonts w:ascii="Calibri" w:eastAsia="Times New Roman" w:hAnsi="Calibri" w:cs="Calibri"/>
          <w:lang w:eastAsia="x-none"/>
        </w:rPr>
      </w:pPr>
      <w:r w:rsidRPr="00EF2325">
        <w:rPr>
          <w:rFonts w:ascii="Calibri" w:eastAsia="Calibri" w:hAnsi="Calibri" w:cs="Times New Roman"/>
        </w:rPr>
        <w:t>Η αναθέτουσα αρχή μπορεί να καλεί εγγράφως του προσφέροντες να διευκρινίσουν μέσα σε εύλογη προθεσμία, η οποία δεν μπορεί να είναι μικρότερη από επτά (7) ημέρες από την ημερομηνία κοινοποίησης της σχετικής πρόσκλησης σε αυτούς, το περιεχόμενο της τεχνικής ή οικονομικής προσφοράς που έχουν υποβάλει, σύμφωνα με το άρθρο 102 του ν. 4412/2016.</w:t>
      </w:r>
    </w:p>
    <w:p w14:paraId="077C1B4F" w14:textId="694539D6" w:rsidR="00EF2325" w:rsidRPr="00EF2325" w:rsidRDefault="00EF2325" w:rsidP="00EF2325">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bookmarkStart w:id="71" w:name="_Toc158813719"/>
      <w:r w:rsidRPr="00EF2325">
        <w:rPr>
          <w:rFonts w:ascii="Calibri" w:eastAsia="Times New Roman" w:hAnsi="Calibri" w:cs="Arial"/>
          <w:b/>
          <w:color w:val="002060"/>
          <w:sz w:val="24"/>
          <w:lang w:eastAsia="zh-CN"/>
        </w:rPr>
        <w:t>3.2</w:t>
      </w:r>
      <w:r w:rsidRPr="00EF2325">
        <w:rPr>
          <w:rFonts w:ascii="Calibri" w:eastAsia="Times New Roman" w:hAnsi="Calibri" w:cs="Arial"/>
          <w:b/>
          <w:color w:val="002060"/>
          <w:sz w:val="24"/>
          <w:lang w:eastAsia="zh-CN"/>
        </w:rPr>
        <w:tab/>
        <w:t>Πρόσκληση υποβολής δικαιολογητικών προσωρινού αναδόχου - Δικαιολογητικά προσωρινού αναδόχου</w:t>
      </w:r>
      <w:bookmarkEnd w:id="71"/>
    </w:p>
    <w:p w14:paraId="6849BFCB" w14:textId="6BFCE81E" w:rsidR="00627A70" w:rsidRPr="00F84773" w:rsidRDefault="00627A70" w:rsidP="000E7388">
      <w:pPr>
        <w:suppressAutoHyphens/>
        <w:spacing w:after="120" w:line="276" w:lineRule="auto"/>
        <w:jc w:val="both"/>
        <w:rPr>
          <w:rFonts w:ascii="Calibri" w:eastAsia="Times New Roman" w:hAnsi="Calibri" w:cs="Calibri"/>
          <w:szCs w:val="24"/>
          <w:lang w:eastAsia="ar-SA"/>
        </w:rPr>
      </w:pPr>
      <w:r w:rsidRPr="00D7430E">
        <w:rPr>
          <w:rFonts w:ascii="Calibri" w:eastAsia="Times New Roman" w:hAnsi="Calibri" w:cs="Calibri"/>
          <w:szCs w:val="24"/>
          <w:lang w:eastAsia="ar-SA"/>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w:t>
      </w:r>
      <w:r w:rsidRPr="00D7430E">
        <w:rPr>
          <w:rFonts w:ascii="Calibri" w:eastAsia="Times New Roman" w:hAnsi="Calibri" w:cs="Calibri"/>
          <w:b/>
          <w:szCs w:val="24"/>
          <w:u w:val="single"/>
          <w:lang w:eastAsia="ar-SA"/>
        </w:rPr>
        <w:t xml:space="preserve">υποβάλει εντός </w:t>
      </w:r>
      <w:r w:rsidRPr="00D8793B">
        <w:rPr>
          <w:rFonts w:ascii="Calibri" w:eastAsia="Times New Roman" w:hAnsi="Calibri" w:cs="Calibri"/>
          <w:b/>
          <w:szCs w:val="24"/>
          <w:u w:val="single"/>
          <w:lang w:eastAsia="ar-SA"/>
        </w:rPr>
        <w:t>προθεσμίας δέκα (10) ημερών</w:t>
      </w:r>
      <w:r w:rsidRPr="00D8793B">
        <w:rPr>
          <w:rFonts w:ascii="Calibri" w:eastAsia="Times New Roman" w:hAnsi="Calibri" w:cs="Calibri"/>
          <w:szCs w:val="24"/>
          <w:lang w:eastAsia="ar-SA"/>
        </w:rPr>
        <w:t xml:space="preserve"> από την κοινοποίηση της σχετικής  </w:t>
      </w:r>
      <w:r w:rsidRPr="00F84773">
        <w:rPr>
          <w:rFonts w:ascii="Calibri" w:eastAsia="Times New Roman" w:hAnsi="Calibri" w:cs="Calibri"/>
          <w:szCs w:val="24"/>
          <w:lang w:eastAsia="ar-SA"/>
        </w:rPr>
        <w:t>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w:t>
      </w:r>
      <w:r w:rsidR="00F84773" w:rsidRPr="00F84773">
        <w:rPr>
          <w:rFonts w:ascii="Calibri" w:eastAsia="Times New Roman" w:hAnsi="Calibri" w:cs="Calibri"/>
          <w:szCs w:val="24"/>
          <w:lang w:eastAsia="ar-SA"/>
        </w:rPr>
        <w:t>8</w:t>
      </w:r>
      <w:r w:rsidRPr="00F84773">
        <w:rPr>
          <w:rFonts w:ascii="Calibri" w:eastAsia="Times New Roman" w:hAnsi="Calibri" w:cs="Calibri"/>
          <w:szCs w:val="24"/>
          <w:lang w:eastAsia="ar-SA"/>
        </w:rPr>
        <w:t xml:space="preserve">  αυτής. </w:t>
      </w:r>
      <w:r w:rsidR="004E0264" w:rsidRPr="00F84773">
        <w:rPr>
          <w:rFonts w:ascii="Calibri" w:eastAsia="Times New Roman" w:hAnsi="Calibri" w:cs="Calibri"/>
          <w:szCs w:val="24"/>
          <w:lang w:eastAsia="ar-SA"/>
        </w:rPr>
        <w:t xml:space="preserve">  </w:t>
      </w:r>
    </w:p>
    <w:p w14:paraId="704FC38F" w14:textId="77777777" w:rsidR="00627A70" w:rsidRPr="00F84773" w:rsidRDefault="00627A70" w:rsidP="000E7388">
      <w:pPr>
        <w:suppressAutoHyphens/>
        <w:spacing w:after="120" w:line="276" w:lineRule="auto"/>
        <w:jc w:val="both"/>
        <w:rPr>
          <w:rFonts w:ascii="Calibri" w:eastAsia="Times New Roman" w:hAnsi="Calibri" w:cs="Calibri"/>
          <w:szCs w:val="24"/>
          <w:lang w:eastAsia="ar-SA"/>
        </w:rPr>
      </w:pPr>
      <w:r w:rsidRPr="00F84773">
        <w:rPr>
          <w:rFonts w:ascii="Calibri" w:eastAsia="Times New Roman" w:hAnsi="Calibri" w:cs="Calibri"/>
          <w:b/>
          <w:szCs w:val="24"/>
          <w:u w:val="single"/>
          <w:lang w:eastAsia="ar-SA"/>
        </w:rPr>
        <w:t xml:space="preserve">Ειδικότερα, το σύνολο των στοιχείων και δικαιολογητικών της ως άνω παραγράφου αποστέλλονται από αυτόν σε μορφή ηλεκτρονικών αρχείων με </w:t>
      </w:r>
      <w:proofErr w:type="spellStart"/>
      <w:r w:rsidRPr="00F84773">
        <w:rPr>
          <w:rFonts w:ascii="Calibri" w:eastAsia="Times New Roman" w:hAnsi="Calibri" w:cs="Calibri"/>
          <w:b/>
          <w:szCs w:val="24"/>
          <w:u w:val="single"/>
          <w:lang w:eastAsia="ar-SA"/>
        </w:rPr>
        <w:t>μορφότυπο</w:t>
      </w:r>
      <w:proofErr w:type="spellEnd"/>
      <w:r w:rsidRPr="00F84773">
        <w:rPr>
          <w:rFonts w:ascii="Calibri" w:eastAsia="Times New Roman" w:hAnsi="Calibri" w:cs="Calibri"/>
          <w:b/>
          <w:szCs w:val="24"/>
          <w:u w:val="single"/>
          <w:lang w:eastAsia="ar-SA"/>
        </w:rPr>
        <w:t xml:space="preserve"> PDF</w:t>
      </w:r>
      <w:r w:rsidRPr="00F84773">
        <w:rPr>
          <w:rFonts w:ascii="Calibri" w:eastAsia="Times New Roman" w:hAnsi="Calibri" w:cs="Calibri"/>
          <w:szCs w:val="24"/>
          <w:lang w:eastAsia="ar-SA"/>
        </w:rPr>
        <w:t>, σύμφωνα με τα ειδικώς οριζόμενα στην παράγραφο 2.4.2.5 της παρούσας.</w:t>
      </w:r>
    </w:p>
    <w:p w14:paraId="3F0E259B" w14:textId="77777777" w:rsidR="00627A70" w:rsidRPr="00D7430E" w:rsidRDefault="00627A70" w:rsidP="000E7388">
      <w:pPr>
        <w:suppressAutoHyphens/>
        <w:spacing w:after="120" w:line="276" w:lineRule="auto"/>
        <w:jc w:val="both"/>
        <w:rPr>
          <w:rFonts w:ascii="Calibri" w:eastAsia="Times New Roman" w:hAnsi="Calibri" w:cs="Calibri"/>
          <w:strike/>
          <w:szCs w:val="24"/>
          <w:lang w:eastAsia="ar-SA"/>
        </w:rPr>
      </w:pPr>
      <w:r w:rsidRPr="00F84773">
        <w:rPr>
          <w:rFonts w:ascii="Calibri" w:eastAsia="Times New Roman" w:hAnsi="Calibri" w:cs="Calibri"/>
          <w:szCs w:val="24"/>
          <w:lang w:eastAsia="ar-SA"/>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 σύμφωνα με τα προβλεπόμενα στις διατάξεις της ως άνω παραγράφου 2.4.2.5.</w:t>
      </w:r>
      <w:r w:rsidRPr="00D7430E">
        <w:rPr>
          <w:rFonts w:ascii="Calibri" w:eastAsia="Times New Roman" w:hAnsi="Calibri" w:cs="Calibri"/>
          <w:szCs w:val="24"/>
          <w:lang w:eastAsia="ar-SA"/>
        </w:rPr>
        <w:t xml:space="preserve"> </w:t>
      </w:r>
    </w:p>
    <w:p w14:paraId="1CC59170" w14:textId="77777777" w:rsidR="00627A70" w:rsidRPr="00D7430E" w:rsidRDefault="00627A70" w:rsidP="000E7388">
      <w:pPr>
        <w:suppressAutoHyphens/>
        <w:spacing w:after="120" w:line="276" w:lineRule="auto"/>
        <w:jc w:val="both"/>
        <w:rPr>
          <w:rFonts w:ascii="Calibri" w:eastAsia="Times New Roman" w:hAnsi="Calibri" w:cs="Calibri"/>
          <w:szCs w:val="24"/>
          <w:lang w:eastAsia="ar-SA"/>
        </w:rPr>
      </w:pPr>
      <w:r w:rsidRPr="00D7430E">
        <w:rPr>
          <w:rFonts w:ascii="Calibri" w:eastAsia="Times New Roman" w:hAnsi="Calibri" w:cs="Calibri"/>
          <w:szCs w:val="24"/>
          <w:lang w:eastAsia="ar-SA"/>
        </w:rPr>
        <w:t xml:space="preserve">Αν δεν προσκομισθούν τα παραπάνω δικαιολογητικά ή υπάρχουν ελλείψεις σε αυτά που </w:t>
      </w:r>
      <w:proofErr w:type="spellStart"/>
      <w:r w:rsidRPr="00D7430E">
        <w:rPr>
          <w:rFonts w:ascii="Calibri" w:eastAsia="Times New Roman" w:hAnsi="Calibri" w:cs="Calibri"/>
          <w:szCs w:val="24"/>
          <w:lang w:eastAsia="ar-SA"/>
        </w:rPr>
        <w:t>υπoβλήθηκαν</w:t>
      </w:r>
      <w:proofErr w:type="spellEnd"/>
      <w:r w:rsidRPr="00D7430E">
        <w:rPr>
          <w:rFonts w:ascii="Calibri" w:eastAsia="Times New Roman" w:hAnsi="Calibri" w:cs="Calibri"/>
          <w:szCs w:val="24"/>
          <w:lang w:eastAsia="ar-SA"/>
        </w:rPr>
        <w:t xml:space="preserve">,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w:t>
      </w:r>
      <w:r w:rsidRPr="00D7430E">
        <w:rPr>
          <w:rFonts w:ascii="Calibri" w:eastAsia="Times New Roman" w:hAnsi="Calibri" w:cs="Calibri"/>
          <w:szCs w:val="24"/>
          <w:lang w:eastAsia="ar-SA"/>
        </w:rPr>
        <w:lastRenderedPageBreak/>
        <w:t>του άρθρου 102 του ν. 4412/2016, εντός δέκα (10) ημερών από την κοινοποίηση της σχετικής πρόσκλησης σε αυτόν.</w:t>
      </w:r>
    </w:p>
    <w:p w14:paraId="62693F44" w14:textId="77777777" w:rsidR="00627A70" w:rsidRPr="00D7430E" w:rsidRDefault="00627A70" w:rsidP="000E7388">
      <w:pPr>
        <w:suppressAutoHyphens/>
        <w:spacing w:after="120" w:line="276" w:lineRule="auto"/>
        <w:jc w:val="both"/>
        <w:rPr>
          <w:rFonts w:ascii="Calibri" w:eastAsia="Times New Roman" w:hAnsi="Calibri" w:cs="Calibri"/>
          <w:szCs w:val="24"/>
          <w:lang w:eastAsia="ar-SA"/>
        </w:rPr>
      </w:pPr>
      <w:r w:rsidRPr="00D7430E">
        <w:rPr>
          <w:rFonts w:ascii="Calibri" w:eastAsia="Times New Roman" w:hAnsi="Calibri" w:cs="Calibri"/>
          <w:szCs w:val="24"/>
          <w:lang w:eastAsia="ar-SA"/>
        </w:rPr>
        <w:t xml:space="preserve">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D7430E">
        <w:rPr>
          <w:rFonts w:ascii="Calibri" w:eastAsia="Times New Roman" w:hAnsi="Calibri" w:cs="Calibri"/>
          <w:szCs w:val="24"/>
          <w:lang w:eastAsia="ar-SA"/>
        </w:rPr>
        <w:t>κατ</w:t>
      </w:r>
      <w:proofErr w:type="spellEnd"/>
      <w:r w:rsidRPr="00D7430E">
        <w:rPr>
          <w:rFonts w:ascii="Calibri" w:eastAsia="Times New Roman" w:hAnsi="Calibri" w:cs="Calibri"/>
          <w:szCs w:val="24"/>
          <w:lang w:eastAsia="ar-SA"/>
        </w:rPr>
        <w:t>΄ εφαρμογή της διάταξης του πρώτου εδαφίου της παρ. 5 του άρθρου 79  του ν. 4412/2016, τηρουμένων των αρχών της ίσης μεταχείρισης και της διαφάνειας.</w:t>
      </w:r>
    </w:p>
    <w:p w14:paraId="7AACFBC6" w14:textId="77777777" w:rsidR="00627A70" w:rsidRPr="00955C7B" w:rsidRDefault="00627A70" w:rsidP="000E7388">
      <w:pPr>
        <w:suppressAutoHyphens/>
        <w:spacing w:after="120" w:line="276" w:lineRule="auto"/>
        <w:jc w:val="both"/>
        <w:rPr>
          <w:rFonts w:ascii="Calibri" w:eastAsia="Times New Roman" w:hAnsi="Calibri" w:cs="Calibri"/>
          <w:szCs w:val="24"/>
          <w:u w:val="single"/>
          <w:lang w:eastAsia="ar-SA"/>
        </w:rPr>
      </w:pPr>
      <w:r w:rsidRPr="00955C7B">
        <w:rPr>
          <w:rFonts w:ascii="Calibri" w:eastAsia="Times New Roman" w:hAnsi="Calibri" w:cs="Calibri"/>
          <w:szCs w:val="24"/>
          <w:u w:val="single"/>
          <w:lang w:eastAsia="ar-SA"/>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5943E698" w14:textId="77777777" w:rsidR="00627A70" w:rsidRPr="00D7430E" w:rsidRDefault="00627A70" w:rsidP="000E7388">
      <w:pPr>
        <w:suppressAutoHyphens/>
        <w:spacing w:after="120" w:line="276" w:lineRule="auto"/>
        <w:jc w:val="both"/>
        <w:rPr>
          <w:rFonts w:ascii="Calibri" w:eastAsia="Times New Roman" w:hAnsi="Calibri" w:cs="Calibri"/>
          <w:szCs w:val="24"/>
          <w:lang w:eastAsia="ar-SA"/>
        </w:rPr>
      </w:pPr>
      <w:r w:rsidRPr="00D7430E">
        <w:rPr>
          <w:rFonts w:ascii="Calibri" w:eastAsia="Times New Roman" w:hAnsi="Calibri" w:cs="Calibri"/>
          <w:szCs w:val="24"/>
          <w:lang w:eastAsia="ar-SA"/>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14:paraId="1CF2453D" w14:textId="6B91DD55" w:rsidR="000E7388" w:rsidRPr="00D8793B" w:rsidRDefault="00627A70" w:rsidP="000E7388">
      <w:pPr>
        <w:spacing w:line="276" w:lineRule="auto"/>
        <w:jc w:val="both"/>
        <w:rPr>
          <w:rFonts w:ascii="Calibri" w:eastAsia="Times New Roman" w:hAnsi="Calibri" w:cs="Calibri"/>
          <w:szCs w:val="24"/>
          <w:lang w:eastAsia="ar-SA"/>
        </w:rPr>
      </w:pPr>
      <w:proofErr w:type="spellStart"/>
      <w:r w:rsidRPr="00D7430E">
        <w:rPr>
          <w:rFonts w:ascii="Calibri" w:eastAsia="Times New Roman" w:hAnsi="Calibri" w:cs="Calibri"/>
          <w:szCs w:val="24"/>
          <w:lang w:eastAsia="ar-SA"/>
        </w:rPr>
        <w:t>ii</w:t>
      </w:r>
      <w:proofErr w:type="spellEnd"/>
      <w:r w:rsidRPr="00D7430E">
        <w:rPr>
          <w:rFonts w:ascii="Calibri" w:eastAsia="Times New Roman" w:hAnsi="Calibri" w:cs="Calibri"/>
          <w:szCs w:val="24"/>
          <w:lang w:eastAsia="ar-SA"/>
        </w:rPr>
        <w:t xml:space="preserve">)  δεν υποβληθούν στο προκαθορισμένο χρονικό διάστημα τα απαιτούμενα πρωτότυπα ή αντίγραφα των παραπάνω </w:t>
      </w:r>
      <w:r w:rsidRPr="00D8793B">
        <w:rPr>
          <w:rFonts w:ascii="Calibri" w:eastAsia="Times New Roman" w:hAnsi="Calibri" w:cs="Calibri"/>
          <w:szCs w:val="24"/>
          <w:lang w:eastAsia="ar-SA"/>
        </w:rPr>
        <w:t xml:space="preserve">δικαιολογητικών, </w:t>
      </w:r>
      <w:r w:rsidR="00955C7B" w:rsidRPr="00D8793B">
        <w:rPr>
          <w:rFonts w:ascii="Calibri" w:eastAsia="Times New Roman" w:hAnsi="Calibri" w:cs="Calibri"/>
          <w:szCs w:val="24"/>
          <w:lang w:eastAsia="ar-SA"/>
        </w:rPr>
        <w:t>ή</w:t>
      </w:r>
    </w:p>
    <w:p w14:paraId="1556FDD8" w14:textId="14FBB8D9" w:rsidR="00627A70" w:rsidRPr="00D7430E" w:rsidRDefault="00627A70" w:rsidP="000E7388">
      <w:pPr>
        <w:spacing w:line="276" w:lineRule="auto"/>
        <w:jc w:val="both"/>
        <w:rPr>
          <w:rFonts w:ascii="Calibri" w:eastAsia="Times New Roman" w:hAnsi="Calibri" w:cs="Calibri"/>
          <w:szCs w:val="24"/>
          <w:lang w:eastAsia="ar-SA"/>
        </w:rPr>
      </w:pPr>
      <w:proofErr w:type="spellStart"/>
      <w:r w:rsidRPr="00D8793B">
        <w:rPr>
          <w:rFonts w:ascii="Calibri" w:eastAsia="Times New Roman" w:hAnsi="Calibri" w:cs="Calibri"/>
          <w:szCs w:val="24"/>
          <w:lang w:eastAsia="ar-SA"/>
        </w:rPr>
        <w:t>iii</w:t>
      </w:r>
      <w:proofErr w:type="spellEnd"/>
      <w:r w:rsidRPr="00D8793B">
        <w:rPr>
          <w:rFonts w:ascii="Calibri" w:eastAsia="Times New Roman" w:hAnsi="Calibri" w:cs="Calibri"/>
          <w:szCs w:val="24"/>
          <w:lang w:eastAsia="ar-SA"/>
        </w:rPr>
        <w:t>)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μιας ή περισσοτέρων από τις απαιτήσεις των κριτηρίων ποιοτικής επιλογής σύμφωνα με</w:t>
      </w:r>
      <w:r w:rsidR="00B93B88" w:rsidRPr="00D8793B">
        <w:rPr>
          <w:rFonts w:ascii="Calibri" w:eastAsia="Times New Roman" w:hAnsi="Calibri" w:cs="Calibri"/>
          <w:szCs w:val="24"/>
          <w:lang w:eastAsia="ar-SA"/>
        </w:rPr>
        <w:t xml:space="preserve"> τις παραγράφους 2.2.4 έως 2.2.</w:t>
      </w:r>
      <w:r w:rsidR="00F84773">
        <w:rPr>
          <w:rFonts w:ascii="Calibri" w:eastAsia="Times New Roman" w:hAnsi="Calibri" w:cs="Calibri"/>
          <w:szCs w:val="24"/>
          <w:lang w:eastAsia="ar-SA"/>
        </w:rPr>
        <w:t>8</w:t>
      </w:r>
      <w:r w:rsidRPr="00D8793B">
        <w:rPr>
          <w:rFonts w:ascii="Calibri" w:eastAsia="Times New Roman" w:hAnsi="Calibri" w:cs="Calibri"/>
          <w:szCs w:val="24"/>
          <w:lang w:eastAsia="ar-SA"/>
        </w:rPr>
        <w:t xml:space="preserve"> (κριτήρια ποιοτικής επιλογής) της</w:t>
      </w:r>
      <w:r w:rsidRPr="00D7430E">
        <w:rPr>
          <w:rFonts w:ascii="Calibri" w:eastAsia="Times New Roman" w:hAnsi="Calibri" w:cs="Calibri"/>
          <w:szCs w:val="24"/>
          <w:lang w:eastAsia="ar-SA"/>
        </w:rPr>
        <w:t xml:space="preserve"> παρούσας, </w:t>
      </w:r>
    </w:p>
    <w:p w14:paraId="4555024A" w14:textId="77777777" w:rsidR="00627A70" w:rsidRPr="00D7430E" w:rsidRDefault="00627A70" w:rsidP="000E7388">
      <w:pPr>
        <w:suppressAutoHyphens/>
        <w:spacing w:after="120" w:line="276" w:lineRule="auto"/>
        <w:jc w:val="both"/>
        <w:rPr>
          <w:rFonts w:ascii="Calibri" w:eastAsia="Times New Roman" w:hAnsi="Calibri" w:cs="Calibri"/>
          <w:szCs w:val="24"/>
          <w:lang w:eastAsia="ar-SA"/>
        </w:rPr>
      </w:pPr>
      <w:r w:rsidRPr="00D7430E">
        <w:rPr>
          <w:rFonts w:ascii="Calibri" w:eastAsia="Times New Roman" w:hAnsi="Calibri" w:cs="Calibri"/>
          <w:szCs w:val="24"/>
          <w:lang w:eastAsia="ar-SA"/>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w:t>
      </w:r>
      <w:r w:rsidRPr="00D7430E">
        <w:rPr>
          <w:rFonts w:ascii="Calibri" w:eastAsia="Times New Roman" w:hAnsi="Calibri" w:cs="Calibri"/>
          <w:i/>
          <w:szCs w:val="24"/>
          <w:lang w:eastAsia="el-GR"/>
        </w:rPr>
        <w:t xml:space="preserve"> </w:t>
      </w:r>
      <w:r w:rsidRPr="00D7430E">
        <w:rPr>
          <w:rFonts w:ascii="Calibri" w:eastAsia="Times New Roman" w:hAnsi="Calibri" w:cs="Calibri"/>
          <w:szCs w:val="24"/>
          <w:lang w:eastAsia="ar-SA"/>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D7430E">
        <w:rPr>
          <w:rFonts w:ascii="Calibri" w:eastAsia="Times New Roman" w:hAnsi="Calibri" w:cs="Calibri"/>
          <w:szCs w:val="24"/>
          <w:lang w:eastAsia="ar-SA"/>
        </w:rPr>
        <w:t>οψιγενείς</w:t>
      </w:r>
      <w:proofErr w:type="spellEnd"/>
      <w:r w:rsidRPr="00D7430E">
        <w:rPr>
          <w:rFonts w:ascii="Calibri" w:eastAsia="Times New Roman" w:hAnsi="Calibri" w:cs="Calibri"/>
          <w:szCs w:val="24"/>
          <w:lang w:eastAsia="ar-SA"/>
        </w:rPr>
        <w:t xml:space="preserve"> μεταβολές), δεν καταπίπτει υπέρ της Αναθέτουσας Αρχής η εγγύηση συμμετοχής του. </w:t>
      </w:r>
    </w:p>
    <w:p w14:paraId="69459AE9" w14:textId="77777777" w:rsidR="00627A70" w:rsidRPr="00D7430E" w:rsidRDefault="00627A70" w:rsidP="000E7388">
      <w:pPr>
        <w:suppressAutoHyphens/>
        <w:spacing w:after="120" w:line="276" w:lineRule="auto"/>
        <w:jc w:val="both"/>
        <w:rPr>
          <w:rFonts w:ascii="Calibri" w:eastAsia="Times New Roman" w:hAnsi="Calibri" w:cs="Calibri"/>
          <w:szCs w:val="24"/>
          <w:lang w:eastAsia="ar-SA"/>
        </w:rPr>
      </w:pPr>
      <w:r w:rsidRPr="00D7430E">
        <w:rPr>
          <w:rFonts w:ascii="Calibri" w:eastAsia="Times New Roman" w:hAnsi="Calibri" w:cs="Calibri"/>
          <w:szCs w:val="24"/>
          <w:lang w:eastAsia="ar-SA"/>
        </w:rPr>
        <w:t xml:space="preserve">Αν κανένας από τους προσφέροντες δεν υποβάλλει αληθή ή ακριβή δήλωση </w:t>
      </w:r>
      <w:r w:rsidRPr="00D7430E">
        <w:rPr>
          <w:rFonts w:ascii="Calibri" w:eastAsia="Times New Roman" w:hAnsi="Calibri" w:cs="Calibri"/>
          <w:b/>
          <w:szCs w:val="24"/>
          <w:lang w:eastAsia="ar-SA"/>
        </w:rPr>
        <w:t>ή</w:t>
      </w:r>
      <w:r w:rsidRPr="00D7430E">
        <w:rPr>
          <w:rFonts w:ascii="Calibri" w:eastAsia="Times New Roman" w:hAnsi="Calibri" w:cs="Calibri"/>
          <w:szCs w:val="24"/>
          <w:lang w:eastAsia="ar-SA"/>
        </w:rPr>
        <w:t xml:space="preserve"> δεν προσκομίσει ένα ή περισσότερα από τα απαιτούμενα έγγραφα και δικαιολογητικά </w:t>
      </w:r>
      <w:r w:rsidRPr="00D7430E">
        <w:rPr>
          <w:rFonts w:ascii="Calibri" w:eastAsia="Times New Roman" w:hAnsi="Calibri" w:cs="Calibri"/>
          <w:b/>
          <w:szCs w:val="24"/>
          <w:lang w:eastAsia="ar-SA"/>
        </w:rPr>
        <w:t>ή</w:t>
      </w:r>
      <w:r w:rsidRPr="00D7430E">
        <w:rPr>
          <w:rFonts w:ascii="Calibri" w:eastAsia="Times New Roman" w:hAnsi="Calibri" w:cs="Calibri"/>
          <w:szCs w:val="24"/>
          <w:lang w:eastAsia="ar-SA"/>
        </w:rPr>
        <w:t xml:space="preserve"> δεν αποδείξει ότι: α) δεν βρίσκεται σε μία από τις καταστάσεις της παραγράφου 2.2.3 της παρούσας διακήρυξης και β) </w:t>
      </w:r>
      <w:r w:rsidRPr="0022750B">
        <w:rPr>
          <w:rFonts w:ascii="Calibri" w:eastAsia="Times New Roman" w:hAnsi="Calibri" w:cs="Calibri"/>
          <w:szCs w:val="24"/>
          <w:lang w:eastAsia="ar-SA"/>
        </w:rPr>
        <w:t>πληροί τα σχετικά κριτήρια ποιοτικής επιλογής τα οποία έχουν καθοριστεί σύμφωνα με τις παραγράφους 2.2.4 -2.2.8</w:t>
      </w:r>
      <w:r w:rsidRPr="00D7430E">
        <w:rPr>
          <w:rFonts w:ascii="Calibri" w:eastAsia="Times New Roman" w:hAnsi="Calibri" w:cs="Calibri"/>
          <w:szCs w:val="24"/>
          <w:lang w:eastAsia="ar-SA"/>
        </w:rPr>
        <w:t xml:space="preserve"> της παρούσας διακήρυξης, η διαδικασία ματαιώνεται. </w:t>
      </w:r>
    </w:p>
    <w:p w14:paraId="2E54C82B" w14:textId="77777777" w:rsidR="00627A70" w:rsidRPr="00D7430E" w:rsidRDefault="00627A70" w:rsidP="000E7388">
      <w:pPr>
        <w:suppressAutoHyphens/>
        <w:spacing w:after="120" w:line="276" w:lineRule="auto"/>
        <w:jc w:val="both"/>
        <w:rPr>
          <w:rFonts w:ascii="Calibri" w:eastAsia="Times New Roman" w:hAnsi="Calibri" w:cs="Calibri"/>
          <w:szCs w:val="24"/>
          <w:lang w:eastAsia="ar-SA"/>
        </w:rPr>
      </w:pPr>
      <w:r w:rsidRPr="00D7430E">
        <w:rPr>
          <w:rFonts w:ascii="Calibri" w:eastAsia="Times New Roman" w:hAnsi="Calibri" w:cs="Calibri"/>
          <w:szCs w:val="24"/>
          <w:lang w:eastAsia="ar-SA"/>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7C7EFE6D" w14:textId="7DA29BBD" w:rsidR="003C3F26" w:rsidRPr="00D7430E" w:rsidRDefault="00627A70" w:rsidP="00990267">
      <w:pPr>
        <w:suppressAutoHyphens/>
        <w:spacing w:after="120" w:line="276" w:lineRule="auto"/>
        <w:jc w:val="both"/>
        <w:rPr>
          <w:rFonts w:ascii="Calibri" w:eastAsia="Times New Roman" w:hAnsi="Calibri" w:cs="Arial"/>
          <w:sz w:val="24"/>
          <w:szCs w:val="24"/>
          <w:lang w:eastAsia="el-GR"/>
        </w:rPr>
      </w:pPr>
      <w:r w:rsidRPr="00D7430E">
        <w:rPr>
          <w:rFonts w:ascii="Calibri" w:eastAsia="Times New Roman" w:hAnsi="Calibri" w:cs="Calibri"/>
          <w:szCs w:val="24"/>
          <w:lang w:eastAsia="ar-SA"/>
        </w:rPr>
        <w:lastRenderedPageBreak/>
        <w:t xml:space="preserve">Επισημαίνεται ότι, η αναθέτουσα αρχή, αιτιολογημένα και κατόπιν γνώμης της αρμόδιας επιτροπής του διαγωνισμού, μπορεί να  κατακυρώσει τη σύμβαση για </w:t>
      </w:r>
      <w:r w:rsidRPr="00D8793B">
        <w:rPr>
          <w:rFonts w:ascii="Calibri" w:eastAsia="Times New Roman" w:hAnsi="Calibri" w:cs="Calibri"/>
          <w:szCs w:val="24"/>
          <w:lang w:eastAsia="ar-SA"/>
        </w:rPr>
        <w:t xml:space="preserve">ολόκληρη ή μεγαλύτερη ή μικρότερη ποσότητα των παρεχόμενων υπηρεσιών από αυτή που καθορίζεται στην παράγραφο </w:t>
      </w:r>
      <w:r w:rsidR="00990267" w:rsidRPr="00D8793B">
        <w:rPr>
          <w:rFonts w:ascii="Calibri" w:eastAsia="Times New Roman" w:hAnsi="Calibri" w:cs="Calibri"/>
          <w:szCs w:val="24"/>
          <w:lang w:eastAsia="ar-SA"/>
        </w:rPr>
        <w:t>1.3.3</w:t>
      </w:r>
    </w:p>
    <w:p w14:paraId="7185B0AC" w14:textId="77777777" w:rsidR="00955C7B" w:rsidRPr="00955C7B" w:rsidRDefault="00955C7B" w:rsidP="00955C7B">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bookmarkStart w:id="72" w:name="_Toc158813720"/>
      <w:r w:rsidRPr="00955C7B">
        <w:rPr>
          <w:rFonts w:ascii="Calibri" w:eastAsia="Times New Roman" w:hAnsi="Calibri" w:cs="Arial"/>
          <w:b/>
          <w:color w:val="002060"/>
          <w:sz w:val="24"/>
          <w:lang w:eastAsia="zh-CN"/>
        </w:rPr>
        <w:t>3.3</w:t>
      </w:r>
      <w:r w:rsidRPr="00955C7B">
        <w:rPr>
          <w:rFonts w:ascii="Calibri" w:eastAsia="Times New Roman" w:hAnsi="Calibri" w:cs="Arial"/>
          <w:b/>
          <w:color w:val="002060"/>
          <w:sz w:val="24"/>
          <w:lang w:eastAsia="zh-CN"/>
        </w:rPr>
        <w:tab/>
        <w:t>Κατακύρωση - σύναψη σύμβασης</w:t>
      </w:r>
      <w:bookmarkEnd w:id="72"/>
      <w:r w:rsidRPr="00955C7B">
        <w:rPr>
          <w:rFonts w:ascii="Calibri" w:eastAsia="Times New Roman" w:hAnsi="Calibri" w:cs="Arial"/>
          <w:b/>
          <w:color w:val="002060"/>
          <w:sz w:val="24"/>
          <w:lang w:eastAsia="zh-CN"/>
        </w:rPr>
        <w:t xml:space="preserve"> </w:t>
      </w:r>
    </w:p>
    <w:p w14:paraId="678FE54B" w14:textId="77777777" w:rsidR="00925ABD" w:rsidRPr="00925ABD" w:rsidRDefault="00925ABD" w:rsidP="00925ABD">
      <w:pPr>
        <w:suppressAutoHyphens/>
        <w:spacing w:after="120" w:line="276" w:lineRule="auto"/>
        <w:jc w:val="both"/>
        <w:rPr>
          <w:rFonts w:ascii="Calibri" w:eastAsia="Times New Roman" w:hAnsi="Calibri" w:cs="Calibri"/>
          <w:szCs w:val="24"/>
          <w:lang w:eastAsia="ar-SA"/>
        </w:rPr>
      </w:pPr>
      <w:r w:rsidRPr="00925ABD">
        <w:rPr>
          <w:rFonts w:ascii="Calibri" w:eastAsia="Times New Roman" w:hAnsi="Calibri" w:cs="Calibri"/>
          <w:b/>
          <w:szCs w:val="24"/>
          <w:lang w:eastAsia="ar-SA"/>
        </w:rPr>
        <w:t>3.3.1.</w:t>
      </w:r>
      <w:r w:rsidRPr="00925ABD">
        <w:rPr>
          <w:rFonts w:ascii="Calibri" w:eastAsia="Times New Roman" w:hAnsi="Calibri" w:cs="Calibri"/>
          <w:szCs w:val="24"/>
          <w:lang w:eastAsia="ar-SA"/>
        </w:rPr>
        <w:t xml:space="preserve"> Τα αποτελέσματα του ελέγχου των παραπάνω δικαιολογητικών κατακύρωσης και της εισήγησης της Επιτροπής Διαγωνισμού επικυρώνονται με την απόφαση κατακύρωσης, στην οποία ενσωματώνεται η απόφαση έγκρισης του πρακτικού κατάταξης των προσφερόντων και ανάδειξης προσωρινού αναδόχου, σε συνέχεια της αξιολόγησης των οικονομικών προσφορών τους.</w:t>
      </w:r>
    </w:p>
    <w:p w14:paraId="666A7045" w14:textId="77777777" w:rsidR="00955C7B" w:rsidRPr="00955C7B" w:rsidRDefault="00955C7B" w:rsidP="00955C7B">
      <w:pPr>
        <w:suppressAutoHyphens/>
        <w:spacing w:after="120" w:line="276" w:lineRule="auto"/>
        <w:jc w:val="both"/>
        <w:rPr>
          <w:rFonts w:ascii="Calibri" w:eastAsia="Times New Roman" w:hAnsi="Calibri" w:cs="Calibri"/>
          <w:szCs w:val="24"/>
          <w:lang w:eastAsia="ar-SA"/>
        </w:rPr>
      </w:pPr>
      <w:r w:rsidRPr="00955C7B">
        <w:rPr>
          <w:rFonts w:ascii="Calibri" w:eastAsia="Times New Roman" w:hAnsi="Calibri" w:cs="Calibri"/>
          <w:szCs w:val="24"/>
          <w:lang w:eastAsia="ar-SA"/>
        </w:rPr>
        <w:t xml:space="preserve">Η αναθέτουσα αρχή κοινοποιεί, μέσω της λειτουργικότητας της «Επικοινωνίας» στο ΕΣΗΔΗΣ, σε όλους τους οικονομικούς φορείς που έλαβαν μέρος στη διαδικασία ανάθεσης, εκτός από όσους αποκλείστηκαν οριστικά, ιδίως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κατάταξης των προσφερόντων και ανάδειξης προσωρινού αναδόχου,  επιπλέον δε, αναρτά τα δικαιολογητικά του προσωρινού αναδόχου στα «Συνημμένα Ηλεκτρονικού Διαγωνισμού». </w:t>
      </w:r>
    </w:p>
    <w:p w14:paraId="708D9FE6" w14:textId="1CC04D0C" w:rsidR="00925ABD" w:rsidRPr="00925ABD" w:rsidRDefault="00955C7B" w:rsidP="00955C7B">
      <w:pPr>
        <w:suppressAutoHyphens/>
        <w:spacing w:after="120" w:line="276" w:lineRule="auto"/>
        <w:jc w:val="both"/>
        <w:rPr>
          <w:rFonts w:ascii="Calibri" w:eastAsia="Times New Roman" w:hAnsi="Calibri" w:cs="Calibri"/>
          <w:szCs w:val="24"/>
          <w:lang w:eastAsia="ar-SA"/>
        </w:rPr>
      </w:pPr>
      <w:r w:rsidRPr="00955C7B">
        <w:rPr>
          <w:rFonts w:ascii="Calibri" w:eastAsia="Times New Roman" w:hAnsi="Calibri" w:cs="Calibri"/>
          <w:szCs w:val="24"/>
          <w:lang w:eastAsia="ar-SA"/>
        </w:rPr>
        <w:t>Μετά την έκδοση και κοινοποίηση της απόφασης κατακύρωσης οι προσφέροντες λαμβάνουν γνώση των οικονομικών προσφορών που αποσφραγίστηκαν, της κατάταξης των προσφορών και των υποβληθέντων δικαιολογητικών κατακύρωσης,</w:t>
      </w:r>
      <w:r w:rsidRPr="00955C7B">
        <w:rPr>
          <w:rFonts w:ascii="Calibri" w:eastAsia="Times New Roman" w:hAnsi="Calibri" w:cs="Calibri"/>
          <w:szCs w:val="24"/>
          <w:lang w:eastAsia="zh-CN"/>
        </w:rPr>
        <w:t xml:space="preserve"> με ενέργειες της αναθέτουσας αρχής</w:t>
      </w:r>
      <w:r w:rsidRPr="00955C7B">
        <w:rPr>
          <w:rFonts w:ascii="Calibri" w:eastAsia="Times New Roman" w:hAnsi="Calibri" w:cs="Calibri"/>
          <w:szCs w:val="24"/>
          <w:lang w:eastAsia="ar-SA"/>
        </w:rPr>
        <w:t xml:space="preserve">. Κατά της απόφασης κατακύρωσης χωρεί προδικαστική προσφυγή ενώπιον της </w:t>
      </w:r>
      <w:r w:rsidRPr="00955C7B">
        <w:rPr>
          <w:rFonts w:ascii="Calibri" w:eastAsia="Times New Roman" w:hAnsi="Calibri" w:cs="Calibri"/>
          <w:color w:val="000000"/>
          <w:shd w:val="clear" w:color="auto" w:fill="FFFFFF"/>
          <w:lang w:eastAsia="zh-CN"/>
        </w:rPr>
        <w:t>ΕΑΔΗΣΥ</w:t>
      </w:r>
      <w:r w:rsidRPr="00955C7B">
        <w:rPr>
          <w:rFonts w:ascii="Calibri" w:eastAsia="Times New Roman" w:hAnsi="Calibri" w:cs="Calibri"/>
          <w:szCs w:val="24"/>
          <w:lang w:eastAsia="ar-SA"/>
        </w:rPr>
        <w:t>, σύμφωνα με την παράγραφο 3.4 της παρούσης. Δεν επιτρέπεται η άσκηση άλλης διοικητικής προσφυγής κατά της ανωτέρω απόφασης.</w:t>
      </w:r>
    </w:p>
    <w:p w14:paraId="043C2C3A" w14:textId="77777777" w:rsidR="00925ABD" w:rsidRPr="00925ABD" w:rsidRDefault="00925ABD" w:rsidP="00925ABD">
      <w:pPr>
        <w:suppressAutoHyphens/>
        <w:spacing w:after="120" w:line="276" w:lineRule="auto"/>
        <w:jc w:val="both"/>
        <w:rPr>
          <w:rFonts w:ascii="Calibri" w:eastAsia="Times New Roman" w:hAnsi="Calibri" w:cs="Calibri"/>
          <w:szCs w:val="24"/>
          <w:lang w:eastAsia="ar-SA"/>
        </w:rPr>
      </w:pPr>
      <w:r w:rsidRPr="00925ABD">
        <w:rPr>
          <w:rFonts w:ascii="Calibri" w:eastAsia="Times New Roman" w:hAnsi="Calibri" w:cs="Calibri"/>
          <w:b/>
          <w:szCs w:val="24"/>
          <w:lang w:eastAsia="ar-SA"/>
        </w:rPr>
        <w:t>3.3.2.</w:t>
      </w:r>
      <w:r w:rsidRPr="00925ABD">
        <w:rPr>
          <w:rFonts w:ascii="Calibri" w:eastAsia="Times New Roman" w:hAnsi="Calibri" w:cs="Calibri"/>
          <w:szCs w:val="24"/>
          <w:lang w:eastAsia="ar-SA"/>
        </w:rPr>
        <w:t xml:space="preserve"> Η απόφαση κατακύρωσης καθίσταται οριστική, εφόσον συντρέξουν οι ακόλουθες προϋποθέσεις σωρευτικά:</w:t>
      </w:r>
    </w:p>
    <w:p w14:paraId="09F723C0" w14:textId="77777777" w:rsidR="00955C7B" w:rsidRDefault="00925ABD" w:rsidP="00925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eastAsia="Times New Roman" w:hAnsi="Calibri" w:cs="Calibri"/>
          <w:szCs w:val="24"/>
          <w:lang w:eastAsia="ar-SA"/>
        </w:rPr>
      </w:pPr>
      <w:r w:rsidRPr="00925ABD">
        <w:rPr>
          <w:rFonts w:ascii="Calibri" w:eastAsia="Times New Roman" w:hAnsi="Calibri" w:cs="Calibri"/>
          <w:szCs w:val="24"/>
          <w:lang w:eastAsia="ar-SA"/>
        </w:rPr>
        <w:t xml:space="preserve">α) κοινοποιηθεί η απόφαση κατακύρωσης σε όλους τους οικονομικούς φορείς που δεν έχουν αποκλειστεί οριστικά, </w:t>
      </w:r>
    </w:p>
    <w:p w14:paraId="2FE48A47" w14:textId="7E6BD5D4" w:rsidR="00925ABD" w:rsidRPr="00925ABD" w:rsidRDefault="00925ABD" w:rsidP="00925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eastAsia="Times New Roman" w:hAnsi="Calibri" w:cs="Calibri"/>
          <w:szCs w:val="24"/>
          <w:lang w:eastAsia="ar-SA"/>
        </w:rPr>
      </w:pPr>
      <w:r w:rsidRPr="00925ABD">
        <w:rPr>
          <w:rFonts w:ascii="Calibri" w:eastAsia="Times New Roman" w:hAnsi="Calibri" w:cs="Calibri"/>
          <w:szCs w:val="24"/>
          <w:lang w:eastAsia="ar-SA"/>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38" w:anchor="art372_4" w:history="1">
        <w:r w:rsidRPr="00925ABD">
          <w:rPr>
            <w:rFonts w:ascii="Calibri" w:eastAsia="Times New Roman" w:hAnsi="Calibri" w:cs="Calibri"/>
            <w:szCs w:val="24"/>
            <w:lang w:eastAsia="ar-SA"/>
          </w:rPr>
          <w:t>παρ.</w:t>
        </w:r>
      </w:hyperlink>
      <w:hyperlink r:id="rId39" w:anchor="art372_4" w:history="1"/>
      <w:hyperlink r:id="rId40" w:anchor="art372_4" w:history="1">
        <w:r w:rsidRPr="00925ABD">
          <w:rPr>
            <w:rFonts w:ascii="Calibri" w:eastAsia="Times New Roman" w:hAnsi="Calibri" w:cs="Calibri"/>
            <w:szCs w:val="24"/>
            <w:lang w:eastAsia="ar-SA"/>
          </w:rPr>
          <w:t xml:space="preserve"> 4 του άρθρου 372</w:t>
        </w:r>
      </w:hyperlink>
      <w:r w:rsidRPr="00925ABD">
        <w:rPr>
          <w:rFonts w:ascii="Calibri" w:eastAsia="Times New Roman" w:hAnsi="Calibri" w:cs="Calibri"/>
          <w:szCs w:val="24"/>
          <w:lang w:eastAsia="ar-SA"/>
        </w:rPr>
        <w:t xml:space="preserve"> του ν. 4412/2016,</w:t>
      </w:r>
    </w:p>
    <w:p w14:paraId="6D9993F1" w14:textId="330AD951" w:rsidR="00925ABD" w:rsidRPr="00925ABD" w:rsidRDefault="00925ABD" w:rsidP="00925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eastAsia="Times New Roman" w:hAnsi="Calibri" w:cs="Calibri"/>
          <w:szCs w:val="24"/>
          <w:lang w:eastAsia="ar-SA"/>
        </w:rPr>
      </w:pPr>
      <w:r w:rsidRPr="00925ABD">
        <w:rPr>
          <w:rFonts w:ascii="Calibri" w:eastAsia="Times New Roman" w:hAnsi="Calibri" w:cs="Calibri"/>
          <w:szCs w:val="24"/>
          <w:lang w:eastAsia="ar-SA"/>
        </w:rPr>
        <w:t xml:space="preserve">γ) ολοκληρωθεί επιτυχώς ο </w:t>
      </w:r>
      <w:proofErr w:type="spellStart"/>
      <w:r w:rsidRPr="00925ABD">
        <w:rPr>
          <w:rFonts w:ascii="Calibri" w:eastAsia="Times New Roman" w:hAnsi="Calibri" w:cs="Calibri"/>
          <w:szCs w:val="24"/>
          <w:lang w:eastAsia="ar-SA"/>
        </w:rPr>
        <w:t>προσυμβατικός</w:t>
      </w:r>
      <w:proofErr w:type="spellEnd"/>
      <w:r w:rsidRPr="00925ABD">
        <w:rPr>
          <w:rFonts w:ascii="Calibri" w:eastAsia="Times New Roman" w:hAnsi="Calibri" w:cs="Calibri"/>
          <w:szCs w:val="24"/>
          <w:lang w:eastAsia="ar-SA"/>
        </w:rPr>
        <w:t xml:space="preserve"> έλεγχος από το Ελεγκτικό Συνέδριο, σύμφωνα με τα άρθρ</w:t>
      </w:r>
      <w:r w:rsidR="00955C7B">
        <w:rPr>
          <w:rFonts w:ascii="Calibri" w:eastAsia="Times New Roman" w:hAnsi="Calibri" w:cs="Calibri"/>
          <w:szCs w:val="24"/>
          <w:lang w:eastAsia="ar-SA"/>
        </w:rPr>
        <w:t>α 324 έως 327 του ν. 4700/2020 και</w:t>
      </w:r>
    </w:p>
    <w:p w14:paraId="37CD6FB3" w14:textId="0C1BFBEC" w:rsidR="00925ABD" w:rsidRPr="00925ABD" w:rsidRDefault="00955C7B" w:rsidP="00925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Calibri" w:eastAsia="Times New Roman" w:hAnsi="Calibri" w:cs="Calibri"/>
          <w:szCs w:val="24"/>
          <w:lang w:eastAsia="ar-SA"/>
        </w:rPr>
      </w:pPr>
      <w:r>
        <w:rPr>
          <w:rFonts w:ascii="Calibri" w:eastAsia="Times New Roman" w:hAnsi="Calibri" w:cs="Calibri"/>
          <w:szCs w:val="24"/>
          <w:lang w:eastAsia="ar-SA"/>
        </w:rPr>
        <w:t xml:space="preserve">δ) ο </w:t>
      </w:r>
      <w:r w:rsidR="00925ABD" w:rsidRPr="00925ABD">
        <w:rPr>
          <w:rFonts w:ascii="Calibri" w:eastAsia="Times New Roman" w:hAnsi="Calibri" w:cs="Calibri"/>
          <w:szCs w:val="24"/>
          <w:lang w:eastAsia="ar-SA"/>
        </w:rPr>
        <w:t>προσωρινός ανάδοχος, υποβάλλει, στην περίπτωση που απαιτείται και έπειτα από σχετική πρόσκληση, υπεύθυνη δήλωση, που υπογράφεται σύμφωνα με όσα ορίζονται στο </w:t>
      </w:r>
      <w:hyperlink r:id="rId41" w:history="1">
        <w:r w:rsidR="00925ABD" w:rsidRPr="00925ABD">
          <w:rPr>
            <w:rFonts w:ascii="Calibri" w:eastAsia="Times New Roman" w:hAnsi="Calibri" w:cs="Calibri"/>
            <w:szCs w:val="24"/>
            <w:lang w:eastAsia="ar-SA"/>
          </w:rPr>
          <w:t>άρθρο 79Α</w:t>
        </w:r>
      </w:hyperlink>
      <w:r w:rsidR="00925ABD" w:rsidRPr="00925ABD">
        <w:rPr>
          <w:rFonts w:ascii="Calibri" w:eastAsia="Times New Roman" w:hAnsi="Calibri" w:cs="Calibri"/>
          <w:szCs w:val="24"/>
          <w:lang w:eastAsia="ar-SA"/>
        </w:rPr>
        <w:t xml:space="preserve"> του ν. 4412/2016, στην οποία δηλώνεται ότι, δεν έχουν επέλθει στο πρόσωπό του </w:t>
      </w:r>
      <w:proofErr w:type="spellStart"/>
      <w:r w:rsidR="00925ABD" w:rsidRPr="00925ABD">
        <w:rPr>
          <w:rFonts w:ascii="Calibri" w:eastAsia="Times New Roman" w:hAnsi="Calibri" w:cs="Calibri"/>
          <w:szCs w:val="24"/>
          <w:lang w:eastAsia="ar-SA"/>
        </w:rPr>
        <w:t>οψιγενεί</w:t>
      </w:r>
      <w:r>
        <w:rPr>
          <w:rFonts w:ascii="Calibri" w:eastAsia="Times New Roman" w:hAnsi="Calibri" w:cs="Calibri"/>
          <w:szCs w:val="24"/>
          <w:lang w:eastAsia="ar-SA"/>
        </w:rPr>
        <w:t>ς</w:t>
      </w:r>
      <w:proofErr w:type="spellEnd"/>
      <w:r>
        <w:rPr>
          <w:rFonts w:ascii="Calibri" w:eastAsia="Times New Roman" w:hAnsi="Calibri" w:cs="Calibri"/>
          <w:szCs w:val="24"/>
          <w:lang w:eastAsia="ar-SA"/>
        </w:rPr>
        <w:t xml:space="preserve"> μεταβολές κατά την έννοια του </w:t>
      </w:r>
      <w:hyperlink r:id="rId42" w:anchor="art104" w:history="1">
        <w:r w:rsidR="00925ABD" w:rsidRPr="00925ABD">
          <w:rPr>
            <w:rFonts w:ascii="Calibri" w:eastAsia="Times New Roman" w:hAnsi="Calibri" w:cs="Calibri"/>
            <w:szCs w:val="24"/>
            <w:lang w:eastAsia="ar-SA"/>
          </w:rPr>
          <w:t>άρθρου 104</w:t>
        </w:r>
      </w:hyperlink>
      <w:r>
        <w:rPr>
          <w:rFonts w:ascii="Calibri" w:eastAsia="Times New Roman" w:hAnsi="Calibri" w:cs="Calibri"/>
          <w:szCs w:val="24"/>
          <w:lang w:eastAsia="ar-SA"/>
        </w:rPr>
        <w:t xml:space="preserve"> του ν. 4412/2016 </w:t>
      </w:r>
      <w:r w:rsidR="00925ABD" w:rsidRPr="00925ABD">
        <w:rPr>
          <w:rFonts w:ascii="Calibri" w:eastAsia="Times New Roman" w:hAnsi="Calibri" w:cs="Calibri"/>
          <w:szCs w:val="24"/>
          <w:lang w:eastAsia="ar-SA"/>
        </w:rPr>
        <w:t xml:space="preserve">και μόνον στην περίπτωση του </w:t>
      </w:r>
      <w:proofErr w:type="spellStart"/>
      <w:r w:rsidR="00925ABD" w:rsidRPr="00925ABD">
        <w:rPr>
          <w:rFonts w:ascii="Calibri" w:eastAsia="Times New Roman" w:hAnsi="Calibri" w:cs="Calibri"/>
          <w:szCs w:val="24"/>
          <w:lang w:eastAsia="ar-SA"/>
        </w:rPr>
        <w:t>προσυμβατικού</w:t>
      </w:r>
      <w:proofErr w:type="spellEnd"/>
      <w:r w:rsidR="00925ABD" w:rsidRPr="00925ABD">
        <w:rPr>
          <w:rFonts w:ascii="Calibri" w:eastAsia="Times New Roman" w:hAnsi="Calibri" w:cs="Calibri"/>
          <w:szCs w:val="24"/>
          <w:lang w:eastAsia="ar-SA"/>
        </w:rPr>
        <w:t xml:space="preserve">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w:t>
      </w:r>
      <w:proofErr w:type="spellStart"/>
      <w:r w:rsidR="00925ABD" w:rsidRPr="00925ABD">
        <w:rPr>
          <w:rFonts w:ascii="Calibri" w:eastAsia="Times New Roman" w:hAnsi="Calibri" w:cs="Calibri"/>
          <w:szCs w:val="24"/>
          <w:lang w:eastAsia="ar-SA"/>
        </w:rPr>
        <w:t>οψιγενείς</w:t>
      </w:r>
      <w:proofErr w:type="spellEnd"/>
      <w:r w:rsidR="00925ABD" w:rsidRPr="00925ABD">
        <w:rPr>
          <w:rFonts w:ascii="Calibri" w:eastAsia="Times New Roman" w:hAnsi="Calibri" w:cs="Calibri"/>
          <w:szCs w:val="24"/>
          <w:lang w:eastAsia="ar-SA"/>
        </w:rPr>
        <w:t xml:space="preserve"> μεταβολές, η δήλωση ελέγχεται από την Επιτροπή Διαγωνισμού, η οποία εισηγείται προς το αρμόδιο αποφαινόμενο όργανο.</w:t>
      </w:r>
    </w:p>
    <w:p w14:paraId="26EEC9E0" w14:textId="77777777" w:rsidR="00925ABD" w:rsidRPr="00925ABD" w:rsidRDefault="00925ABD" w:rsidP="00925ABD">
      <w:pPr>
        <w:suppressAutoHyphens/>
        <w:spacing w:after="120" w:line="276" w:lineRule="auto"/>
        <w:jc w:val="both"/>
        <w:rPr>
          <w:rFonts w:ascii="Calibri" w:eastAsia="Times New Roman" w:hAnsi="Calibri" w:cs="Calibri"/>
          <w:szCs w:val="24"/>
          <w:lang w:eastAsia="ar-SA"/>
        </w:rPr>
      </w:pPr>
      <w:r w:rsidRPr="00925ABD">
        <w:rPr>
          <w:rFonts w:ascii="Calibri" w:eastAsia="Times New Roman" w:hAnsi="Calibri" w:cs="Calibri"/>
          <w:szCs w:val="24"/>
          <w:lang w:eastAsia="ar-SA"/>
        </w:rPr>
        <w:t>Μετά από την οριστικοποίηση της απόφασης κατακύρωσης η αναθέτουσα αρχή προσκαλεί τον ανάδοχο, μέσω της λειτουργικότητας της «Επικοινωνίας», να προσέλθει για υπογραφή του συμφωνητικού,</w:t>
      </w:r>
      <w:r w:rsidRPr="00925ABD">
        <w:rPr>
          <w:rFonts w:ascii="Arial" w:eastAsia="Times New Roman" w:hAnsi="Arial" w:cs="Arial"/>
          <w:lang w:eastAsia="ar-SA"/>
        </w:rPr>
        <w:t xml:space="preserve"> </w:t>
      </w:r>
      <w:r w:rsidRPr="00925ABD">
        <w:rPr>
          <w:rFonts w:ascii="Calibri" w:eastAsia="Times New Roman" w:hAnsi="Calibri" w:cs="Calibri"/>
          <w:szCs w:val="24"/>
          <w:lang w:eastAsia="ar-SA"/>
        </w:rPr>
        <w:t xml:space="preserve">θέτοντάς του προθεσμία δεκαπέντε (15) ημερών από την κοινοποίηση της σχετικής </w:t>
      </w:r>
      <w:r w:rsidRPr="00925ABD">
        <w:rPr>
          <w:rFonts w:ascii="Calibri" w:eastAsia="Times New Roman" w:hAnsi="Calibri" w:cs="Calibri"/>
          <w:szCs w:val="24"/>
          <w:lang w:eastAsia="ar-SA"/>
        </w:rPr>
        <w:lastRenderedPageBreak/>
        <w:t xml:space="preserve">ειδικής πρόσκλησης. Η σύμβαση θεωρείται συναφθείσα με την κοινοποίηση της πρόσκλησης του προηγούμενου εδαφίου στον ανάδοχο. </w:t>
      </w:r>
    </w:p>
    <w:p w14:paraId="31C3662D" w14:textId="77777777" w:rsidR="00925ABD" w:rsidRPr="00925ABD" w:rsidRDefault="00925ABD" w:rsidP="00925ABD">
      <w:pPr>
        <w:tabs>
          <w:tab w:val="left" w:pos="1980"/>
        </w:tabs>
        <w:suppressAutoHyphens/>
        <w:spacing w:after="120" w:line="276" w:lineRule="auto"/>
        <w:jc w:val="both"/>
        <w:rPr>
          <w:rFonts w:ascii="Calibri" w:eastAsia="Times New Roman" w:hAnsi="Calibri" w:cs="Calibri"/>
          <w:b/>
          <w:bCs/>
          <w:szCs w:val="24"/>
          <w:u w:val="single"/>
          <w:lang w:eastAsia="ar-SA"/>
        </w:rPr>
      </w:pPr>
      <w:r w:rsidRPr="00925ABD">
        <w:rPr>
          <w:rFonts w:ascii="Calibri" w:eastAsia="Times New Roman" w:hAnsi="Calibri" w:cs="Calibri"/>
          <w:b/>
          <w:szCs w:val="24"/>
          <w:u w:val="single"/>
          <w:lang w:eastAsia="ar-SA"/>
        </w:rPr>
        <w:t>Πριν την υπογραφή της σύμβασης υποβάλλεται η υπεύθυνη δήλωση της κοινής απόφασης των Υπουργών Ανάπτυξης και Επικρατείας 20977/23-8-2007 (Β’ 1673) «</w:t>
      </w:r>
      <w:r w:rsidRPr="00925ABD">
        <w:rPr>
          <w:rFonts w:ascii="Calibri" w:eastAsia="Times New Roman" w:hAnsi="Calibri" w:cs="Calibri"/>
          <w:b/>
          <w:i/>
          <w:szCs w:val="24"/>
          <w:u w:val="single"/>
          <w:lang w:eastAsia="ar-SA"/>
        </w:rPr>
        <w:t>Δικαιολογητικά για την τήρηση των μητρώων του ν. 3310/2005 όπως τροποποιήθηκε με το ν. 3414/2005</w:t>
      </w:r>
      <w:r w:rsidRPr="00925ABD">
        <w:rPr>
          <w:rFonts w:ascii="Calibri" w:eastAsia="Times New Roman" w:hAnsi="Calibri" w:cs="Calibri"/>
          <w:b/>
          <w:szCs w:val="24"/>
          <w:u w:val="single"/>
          <w:lang w:eastAsia="ar-SA"/>
        </w:rPr>
        <w:t>».</w:t>
      </w:r>
    </w:p>
    <w:p w14:paraId="303390FC" w14:textId="77777777" w:rsidR="00925ABD" w:rsidRPr="00925ABD" w:rsidRDefault="00925ABD" w:rsidP="00925ABD">
      <w:pPr>
        <w:suppressAutoHyphens/>
        <w:spacing w:after="120" w:line="276" w:lineRule="auto"/>
        <w:jc w:val="both"/>
        <w:rPr>
          <w:rFonts w:ascii="Calibri" w:eastAsia="Times New Roman" w:hAnsi="Calibri" w:cs="Calibri"/>
          <w:szCs w:val="24"/>
          <w:lang w:eastAsia="ar-SA"/>
        </w:rPr>
      </w:pPr>
      <w:r w:rsidRPr="00925ABD">
        <w:rPr>
          <w:rFonts w:ascii="Calibri" w:eastAsia="Times New Roman" w:hAnsi="Calibri" w:cs="Calibri"/>
          <w:szCs w:val="24"/>
          <w:lang w:eastAsia="ar-SA"/>
        </w:rPr>
        <w:t xml:space="preserve">Στην περίπτωση που ο ανάδοχος δεν προσέλθει να υπογράψει το ως άνω συμφωνητικό μέσα στην </w:t>
      </w:r>
      <w:proofErr w:type="spellStart"/>
      <w:r w:rsidRPr="00925ABD">
        <w:rPr>
          <w:rFonts w:ascii="Calibri" w:eastAsia="Times New Roman" w:hAnsi="Calibri" w:cs="Calibri"/>
          <w:szCs w:val="24"/>
          <w:lang w:eastAsia="ar-SA"/>
        </w:rPr>
        <w:t>τεθείσα</w:t>
      </w:r>
      <w:proofErr w:type="spellEnd"/>
      <w:r w:rsidRPr="00925ABD">
        <w:rPr>
          <w:rFonts w:ascii="Calibri" w:eastAsia="Times New Roman" w:hAnsi="Calibri" w:cs="Calibri"/>
          <w:szCs w:val="24"/>
          <w:lang w:eastAsia="ar-SA"/>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454DD5B5" w14:textId="77777777" w:rsidR="00925ABD" w:rsidRPr="00925ABD" w:rsidRDefault="00925ABD" w:rsidP="00925ABD">
      <w:pPr>
        <w:suppressAutoHyphens/>
        <w:spacing w:after="120" w:line="276" w:lineRule="auto"/>
        <w:jc w:val="both"/>
        <w:rPr>
          <w:rFonts w:ascii="Calibri" w:eastAsia="Times New Roman" w:hAnsi="Calibri" w:cs="Calibri"/>
          <w:szCs w:val="24"/>
          <w:lang w:eastAsia="ar-SA"/>
        </w:rPr>
      </w:pPr>
      <w:r w:rsidRPr="00925ABD">
        <w:rPr>
          <w:rFonts w:ascii="Calibri" w:eastAsia="Times New Roman" w:hAnsi="Calibri" w:cs="Calibri"/>
          <w:szCs w:val="24"/>
          <w:lang w:eastAsia="ar-SA"/>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7CB7C460" w14:textId="77777777" w:rsidR="006208CC" w:rsidRPr="006208CC" w:rsidRDefault="006208CC" w:rsidP="006208C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bookmarkStart w:id="73" w:name="_Toc158813721"/>
      <w:r w:rsidRPr="006208CC">
        <w:rPr>
          <w:rFonts w:ascii="Calibri" w:eastAsia="Times New Roman" w:hAnsi="Calibri" w:cs="Arial"/>
          <w:b/>
          <w:color w:val="002060"/>
          <w:sz w:val="24"/>
          <w:lang w:eastAsia="zh-CN"/>
        </w:rPr>
        <w:t>3.4</w:t>
      </w:r>
      <w:r w:rsidRPr="006208CC">
        <w:rPr>
          <w:rFonts w:ascii="Calibri" w:eastAsia="Times New Roman" w:hAnsi="Calibri" w:cs="Arial"/>
          <w:b/>
          <w:color w:val="002060"/>
          <w:sz w:val="24"/>
          <w:lang w:eastAsia="zh-CN"/>
        </w:rPr>
        <w:tab/>
        <w:t>Προδικαστικές Προσφυγές - Προσωρινή και Οριστική Δικαστική Προστασία</w:t>
      </w:r>
      <w:bookmarkEnd w:id="73"/>
    </w:p>
    <w:p w14:paraId="7ABCBFD3" w14:textId="4245B454" w:rsidR="00697277" w:rsidRPr="00697277" w:rsidRDefault="00697277" w:rsidP="00697277">
      <w:pPr>
        <w:suppressAutoHyphens/>
        <w:spacing w:after="120" w:line="276" w:lineRule="auto"/>
        <w:jc w:val="both"/>
        <w:rPr>
          <w:rFonts w:ascii="Calibri" w:eastAsia="Times New Roman" w:hAnsi="Calibri" w:cs="Calibri"/>
          <w:szCs w:val="24"/>
          <w:lang w:eastAsia="zh-CN"/>
        </w:rPr>
      </w:pPr>
      <w:bookmarkStart w:id="74" w:name="_Hlk57216849"/>
      <w:r w:rsidRPr="00697277">
        <w:rPr>
          <w:rFonts w:ascii="Calibri" w:eastAsia="Times New Roman" w:hAnsi="Calibri" w:cs="Calibri"/>
          <w:b/>
          <w:szCs w:val="24"/>
          <w:lang w:eastAsia="zh-CN"/>
        </w:rPr>
        <w:t>Α</w:t>
      </w:r>
      <w:r w:rsidRPr="00697277">
        <w:rPr>
          <w:rFonts w:ascii="Calibri" w:eastAsia="Times New Roman" w:hAnsi="Calibri" w:cs="Calibri"/>
          <w:szCs w:val="24"/>
          <w:lang w:eastAsia="zh-CN"/>
        </w:rPr>
        <w:t>.</w:t>
      </w:r>
      <w:r w:rsidR="004E0264" w:rsidRPr="004E0264">
        <w:rPr>
          <w:rFonts w:ascii="Calibri" w:eastAsia="Times New Roman" w:hAnsi="Calibri" w:cs="Calibri"/>
          <w:color w:val="000000"/>
          <w:szCs w:val="24"/>
          <w:lang w:eastAsia="zh-CN"/>
        </w:rPr>
        <w:t xml:space="preserve"> </w:t>
      </w:r>
      <w:r w:rsidR="004E0264" w:rsidRPr="004E0264">
        <w:rPr>
          <w:rFonts w:ascii="Calibri" w:eastAsia="Times New Roman" w:hAnsi="Calibri" w:cs="Calibri"/>
          <w:szCs w:val="24"/>
          <w:lang w:eastAsia="zh-CN"/>
        </w:rPr>
        <w:t xml:space="preserve">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004E0264" w:rsidRPr="004E0264">
        <w:rPr>
          <w:rFonts w:ascii="Calibri" w:eastAsia="Times New Roman" w:hAnsi="Calibri" w:cs="Calibri"/>
          <w:szCs w:val="24"/>
          <w:lang w:eastAsia="zh-CN"/>
        </w:rPr>
        <w:t>ενωσιακής</w:t>
      </w:r>
      <w:proofErr w:type="spellEnd"/>
      <w:r w:rsidR="004E0264" w:rsidRPr="004E0264">
        <w:rPr>
          <w:rFonts w:ascii="Calibri" w:eastAsia="Times New Roman" w:hAnsi="Calibri" w:cs="Calibri"/>
          <w:szCs w:val="24"/>
          <w:lang w:eastAsia="zh-CN"/>
        </w:rPr>
        <w:t xml:space="preserve">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346 </w:t>
      </w:r>
      <w:proofErr w:type="spellStart"/>
      <w:r w:rsidR="004E0264" w:rsidRPr="004E0264">
        <w:rPr>
          <w:rFonts w:ascii="Calibri" w:eastAsia="Times New Roman" w:hAnsi="Calibri" w:cs="Calibri"/>
          <w:szCs w:val="24"/>
          <w:lang w:eastAsia="zh-CN"/>
        </w:rPr>
        <w:t>επ</w:t>
      </w:r>
      <w:proofErr w:type="spellEnd"/>
      <w:r w:rsidR="004E0264" w:rsidRPr="004E0264">
        <w:rPr>
          <w:rFonts w:ascii="Calibri" w:eastAsia="Times New Roman" w:hAnsi="Calibri" w:cs="Calibri"/>
          <w:szCs w:val="24"/>
          <w:lang w:eastAsia="zh-CN"/>
        </w:rPr>
        <w:t xml:space="preserve">. του ν. 4412/2016 και 1 </w:t>
      </w:r>
      <w:proofErr w:type="spellStart"/>
      <w:r w:rsidR="004E0264" w:rsidRPr="004E0264">
        <w:rPr>
          <w:rFonts w:ascii="Calibri" w:eastAsia="Times New Roman" w:hAnsi="Calibri" w:cs="Calibri"/>
          <w:szCs w:val="24"/>
          <w:lang w:eastAsia="zh-CN"/>
        </w:rPr>
        <w:t>επ</w:t>
      </w:r>
      <w:proofErr w:type="spellEnd"/>
      <w:r w:rsidR="004E0264" w:rsidRPr="004E0264">
        <w:rPr>
          <w:rFonts w:ascii="Calibri" w:eastAsia="Times New Roman" w:hAnsi="Calibri" w:cs="Calibri"/>
          <w:szCs w:val="24"/>
          <w:lang w:eastAsia="zh-CN"/>
        </w:rPr>
        <w:t xml:space="preserve">. του </w:t>
      </w:r>
      <w:proofErr w:type="spellStart"/>
      <w:r w:rsidR="004E0264" w:rsidRPr="004E0264">
        <w:rPr>
          <w:rFonts w:ascii="Calibri" w:eastAsia="Times New Roman" w:hAnsi="Calibri" w:cs="Calibri"/>
          <w:szCs w:val="24"/>
          <w:lang w:eastAsia="zh-CN"/>
        </w:rPr>
        <w:t>π.δ</w:t>
      </w:r>
      <w:proofErr w:type="spellEnd"/>
      <w:r w:rsidR="004E0264" w:rsidRPr="004E0264">
        <w:rPr>
          <w:rFonts w:ascii="Calibri" w:eastAsia="Times New Roman" w:hAnsi="Calibri" w:cs="Calibri"/>
          <w:szCs w:val="24"/>
          <w:lang w:eastAsia="zh-CN"/>
        </w:rPr>
        <w:t>/τος 39/2017, ασκώντας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r w:rsidRPr="00697277">
        <w:rPr>
          <w:rFonts w:ascii="Calibri" w:eastAsia="Times New Roman" w:hAnsi="Calibri" w:cs="Calibri"/>
          <w:szCs w:val="24"/>
          <w:lang w:eastAsia="zh-CN"/>
        </w:rPr>
        <w:t xml:space="preserve"> </w:t>
      </w:r>
    </w:p>
    <w:p w14:paraId="3617EF93"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Σε περίπτωση προσφυγής κατά πράξης της αναθέτουσας αρχής, η προθεσμία για την άσκηση της προδικαστικής προσφυγής είναι:</w:t>
      </w:r>
    </w:p>
    <w:p w14:paraId="4F4E9FDC"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1657A360"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(β) δεκαπέντε (15) ημέρες από την κοινοποίηση της προσβαλλόμενης πράξης σε αυτόν αν χρησιμοποιήθηκαν άλλα μέσα επικοινωνίας, άλλως  </w:t>
      </w:r>
    </w:p>
    <w:p w14:paraId="3B23554B"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(γ) δέκα (10) ημέρες από την πλήρη, πραγματική ή </w:t>
      </w:r>
      <w:proofErr w:type="spellStart"/>
      <w:r w:rsidRPr="00697277">
        <w:rPr>
          <w:rFonts w:ascii="Calibri" w:eastAsia="Times New Roman" w:hAnsi="Calibri" w:cs="Calibri"/>
          <w:szCs w:val="24"/>
          <w:lang w:eastAsia="zh-CN"/>
        </w:rPr>
        <w:t>τεκμαιρόμενη</w:t>
      </w:r>
      <w:proofErr w:type="spellEnd"/>
      <w:r w:rsidRPr="00697277">
        <w:rPr>
          <w:rFonts w:ascii="Calibri" w:eastAsia="Times New Roman" w:hAnsi="Calibri" w:cs="Calibri"/>
          <w:szCs w:val="24"/>
          <w:lang w:eastAsia="zh-CN"/>
        </w:rPr>
        <w:t>, γνώση της πράξης που βλάπτει τα συμφέροντα του ενδιαφερόμενου οικονομικού φορέα. 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558BF9A8"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75F592F2" w14:textId="77777777" w:rsidR="00697277" w:rsidRPr="00697277" w:rsidRDefault="00697277" w:rsidP="00697277">
      <w:pPr>
        <w:suppressAutoHyphens/>
        <w:autoSpaceDE w:val="0"/>
        <w:autoSpaceDN w:val="0"/>
        <w:adjustRightInd w:val="0"/>
        <w:spacing w:after="0" w:line="276" w:lineRule="auto"/>
        <w:jc w:val="both"/>
        <w:rPr>
          <w:rFonts w:ascii="Calibri" w:eastAsia="Times New Roman" w:hAnsi="Calibri" w:cs="Arial"/>
          <w:b/>
          <w:sz w:val="28"/>
          <w:szCs w:val="28"/>
          <w:lang w:eastAsia="el-GR"/>
        </w:rPr>
      </w:pPr>
      <w:r w:rsidRPr="00697277">
        <w:rPr>
          <w:rFonts w:ascii="Calibri" w:eastAsia="Times New Roman" w:hAnsi="Calibri" w:cs="Calibri"/>
          <w:szCs w:val="24"/>
          <w:lang w:eastAsia="zh-CN"/>
        </w:rPr>
        <w:lastRenderedPageBreak/>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14:paraId="691343D9" w14:textId="77777777" w:rsidR="00697277" w:rsidRPr="00697277" w:rsidRDefault="00697277" w:rsidP="00697277">
      <w:pPr>
        <w:suppressAutoHyphens/>
        <w:autoSpaceDE w:val="0"/>
        <w:autoSpaceDN w:val="0"/>
        <w:adjustRightInd w:val="0"/>
        <w:spacing w:after="0" w:line="276" w:lineRule="auto"/>
        <w:rPr>
          <w:rFonts w:ascii="Calibri" w:eastAsia="Times New Roman" w:hAnsi="Calibri" w:cs="Arial"/>
          <w:b/>
          <w:sz w:val="28"/>
          <w:szCs w:val="28"/>
          <w:lang w:eastAsia="el-GR"/>
        </w:rPr>
      </w:pPr>
    </w:p>
    <w:p w14:paraId="231ED871"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Η προδικαστική προσφυγή συντάσσεται υποχρεωτικά με τη χρήση του τυποποιημένου εντύπου του Παραρτήματος Ι του </w:t>
      </w:r>
      <w:proofErr w:type="spellStart"/>
      <w:r w:rsidRPr="00697277">
        <w:rPr>
          <w:rFonts w:ascii="Calibri" w:eastAsia="Times New Roman" w:hAnsi="Calibri" w:cs="Calibri"/>
          <w:szCs w:val="24"/>
          <w:lang w:eastAsia="zh-CN"/>
        </w:rPr>
        <w:t>π.δ</w:t>
      </w:r>
      <w:proofErr w:type="spellEnd"/>
      <w:r w:rsidRPr="00697277">
        <w:rPr>
          <w:rFonts w:ascii="Calibri" w:eastAsia="Times New Roman" w:hAnsi="Calibri" w:cs="Calibri"/>
          <w:szCs w:val="24"/>
          <w:lang w:eastAsia="zh-CN"/>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 σύμφωνα με το άρθρο 18 της Κ.Υ.Α. Προμήθειες και Υπηρεσίες.</w:t>
      </w:r>
    </w:p>
    <w:p w14:paraId="15965DAB" w14:textId="7FE985C2" w:rsidR="004E0264" w:rsidRPr="004E0264" w:rsidRDefault="004E0264" w:rsidP="004E0264">
      <w:pPr>
        <w:suppressAutoHyphens/>
        <w:spacing w:after="120" w:line="276" w:lineRule="auto"/>
        <w:jc w:val="both"/>
        <w:rPr>
          <w:rFonts w:ascii="Calibri" w:eastAsia="Times New Roman" w:hAnsi="Calibri" w:cs="Calibri"/>
          <w:szCs w:val="24"/>
          <w:lang w:eastAsia="zh-CN"/>
        </w:rPr>
      </w:pPr>
      <w:r w:rsidRPr="004E0264">
        <w:rPr>
          <w:rFonts w:ascii="Calibri" w:eastAsia="Times New Roman" w:hAnsi="Calibri" w:cs="Calibri"/>
          <w:szCs w:val="24"/>
          <w:lang w:eastAsia="zh-CN"/>
        </w:rPr>
        <w:t xml:space="preserve">Για το παραδεκτό της άσκησης της προδικαστικής προσφυγής κατατίθεται  από τον προσφεύγοντα παράβολο  υπέρ του Ελληνικού Δημοσίου, σύμφωνα με όσα ορίζονται στο άρθρο 363 του ν. 4412/2016 . Η επιστροφή του </w:t>
      </w:r>
      <w:r w:rsidR="0099232D" w:rsidRPr="004E0264">
        <w:rPr>
          <w:rFonts w:ascii="Calibri" w:eastAsia="Times New Roman" w:hAnsi="Calibri" w:cs="Calibri"/>
          <w:szCs w:val="24"/>
          <w:lang w:eastAsia="zh-CN"/>
        </w:rPr>
        <w:t>παράβολου</w:t>
      </w:r>
      <w:r w:rsidRPr="004E0264">
        <w:rPr>
          <w:rFonts w:ascii="Calibri" w:eastAsia="Times New Roman" w:hAnsi="Calibri" w:cs="Calibri"/>
          <w:szCs w:val="24"/>
          <w:lang w:eastAsia="zh-CN"/>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5C051A30" w14:textId="5C9BDA60"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004E0264" w:rsidRPr="004E0264">
        <w:rPr>
          <w:rFonts w:ascii="Calibri" w:eastAsia="Times New Roman" w:hAnsi="Calibri" w:cs="Calibri"/>
          <w:szCs w:val="24"/>
          <w:lang w:eastAsia="zh-CN"/>
        </w:rPr>
        <w:t xml:space="preserve">ΕΑΔΗΣΥ </w:t>
      </w:r>
      <w:r w:rsidRPr="00697277">
        <w:rPr>
          <w:rFonts w:ascii="Calibri" w:eastAsia="Times New Roman" w:hAnsi="Calibri" w:cs="Calibri"/>
          <w:szCs w:val="24"/>
          <w:lang w:eastAsia="zh-CN"/>
        </w:rPr>
        <w:t xml:space="preserve">μετά από άσκηση προδικαστικής προσφυγής, σύμφωνα με το άρθρο 368 του ν. 4412/2016 και 20 </w:t>
      </w:r>
      <w:proofErr w:type="spellStart"/>
      <w:r w:rsidRPr="00697277">
        <w:rPr>
          <w:rFonts w:ascii="Calibri" w:eastAsia="Times New Roman" w:hAnsi="Calibri" w:cs="Calibri"/>
          <w:szCs w:val="24"/>
          <w:lang w:eastAsia="zh-CN"/>
        </w:rPr>
        <w:t>π.δ.</w:t>
      </w:r>
      <w:proofErr w:type="spellEnd"/>
      <w:r w:rsidRPr="00697277">
        <w:rPr>
          <w:rFonts w:ascii="Calibri" w:eastAsia="Times New Roman" w:hAnsi="Calibri" w:cs="Calibri"/>
          <w:szCs w:val="24"/>
          <w:lang w:eastAsia="zh-CN"/>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ν. 4412/2016 και 15 παρ. 1-4 </w:t>
      </w:r>
      <w:proofErr w:type="spellStart"/>
      <w:r w:rsidRPr="00697277">
        <w:rPr>
          <w:rFonts w:ascii="Calibri" w:eastAsia="Times New Roman" w:hAnsi="Calibri" w:cs="Calibri"/>
          <w:szCs w:val="24"/>
          <w:lang w:eastAsia="zh-CN"/>
        </w:rPr>
        <w:t>π.δ.</w:t>
      </w:r>
      <w:proofErr w:type="spellEnd"/>
      <w:r w:rsidRPr="00697277">
        <w:rPr>
          <w:rFonts w:ascii="Calibri" w:eastAsia="Times New Roman" w:hAnsi="Calibri" w:cs="Calibri"/>
          <w:szCs w:val="24"/>
          <w:lang w:eastAsia="zh-CN"/>
        </w:rPr>
        <w:t xml:space="preserve"> 39/2017. </w:t>
      </w:r>
    </w:p>
    <w:p w14:paraId="4ACA861E"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56880F34" w14:textId="77777777" w:rsidR="00697277" w:rsidRPr="00697277" w:rsidRDefault="00697277" w:rsidP="00697277">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Μετά την, κατά τα ως άνω, ηλεκτρονική κατάθεση της προδικαστικής προσφυγής η αναθέτουσα αρχή,  μέσω της λειτουργίας «Επικοινωνία»  : </w:t>
      </w:r>
    </w:p>
    <w:p w14:paraId="641C0BCF" w14:textId="77777777" w:rsidR="0011225A" w:rsidRPr="0011225A" w:rsidRDefault="0011225A" w:rsidP="0011225A">
      <w:pPr>
        <w:suppressAutoHyphens/>
        <w:spacing w:after="120" w:line="276" w:lineRule="auto"/>
        <w:jc w:val="both"/>
        <w:rPr>
          <w:rFonts w:ascii="Calibri" w:eastAsia="Times New Roman" w:hAnsi="Calibri" w:cs="Calibri"/>
          <w:color w:val="000000"/>
          <w:szCs w:val="24"/>
          <w:lang w:eastAsia="zh-CN"/>
        </w:rPr>
      </w:pPr>
      <w:r w:rsidRPr="0011225A">
        <w:rPr>
          <w:rFonts w:ascii="Calibri" w:eastAsia="Times New Roman" w:hAnsi="Calibri" w:cs="Calibri"/>
          <w:color w:val="000000"/>
          <w:szCs w:val="24"/>
          <w:lang w:eastAsia="zh-CN"/>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προκειμένου να ασκήσει το προβλεπόμενο από τα άρθρα 362 παρ. 3 και 7 του </w:t>
      </w:r>
      <w:proofErr w:type="spellStart"/>
      <w:r w:rsidRPr="0011225A">
        <w:rPr>
          <w:rFonts w:ascii="Calibri" w:eastAsia="Times New Roman" w:hAnsi="Calibri" w:cs="Calibri"/>
          <w:color w:val="000000"/>
          <w:szCs w:val="24"/>
          <w:lang w:eastAsia="zh-CN"/>
        </w:rPr>
        <w:t>π.δ</w:t>
      </w:r>
      <w:proofErr w:type="spellEnd"/>
      <w:r w:rsidRPr="0011225A">
        <w:rPr>
          <w:rFonts w:ascii="Calibri" w:eastAsia="Times New Roman" w:hAnsi="Calibri" w:cs="Calibri"/>
          <w:color w:val="000000"/>
          <w:szCs w:val="24"/>
          <w:lang w:eastAsia="zh-CN"/>
        </w:rPr>
        <w:t>/τος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22FDF99D" w14:textId="77777777" w:rsidR="0011225A" w:rsidRPr="0011225A" w:rsidRDefault="0011225A" w:rsidP="0011225A">
      <w:pPr>
        <w:suppressAutoHyphens/>
        <w:spacing w:after="120" w:line="276" w:lineRule="auto"/>
        <w:jc w:val="both"/>
        <w:rPr>
          <w:rFonts w:ascii="Calibri" w:eastAsia="Times New Roman" w:hAnsi="Calibri" w:cs="Calibri"/>
          <w:color w:val="000000"/>
          <w:szCs w:val="24"/>
          <w:lang w:eastAsia="zh-CN"/>
        </w:rPr>
      </w:pPr>
      <w:r w:rsidRPr="0011225A">
        <w:rPr>
          <w:rFonts w:ascii="Calibri" w:eastAsia="Times New Roman" w:hAnsi="Calibri" w:cs="Calibri"/>
          <w:color w:val="000000"/>
          <w:szCs w:val="24"/>
          <w:lang w:eastAsia="zh-CN"/>
        </w:rPr>
        <w:t xml:space="preserve">β) Διαβιβάζει στην </w:t>
      </w:r>
      <w:r w:rsidRPr="0011225A">
        <w:rPr>
          <w:rFonts w:ascii="Calibri" w:eastAsia="Times New Roman" w:hAnsi="Calibri" w:cs="Calibri"/>
          <w:color w:val="000000"/>
          <w:shd w:val="clear" w:color="auto" w:fill="FFFFFF"/>
          <w:lang w:eastAsia="zh-CN"/>
        </w:rPr>
        <w:t>ΕΑΔΗΣΥ</w:t>
      </w:r>
      <w:r w:rsidRPr="0011225A">
        <w:rPr>
          <w:rFonts w:ascii="Calibri" w:eastAsia="Times New Roman" w:hAnsi="Calibri" w:cs="Calibri"/>
          <w:color w:val="000000"/>
          <w:szCs w:val="24"/>
          <w:lang w:eastAsia="zh-CN"/>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045DC7B7" w14:textId="77777777" w:rsidR="0011225A" w:rsidRPr="0011225A" w:rsidRDefault="0011225A" w:rsidP="0011225A">
      <w:pPr>
        <w:suppressAutoHyphens/>
        <w:spacing w:after="120" w:line="276" w:lineRule="auto"/>
        <w:jc w:val="both"/>
        <w:rPr>
          <w:rFonts w:ascii="Calibri" w:eastAsia="Times New Roman" w:hAnsi="Calibri" w:cs="Calibri"/>
          <w:color w:val="000000"/>
          <w:szCs w:val="24"/>
          <w:lang w:eastAsia="zh-CN"/>
        </w:rPr>
      </w:pPr>
      <w:r w:rsidRPr="0011225A">
        <w:rPr>
          <w:rFonts w:ascii="Calibri" w:eastAsia="Times New Roman" w:hAnsi="Calibri" w:cs="Calibri"/>
          <w:color w:val="000000"/>
          <w:szCs w:val="24"/>
          <w:lang w:eastAsia="zh-CN"/>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CC37C7E" w14:textId="77777777" w:rsidR="0011225A" w:rsidRPr="0011225A" w:rsidRDefault="0011225A" w:rsidP="0011225A">
      <w:pPr>
        <w:suppressAutoHyphens/>
        <w:spacing w:after="120" w:line="276" w:lineRule="auto"/>
        <w:jc w:val="both"/>
        <w:rPr>
          <w:rFonts w:ascii="Calibri" w:eastAsia="Times New Roman" w:hAnsi="Calibri" w:cs="Calibri"/>
          <w:color w:val="000000"/>
          <w:szCs w:val="24"/>
          <w:lang w:eastAsia="zh-CN"/>
        </w:rPr>
      </w:pPr>
      <w:r w:rsidRPr="0011225A">
        <w:rPr>
          <w:rFonts w:ascii="Calibri" w:eastAsia="Times New Roman" w:hAnsi="Calibri" w:cs="Calibri"/>
          <w:color w:val="000000"/>
          <w:szCs w:val="24"/>
          <w:lang w:eastAsia="zh-CN"/>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128BAC6B" w14:textId="77777777" w:rsidR="0011225A" w:rsidRPr="0011225A" w:rsidRDefault="0011225A" w:rsidP="0011225A">
      <w:pPr>
        <w:widowControl w:val="0"/>
        <w:spacing w:after="120" w:line="276" w:lineRule="auto"/>
        <w:jc w:val="both"/>
        <w:textAlignment w:val="baseline"/>
        <w:rPr>
          <w:rFonts w:ascii="Calibri" w:eastAsia="Times New Roman" w:hAnsi="Calibri" w:cs="Calibri"/>
          <w:b/>
          <w:color w:val="000000"/>
          <w:szCs w:val="24"/>
          <w:lang w:eastAsia="ar-SA"/>
        </w:rPr>
      </w:pPr>
      <w:r w:rsidRPr="0011225A">
        <w:rPr>
          <w:rFonts w:ascii="Calibri" w:eastAsia="Times New Roman" w:hAnsi="Calibri" w:cs="Calibri"/>
          <w:color w:val="000000"/>
          <w:szCs w:val="24"/>
          <w:lang w:eastAsia="zh-CN"/>
        </w:rPr>
        <w:t xml:space="preserve">Η άσκηση της προδικαστικής προσφυγής αποτελεί προϋπόθεση για την άσκηση των ένδικων </w:t>
      </w:r>
      <w:r w:rsidRPr="0011225A">
        <w:rPr>
          <w:rFonts w:ascii="Calibri" w:eastAsia="Times New Roman" w:hAnsi="Calibri" w:cs="Calibri"/>
          <w:color w:val="000000"/>
          <w:szCs w:val="24"/>
          <w:lang w:eastAsia="zh-CN"/>
        </w:rPr>
        <w:lastRenderedPageBreak/>
        <w:t>βοηθημάτων της αίτησης αναστολής και  αίτησης ακύρωσης του άρθρου 372 του ν. 4412/2016 κατά των εκτελεστών πράξεων ή παραλείψεων της αναθέτουσας αρχής.</w:t>
      </w:r>
    </w:p>
    <w:p w14:paraId="06D553C3"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mbria"/>
          <w:b/>
          <w:iCs/>
          <w:spacing w:val="5"/>
          <w:lang w:eastAsia="zh-CN"/>
        </w:rPr>
        <w:t xml:space="preserve">Β. </w:t>
      </w:r>
      <w:r w:rsidRPr="0011225A">
        <w:rPr>
          <w:rFonts w:ascii="Calibri" w:eastAsia="Times New Roman" w:hAnsi="Calibri" w:cs="Calibri"/>
          <w:szCs w:val="24"/>
          <w:lang w:eastAsia="zh-CN"/>
        </w:rPr>
        <w:t xml:space="preserve">Όποιος έχει έννομο συμφέρον μπορεί να ζητήσει, με το ίδιο δικόγραφο εφαρμοζόμενων αναλογικά των διατάξεων του </w:t>
      </w:r>
      <w:proofErr w:type="spellStart"/>
      <w:r w:rsidRPr="0011225A">
        <w:rPr>
          <w:rFonts w:ascii="Calibri" w:eastAsia="Times New Roman" w:hAnsi="Calibri" w:cs="Calibri"/>
          <w:szCs w:val="24"/>
          <w:lang w:eastAsia="zh-CN"/>
        </w:rPr>
        <w:t>π.δ.</w:t>
      </w:r>
      <w:proofErr w:type="spellEnd"/>
      <w:r w:rsidRPr="0011225A">
        <w:rPr>
          <w:rFonts w:ascii="Calibri" w:eastAsia="Times New Roman" w:hAnsi="Calibri" w:cs="Calibri"/>
          <w:szCs w:val="24"/>
          <w:lang w:eastAsia="zh-CN"/>
        </w:rPr>
        <w:t xml:space="preserve"> 18/1989, την αναστολή εκτέλεσης της απόφασης της ΕΑΔΗΣΥ και την ακύρωσή της ενώπιον του Διοικητικού Εφετείου Αθηνών. Το αυτό ισχύει και σε περίπτωση σιωπηρής απόρριψης της προδικαστικής προσφυγής από την ΕΑΔΗΣΥ Δικαίωμα άσκησης του ως άνω ένδικου βοηθήματος έχει και η αναθέτουσα αρχή, αν η ΕΑΔΗΣΥ κάνει δεκτή την προδικαστική προσφυγή, αλλά και αυτός του οποίου έχει γίνει εν μέρει δεκτή η προδικαστική προσφυγή.</w:t>
      </w:r>
    </w:p>
    <w:p w14:paraId="40FB187C"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libri"/>
          <w:szCs w:val="24"/>
          <w:lang w:eastAsia="zh-CN"/>
        </w:rPr>
        <w:t xml:space="preserve">Με την απόφαση της ΕΑΔΗΣΥ λογίζονται ως </w:t>
      </w:r>
      <w:proofErr w:type="spellStart"/>
      <w:r w:rsidRPr="0011225A">
        <w:rPr>
          <w:rFonts w:ascii="Calibri" w:eastAsia="Times New Roman" w:hAnsi="Calibri" w:cs="Calibri"/>
          <w:szCs w:val="24"/>
          <w:lang w:eastAsia="zh-CN"/>
        </w:rPr>
        <w:t>συμπροσβαλλόμενες</w:t>
      </w:r>
      <w:proofErr w:type="spellEnd"/>
      <w:r w:rsidRPr="0011225A">
        <w:rPr>
          <w:rFonts w:ascii="Calibri" w:eastAsia="Times New Roman" w:hAnsi="Calibri" w:cs="Calibri"/>
          <w:szCs w:val="24"/>
          <w:lang w:eastAsia="zh-CN"/>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BE7332C"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libri"/>
          <w:szCs w:val="24"/>
          <w:lang w:eastAsia="zh-CN"/>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ΕΑΔΗΣΥ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11225A">
        <w:rPr>
          <w:rFonts w:ascii="Calibri" w:eastAsia="Times New Roman" w:hAnsi="Calibri" w:cs="Calibri"/>
          <w:szCs w:val="24"/>
          <w:lang w:eastAsia="zh-CN"/>
        </w:rPr>
        <w:t>οψιγενείς</w:t>
      </w:r>
      <w:proofErr w:type="spellEnd"/>
      <w:r w:rsidRPr="0011225A">
        <w:rPr>
          <w:rFonts w:ascii="Calibri" w:eastAsia="Times New Roman" w:hAnsi="Calibri" w:cs="Calibri"/>
          <w:szCs w:val="24"/>
          <w:lang w:eastAsia="zh-CN"/>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6FA30EED"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libri"/>
          <w:szCs w:val="24"/>
          <w:lang w:eastAsia="zh-CN"/>
        </w:rPr>
        <w:t>Η ως άνω αίτηση κατατίθεται στο ως άνω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p>
    <w:p w14:paraId="5D808252"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libri"/>
          <w:szCs w:val="24"/>
          <w:lang w:eastAsia="zh-CN"/>
        </w:rPr>
        <w:t xml:space="preserve">Αντίγραφο της αίτησης με κλήση κοινοποιείται με τη φροντίδα του αιτούντος προς την ΕΑΔΗΣΥ,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11225A">
        <w:rPr>
          <w:rFonts w:ascii="Calibri" w:eastAsia="Times New Roman" w:hAnsi="Calibri" w:cs="Calibri"/>
          <w:szCs w:val="24"/>
          <w:lang w:eastAsia="zh-CN"/>
        </w:rPr>
        <w:t>προεδρεύων</w:t>
      </w:r>
      <w:proofErr w:type="spellEnd"/>
      <w:r w:rsidRPr="0011225A">
        <w:rPr>
          <w:rFonts w:ascii="Calibri" w:eastAsia="Times New Roman" w:hAnsi="Calibri" w:cs="Calibri"/>
          <w:szCs w:val="24"/>
          <w:lang w:eastAsia="zh-CN"/>
        </w:rPr>
        <w:t xml:space="preserve">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614771B"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libri"/>
          <w:szCs w:val="24"/>
          <w:lang w:eastAsia="zh-CN"/>
        </w:rPr>
        <w:t xml:space="preserve">Επιπρόσθετα, η παρέμβαση κοινοποιείται με επιμέλεια του </w:t>
      </w:r>
      <w:proofErr w:type="spellStart"/>
      <w:r w:rsidRPr="0011225A">
        <w:rPr>
          <w:rFonts w:ascii="Calibri" w:eastAsia="Times New Roman" w:hAnsi="Calibri" w:cs="Calibri"/>
          <w:szCs w:val="24"/>
          <w:lang w:eastAsia="zh-CN"/>
        </w:rPr>
        <w:t>παρεμβαίνοντος</w:t>
      </w:r>
      <w:proofErr w:type="spellEnd"/>
      <w:r w:rsidRPr="0011225A">
        <w:rPr>
          <w:rFonts w:ascii="Calibri" w:eastAsia="Times New Roman" w:hAnsi="Calibri" w:cs="Calibri"/>
          <w:szCs w:val="24"/>
          <w:lang w:eastAsia="zh-CN"/>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A2A0F30"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libri"/>
          <w:szCs w:val="24"/>
          <w:lang w:eastAsia="zh-CN"/>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w:t>
      </w:r>
    </w:p>
    <w:p w14:paraId="3A95901C" w14:textId="77777777" w:rsidR="0011225A" w:rsidRPr="0011225A" w:rsidRDefault="0011225A" w:rsidP="0011225A">
      <w:pPr>
        <w:suppressAutoHyphens/>
        <w:spacing w:after="120" w:line="276" w:lineRule="auto"/>
        <w:jc w:val="both"/>
        <w:rPr>
          <w:rFonts w:ascii="Calibri" w:eastAsia="Times New Roman" w:hAnsi="Calibri" w:cs="Calibri"/>
          <w:szCs w:val="24"/>
          <w:lang w:eastAsia="zh-CN"/>
        </w:rPr>
      </w:pPr>
      <w:r w:rsidRPr="0011225A">
        <w:rPr>
          <w:rFonts w:ascii="Calibri" w:eastAsia="Times New Roman" w:hAnsi="Calibri" w:cs="Calibri"/>
          <w:szCs w:val="24"/>
          <w:lang w:eastAsia="zh-CN"/>
        </w:rPr>
        <w:lastRenderedPageBreak/>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11225A">
        <w:rPr>
          <w:rFonts w:ascii="Calibri" w:eastAsia="Times New Roman" w:hAnsi="Calibri" w:cs="Calibri"/>
          <w:szCs w:val="24"/>
          <w:lang w:eastAsia="zh-CN"/>
        </w:rPr>
        <w:t>π.δ.</w:t>
      </w:r>
      <w:proofErr w:type="spellEnd"/>
      <w:r w:rsidRPr="0011225A">
        <w:rPr>
          <w:rFonts w:ascii="Calibri" w:eastAsia="Times New Roman" w:hAnsi="Calibri" w:cs="Calibri"/>
          <w:szCs w:val="24"/>
          <w:lang w:eastAsia="zh-CN"/>
        </w:rPr>
        <w:t xml:space="preserve"> 18/1989.</w:t>
      </w:r>
    </w:p>
    <w:p w14:paraId="16C65CC3" w14:textId="77777777" w:rsidR="0011225A" w:rsidRPr="0011225A" w:rsidRDefault="0011225A" w:rsidP="0011225A">
      <w:pPr>
        <w:suppressAutoHyphens/>
        <w:spacing w:after="120" w:line="276" w:lineRule="auto"/>
        <w:jc w:val="both"/>
        <w:rPr>
          <w:rFonts w:ascii="Calibri" w:eastAsia="Times New Roman" w:hAnsi="Calibri" w:cs="Calibri"/>
          <w:strike/>
          <w:szCs w:val="24"/>
          <w:lang w:eastAsia="zh-CN"/>
        </w:rPr>
      </w:pPr>
      <w:r w:rsidRPr="0011225A">
        <w:rPr>
          <w:rFonts w:ascii="Calibri" w:eastAsia="Times New Roman" w:hAnsi="Calibri" w:cs="Calibri"/>
          <w:szCs w:val="24"/>
          <w:lang w:eastAsia="zh-CN"/>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2E16F78" w14:textId="77777777" w:rsidR="0011225A" w:rsidRPr="0011225A" w:rsidRDefault="0011225A" w:rsidP="0011225A">
      <w:pPr>
        <w:suppressAutoHyphens/>
        <w:spacing w:after="120" w:line="276" w:lineRule="auto"/>
        <w:jc w:val="both"/>
        <w:rPr>
          <w:rFonts w:ascii="Calibri" w:eastAsia="Times New Roman" w:hAnsi="Calibri" w:cs="Calibri"/>
          <w:lang w:eastAsia="zh-CN"/>
        </w:rPr>
      </w:pPr>
      <w:r w:rsidRPr="0011225A">
        <w:rPr>
          <w:rFonts w:ascii="Calibri" w:eastAsia="Times New Roman" w:hAnsi="Calibri" w:cs="Calibri"/>
          <w:szCs w:val="24"/>
          <w:lang w:eastAsia="zh-CN"/>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11225A">
        <w:rPr>
          <w:rFonts w:ascii="Calibri" w:eastAsia="Times New Roman" w:hAnsi="Calibri" w:cs="Calibri"/>
          <w:szCs w:val="24"/>
          <w:lang w:eastAsia="zh-CN"/>
        </w:rPr>
        <w:t>π.δ.</w:t>
      </w:r>
      <w:proofErr w:type="spellEnd"/>
      <w:r w:rsidRPr="0011225A">
        <w:rPr>
          <w:rFonts w:ascii="Calibri" w:eastAsia="Times New Roman" w:hAnsi="Calibri" w:cs="Calibri"/>
          <w:szCs w:val="24"/>
          <w:lang w:eastAsia="zh-CN"/>
        </w:rPr>
        <w:t xml:space="preserve"> 18/1989.</w:t>
      </w:r>
    </w:p>
    <w:p w14:paraId="6B0DAAB6" w14:textId="77777777" w:rsidR="0011225A" w:rsidRPr="0011225A" w:rsidRDefault="0011225A" w:rsidP="0011225A">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r w:rsidRPr="0011225A">
        <w:rPr>
          <w:rFonts w:ascii="Arial" w:eastAsia="Times New Roman" w:hAnsi="Arial" w:cs="Times New Roman"/>
          <w:b/>
          <w:color w:val="002060"/>
          <w:sz w:val="24"/>
          <w:lang w:eastAsia="zh-CN"/>
        </w:rPr>
        <w:t>3.5</w:t>
      </w:r>
      <w:r w:rsidRPr="0011225A">
        <w:rPr>
          <w:rFonts w:ascii="Arial" w:eastAsia="Times New Roman" w:hAnsi="Arial" w:cs="Times New Roman"/>
          <w:b/>
          <w:color w:val="002060"/>
          <w:sz w:val="24"/>
          <w:lang w:eastAsia="zh-CN"/>
        </w:rPr>
        <w:tab/>
        <w:t>Ματαίωση Διαδικασίας</w:t>
      </w:r>
    </w:p>
    <w:p w14:paraId="636FAD50"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Η αναθέτουσα αρχή ματαιώνει ή δύναται να ματαιώσει εν </w:t>
      </w:r>
      <w:proofErr w:type="spellStart"/>
      <w:r w:rsidRPr="00697277">
        <w:rPr>
          <w:rFonts w:ascii="Calibri" w:eastAsia="Times New Roman" w:hAnsi="Calibri" w:cs="Calibri"/>
          <w:szCs w:val="24"/>
          <w:lang w:eastAsia="zh-CN"/>
        </w:rPr>
        <w:t>όλω</w:t>
      </w:r>
      <w:proofErr w:type="spellEnd"/>
      <w:r w:rsidRPr="00697277">
        <w:rPr>
          <w:rFonts w:ascii="Calibri" w:eastAsia="Times New Roman" w:hAnsi="Calibri" w:cs="Calibri"/>
          <w:szCs w:val="24"/>
          <w:lang w:eastAsia="zh-CN"/>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4E58B1ED"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14:paraId="3BAE9F19"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Επίσης μπορεί να ματαιώσει τη διαδικασία:  </w:t>
      </w:r>
    </w:p>
    <w:p w14:paraId="351A5F4B"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α) λόγω παράτυπης διεξαγωγής της διαδικασίας ανάθεσης, εκτός εάν μπορεί να θεραπεύσει το σφάλμα ή την παράλειψη σύμφωνα με την παρ. 3 του άρθρου 106 , </w:t>
      </w:r>
    </w:p>
    <w:p w14:paraId="4FC69896"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w:t>
      </w:r>
    </w:p>
    <w:p w14:paraId="10D89241"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γ) αν λόγω ανωτέρας βίας, δεν είναι δυνατή η κανονική εκτέλεση της σύμβασης, </w:t>
      </w:r>
    </w:p>
    <w:p w14:paraId="5F6F8055"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δ) αν η επιλεγείσα προσφορά κριθεί ως μη συμφέρουσα από οικονομική άποψη, </w:t>
      </w:r>
    </w:p>
    <w:p w14:paraId="539B29F9"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ε) στην περίπτωση των παρ. 3 και 4 του άρθρου 97, περί χρόνου ισχύος προσφορών, </w:t>
      </w:r>
    </w:p>
    <w:p w14:paraId="02A62148"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proofErr w:type="spellStart"/>
      <w:r w:rsidRPr="00697277">
        <w:rPr>
          <w:rFonts w:ascii="Calibri" w:eastAsia="Times New Roman" w:hAnsi="Calibri" w:cs="Calibri"/>
          <w:szCs w:val="24"/>
          <w:lang w:eastAsia="zh-CN"/>
        </w:rPr>
        <w:t>στ</w:t>
      </w:r>
      <w:proofErr w:type="spellEnd"/>
      <w:r w:rsidRPr="00697277">
        <w:rPr>
          <w:rFonts w:ascii="Calibri" w:eastAsia="Times New Roman" w:hAnsi="Calibri" w:cs="Calibri"/>
          <w:szCs w:val="24"/>
          <w:lang w:eastAsia="zh-CN"/>
        </w:rPr>
        <w:t>) για άλλους επιτακτικούς λόγους δημοσίου συμφέροντος, όπως ιδίως, δημόσιας υγείας ή προστασίας του περιβάλλοντος.</w:t>
      </w:r>
    </w:p>
    <w:p w14:paraId="3A57893E" w14:textId="77777777" w:rsidR="00697277" w:rsidRPr="00697277" w:rsidRDefault="00697277" w:rsidP="00697277">
      <w:pPr>
        <w:suppressAutoHyphens/>
        <w:autoSpaceDE w:val="0"/>
        <w:autoSpaceDN w:val="0"/>
        <w:adjustRightInd w:val="0"/>
        <w:spacing w:after="0" w:line="276" w:lineRule="auto"/>
        <w:jc w:val="both"/>
        <w:rPr>
          <w:rFonts w:ascii="Calibri" w:eastAsia="Times New Roman" w:hAnsi="Calibri" w:cs="Arial"/>
          <w:b/>
          <w:sz w:val="24"/>
          <w:szCs w:val="24"/>
          <w:lang w:eastAsia="el-GR"/>
        </w:rPr>
      </w:pPr>
      <w:r w:rsidRPr="00697277">
        <w:rPr>
          <w:rFonts w:ascii="Calibri" w:eastAsia="Times New Roman" w:hAnsi="Calibri" w:cs="Arial"/>
          <w:b/>
          <w:lang w:eastAsia="el-GR"/>
        </w:rPr>
        <w:br w:type="page"/>
      </w:r>
    </w:p>
    <w:p w14:paraId="0C565769" w14:textId="77777777" w:rsidR="00252CAC" w:rsidRPr="00252CAC" w:rsidRDefault="00252CAC" w:rsidP="00252CAC">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rPr>
          <w:rFonts w:ascii="Arial" w:eastAsia="Times New Roman" w:hAnsi="Arial" w:cs="Arial"/>
          <w:b/>
          <w:bCs/>
          <w:color w:val="333399"/>
          <w:sz w:val="28"/>
          <w:szCs w:val="32"/>
          <w:lang w:eastAsia="zh-CN"/>
        </w:rPr>
      </w:pPr>
      <w:bookmarkStart w:id="75" w:name="_Toc158813723"/>
      <w:bookmarkStart w:id="76" w:name="_Toc469265148"/>
      <w:bookmarkStart w:id="77" w:name="_Toc469265829"/>
      <w:bookmarkStart w:id="78" w:name="_Toc469401622"/>
      <w:bookmarkEnd w:id="69"/>
      <w:bookmarkEnd w:id="70"/>
      <w:bookmarkEnd w:id="74"/>
      <w:r w:rsidRPr="00252CAC">
        <w:rPr>
          <w:rFonts w:ascii="Calibri" w:eastAsia="Times New Roman" w:hAnsi="Calibri" w:cs="Arial"/>
          <w:b/>
          <w:bCs/>
          <w:color w:val="333399"/>
          <w:sz w:val="28"/>
          <w:szCs w:val="32"/>
          <w:lang w:eastAsia="zh-CN"/>
        </w:rPr>
        <w:lastRenderedPageBreak/>
        <w:t>4.</w:t>
      </w:r>
      <w:r w:rsidRPr="00252CAC">
        <w:rPr>
          <w:rFonts w:ascii="Calibri" w:eastAsia="Times New Roman" w:hAnsi="Calibri" w:cs="Arial"/>
          <w:b/>
          <w:bCs/>
          <w:color w:val="333399"/>
          <w:sz w:val="28"/>
          <w:szCs w:val="32"/>
          <w:lang w:eastAsia="zh-CN"/>
        </w:rPr>
        <w:tab/>
        <w:t>ΟΡΟΙ ΕΚΤΕΛΕΣΗΣ ΤΗΣ ΣΥΜΒΑΣΗΣ</w:t>
      </w:r>
      <w:bookmarkEnd w:id="75"/>
      <w:r w:rsidRPr="00252CAC">
        <w:rPr>
          <w:rFonts w:ascii="Calibri" w:eastAsia="Times New Roman" w:hAnsi="Calibri" w:cs="Arial"/>
          <w:b/>
          <w:bCs/>
          <w:color w:val="333399"/>
          <w:sz w:val="28"/>
          <w:szCs w:val="32"/>
          <w:lang w:eastAsia="zh-CN"/>
        </w:rPr>
        <w:t xml:space="preserve"> </w:t>
      </w:r>
    </w:p>
    <w:p w14:paraId="1C0639E3" w14:textId="228A86E2" w:rsidR="00252CAC" w:rsidRPr="00252CAC" w:rsidRDefault="00252CAC" w:rsidP="00252CA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bookmarkStart w:id="79" w:name="_Toc158813724"/>
      <w:r w:rsidRPr="00252CAC">
        <w:rPr>
          <w:rFonts w:ascii="Calibri" w:eastAsia="Times New Roman" w:hAnsi="Calibri" w:cs="Arial"/>
          <w:b/>
          <w:color w:val="002060"/>
          <w:sz w:val="24"/>
          <w:lang w:eastAsia="zh-CN"/>
        </w:rPr>
        <w:t>4.1</w:t>
      </w:r>
      <w:r w:rsidRPr="00252CAC">
        <w:rPr>
          <w:rFonts w:ascii="Calibri" w:eastAsia="Times New Roman" w:hAnsi="Calibri" w:cs="Arial"/>
          <w:b/>
          <w:color w:val="002060"/>
          <w:sz w:val="24"/>
          <w:lang w:eastAsia="zh-CN"/>
        </w:rPr>
        <w:tab/>
        <w:t>Εγγυήσεις</w:t>
      </w:r>
      <w:r>
        <w:rPr>
          <w:rFonts w:ascii="Calibri" w:eastAsia="Times New Roman" w:hAnsi="Calibri" w:cs="Arial"/>
          <w:b/>
          <w:color w:val="002060"/>
          <w:sz w:val="24"/>
          <w:lang w:eastAsia="zh-CN"/>
        </w:rPr>
        <w:t xml:space="preserve"> καλής εκτέλεσης</w:t>
      </w:r>
      <w:bookmarkEnd w:id="79"/>
    </w:p>
    <w:p w14:paraId="73DC4677" w14:textId="68D5CCA4"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Για την υπογραφή της σύμβασης απαιτείται η παροχή εγγύησης καλής εκτέλεσης, σύμφωνα με το άρθρο 72 παρ. 4 του ν. 4412/2016, το ύψος της οποίας ανέρχεται σε ποσοστό </w:t>
      </w:r>
      <w:r w:rsidRPr="00697277">
        <w:rPr>
          <w:rFonts w:ascii="Calibri" w:eastAsia="Times New Roman" w:hAnsi="Calibri" w:cs="Calibri"/>
          <w:b/>
          <w:szCs w:val="24"/>
          <w:u w:val="single"/>
          <w:lang w:eastAsia="zh-CN"/>
        </w:rPr>
        <w:t>4% επί της εκτιμώμενης αξίας της σύμβασης, χωρίς να συμπεριλαμβάν</w:t>
      </w:r>
      <w:r w:rsidR="00830372">
        <w:rPr>
          <w:rFonts w:ascii="Calibri" w:eastAsia="Times New Roman" w:hAnsi="Calibri" w:cs="Calibri"/>
          <w:b/>
          <w:szCs w:val="24"/>
          <w:u w:val="single"/>
          <w:lang w:eastAsia="zh-CN"/>
        </w:rPr>
        <w:t xml:space="preserve">ονται τα δικαιώματα προαίρεσης </w:t>
      </w:r>
      <w:r w:rsidRPr="00697277">
        <w:rPr>
          <w:rFonts w:ascii="Calibri" w:eastAsia="Times New Roman" w:hAnsi="Calibri" w:cs="Calibri"/>
          <w:b/>
          <w:szCs w:val="24"/>
          <w:u w:val="single"/>
          <w:lang w:eastAsia="zh-CN"/>
        </w:rPr>
        <w:t>και η ο</w:t>
      </w:r>
      <w:r w:rsidR="00830372">
        <w:rPr>
          <w:rFonts w:ascii="Calibri" w:eastAsia="Times New Roman" w:hAnsi="Calibri" w:cs="Calibri"/>
          <w:b/>
          <w:szCs w:val="24"/>
          <w:u w:val="single"/>
          <w:lang w:eastAsia="zh-CN"/>
        </w:rPr>
        <w:t xml:space="preserve">ποία κατατίθεται μέχρι και την </w:t>
      </w:r>
      <w:r w:rsidRPr="00697277">
        <w:rPr>
          <w:rFonts w:ascii="Calibri" w:eastAsia="Times New Roman" w:hAnsi="Calibri" w:cs="Calibri"/>
          <w:b/>
          <w:szCs w:val="24"/>
          <w:u w:val="single"/>
          <w:lang w:eastAsia="zh-CN"/>
        </w:rPr>
        <w:t>υπογραφή του συμφωνητικού</w:t>
      </w:r>
      <w:r w:rsidRPr="00697277">
        <w:rPr>
          <w:rFonts w:ascii="Calibri" w:eastAsia="Times New Roman" w:hAnsi="Calibri" w:cs="Calibri"/>
          <w:szCs w:val="24"/>
          <w:lang w:eastAsia="zh-CN"/>
        </w:rPr>
        <w:t xml:space="preserve">. </w:t>
      </w:r>
    </w:p>
    <w:p w14:paraId="64882EFA" w14:textId="77777777" w:rsidR="00697277" w:rsidRPr="00697277" w:rsidRDefault="00697277" w:rsidP="00252CAC">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τον αριθμό και τον τίτλο της σχετικής σύμβασης και το περιεχόμενό της είναι σύμφωνο τα οριζόμενα στο άρθρο 72 του ν.4412/2016.</w:t>
      </w:r>
    </w:p>
    <w:p w14:paraId="577F0E73" w14:textId="77777777" w:rsidR="00697277" w:rsidRPr="00697277" w:rsidRDefault="00697277" w:rsidP="00252CAC">
      <w:pPr>
        <w:widowControl w:val="0"/>
        <w:shd w:val="clear" w:color="auto" w:fill="FFFFFF"/>
        <w:autoSpaceDE w:val="0"/>
        <w:autoSpaceDN w:val="0"/>
        <w:adjustRightInd w:val="0"/>
        <w:spacing w:after="120" w:line="276" w:lineRule="auto"/>
        <w:jc w:val="both"/>
        <w:rPr>
          <w:rFonts w:ascii="Calibri" w:eastAsia="Times New Roman" w:hAnsi="Calibri" w:cs="Arial"/>
          <w:b/>
          <w:lang w:eastAsia="el-GR"/>
        </w:rPr>
      </w:pPr>
      <w:r w:rsidRPr="00697277">
        <w:rPr>
          <w:rFonts w:ascii="Calibri" w:eastAsia="Times New Roman" w:hAnsi="Calibri" w:cs="Arial"/>
          <w:b/>
          <w:lang w:eastAsia="el-GR"/>
        </w:rPr>
        <w:t xml:space="preserve">Ο χρόνος ισχύος της εγγυητικής επιστολής καλής εκτέλεσης πρέπει να είναι δύο μήνες μεγαλύτερος από τον χρόνο διάρκειας της σύμβασης. </w:t>
      </w:r>
    </w:p>
    <w:p w14:paraId="622D9131"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14:paraId="0927F9FE" w14:textId="77777777" w:rsidR="00697277" w:rsidRPr="00697277" w:rsidRDefault="00697277" w:rsidP="00252CAC">
      <w:pPr>
        <w:suppressAutoHyphens/>
        <w:spacing w:after="120"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w:t>
      </w:r>
    </w:p>
    <w:p w14:paraId="5DAE3C0B" w14:textId="77777777" w:rsidR="00697277" w:rsidRPr="00697277" w:rsidRDefault="00697277" w:rsidP="00252CAC">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Η εγγύηση καλής εκτέλεσης καταπίπτει σε περίπτωση παράβασης των όρων της σύμβασης, όπως αυτή ειδικότερα ορίζει.</w:t>
      </w:r>
    </w:p>
    <w:p w14:paraId="004269BC" w14:textId="77777777" w:rsidR="00697277" w:rsidRPr="00697277" w:rsidRDefault="00697277" w:rsidP="00252CAC">
      <w:pPr>
        <w:suppressAutoHyphens/>
        <w:autoSpaceDE w:val="0"/>
        <w:autoSpaceDN w:val="0"/>
        <w:adjustRightInd w:val="0"/>
        <w:spacing w:after="120" w:line="276" w:lineRule="auto"/>
        <w:jc w:val="both"/>
        <w:rPr>
          <w:rFonts w:ascii="Calibri" w:eastAsia="Times New Roman" w:hAnsi="Calibri" w:cs="Calibri"/>
          <w:lang w:eastAsia="el-GR"/>
        </w:rPr>
      </w:pPr>
      <w:r w:rsidRPr="00697277">
        <w:rPr>
          <w:rFonts w:ascii="Calibri" w:eastAsia="Microsoft Sans Serif" w:hAnsi="Calibri" w:cs="Calibri"/>
          <w:lang w:eastAsia="el-GR" w:bidi="el-GR"/>
        </w:rPr>
        <w:t>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w:t>
      </w:r>
    </w:p>
    <w:p w14:paraId="36D4A069" w14:textId="77777777" w:rsidR="00252CAC" w:rsidRPr="00252CAC" w:rsidRDefault="00252CAC" w:rsidP="00252CA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bookmarkStart w:id="80" w:name="__RefHeading___Toc470009820"/>
      <w:r w:rsidRPr="00252CAC">
        <w:rPr>
          <w:rFonts w:ascii="Arial" w:eastAsia="Times New Roman" w:hAnsi="Arial" w:cs="Times New Roman"/>
          <w:b/>
          <w:color w:val="002060"/>
          <w:sz w:val="24"/>
          <w:lang w:eastAsia="zh-CN"/>
        </w:rPr>
        <w:t xml:space="preserve">4.2 </w:t>
      </w:r>
      <w:r w:rsidRPr="00252CAC">
        <w:rPr>
          <w:rFonts w:ascii="Arial" w:eastAsia="Times New Roman" w:hAnsi="Arial" w:cs="Times New Roman"/>
          <w:b/>
          <w:color w:val="002060"/>
          <w:sz w:val="24"/>
          <w:lang w:eastAsia="zh-CN"/>
        </w:rPr>
        <w:tab/>
        <w:t>Συμβατικό Πλαίσιο - Εφαρμοστέα Νομοθεσία</w:t>
      </w:r>
      <w:bookmarkEnd w:id="80"/>
      <w:r w:rsidRPr="00252CAC">
        <w:rPr>
          <w:rFonts w:ascii="Arial" w:eastAsia="Times New Roman" w:hAnsi="Arial" w:cs="Times New Roman"/>
          <w:b/>
          <w:color w:val="002060"/>
          <w:sz w:val="24"/>
          <w:lang w:eastAsia="zh-CN"/>
        </w:rPr>
        <w:t xml:space="preserve"> </w:t>
      </w:r>
    </w:p>
    <w:p w14:paraId="1C82224C" w14:textId="77777777" w:rsidR="00697277" w:rsidRPr="00697277" w:rsidRDefault="00697277" w:rsidP="00252CAC">
      <w:pPr>
        <w:suppressAutoHyphens/>
        <w:autoSpaceDE w:val="0"/>
        <w:autoSpaceDN w:val="0"/>
        <w:adjustRightInd w:val="0"/>
        <w:spacing w:after="120" w:line="276" w:lineRule="auto"/>
        <w:jc w:val="both"/>
        <w:rPr>
          <w:rFonts w:ascii="Calibri" w:eastAsia="Times New Roman" w:hAnsi="Calibri" w:cs="Arial"/>
          <w:lang w:eastAsia="el-GR"/>
        </w:rPr>
      </w:pPr>
      <w:r w:rsidRPr="00697277">
        <w:rPr>
          <w:rFonts w:ascii="Calibri" w:eastAsia="Times New Roman" w:hAnsi="Calibri" w:cs="Arial"/>
          <w:lang w:eastAsia="el-GR"/>
        </w:rPr>
        <w:t xml:space="preserve">Κατά την εκτέλεση της σύμβασης εφαρμόζονται οι διατάξεις του Ν. 4412/2016 (ΦΕΚ 147 Α΄), οι όροι της παρούσας διακήρυξης και συμπληρωματικά ο Αστικός Κώδικας. </w:t>
      </w:r>
    </w:p>
    <w:p w14:paraId="50030150" w14:textId="77777777" w:rsidR="00252CAC" w:rsidRPr="00252CAC" w:rsidRDefault="00252CAC" w:rsidP="00252CA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r w:rsidRPr="00252CAC">
        <w:rPr>
          <w:rFonts w:ascii="Arial" w:eastAsia="Times New Roman" w:hAnsi="Arial" w:cs="Times New Roman"/>
          <w:b/>
          <w:color w:val="002060"/>
          <w:sz w:val="24"/>
          <w:lang w:eastAsia="zh-CN"/>
        </w:rPr>
        <w:t>4.3</w:t>
      </w:r>
      <w:r w:rsidRPr="00252CAC">
        <w:rPr>
          <w:rFonts w:ascii="Arial" w:eastAsia="Times New Roman" w:hAnsi="Arial" w:cs="Times New Roman"/>
          <w:b/>
          <w:color w:val="002060"/>
          <w:sz w:val="24"/>
          <w:lang w:eastAsia="zh-CN"/>
        </w:rPr>
        <w:tab/>
        <w:t>Όροι εκτέλεσης της σύμβασης</w:t>
      </w:r>
    </w:p>
    <w:p w14:paraId="77AB371A" w14:textId="1E4333AB" w:rsidR="00697277" w:rsidRPr="00252CAC" w:rsidRDefault="00252CAC" w:rsidP="00252CAC">
      <w:pPr>
        <w:suppressAutoHyphens/>
        <w:autoSpaceDE w:val="0"/>
        <w:autoSpaceDN w:val="0"/>
        <w:adjustRightInd w:val="0"/>
        <w:spacing w:after="120" w:line="276" w:lineRule="auto"/>
        <w:jc w:val="both"/>
        <w:rPr>
          <w:rFonts w:ascii="Calibri" w:eastAsia="Times New Roman" w:hAnsi="Calibri" w:cs="Arial"/>
          <w:u w:val="single"/>
          <w:lang w:eastAsia="el-GR"/>
        </w:rPr>
      </w:pPr>
      <w:r w:rsidRPr="00252CAC">
        <w:rPr>
          <w:rFonts w:ascii="Calibri" w:eastAsia="Times New Roman" w:hAnsi="Calibri" w:cs="Arial"/>
          <w:b/>
          <w:lang w:eastAsia="el-GR"/>
        </w:rPr>
        <w:t>4.3.1.</w:t>
      </w:r>
      <w:r>
        <w:rPr>
          <w:rFonts w:ascii="Calibri" w:eastAsia="Times New Roman" w:hAnsi="Calibri" w:cs="Arial"/>
          <w:lang w:eastAsia="el-GR"/>
        </w:rPr>
        <w:t xml:space="preserve"> </w:t>
      </w:r>
      <w:r w:rsidR="00697277" w:rsidRPr="00697277">
        <w:rPr>
          <w:rFonts w:ascii="Calibri" w:eastAsia="Times New Roman" w:hAnsi="Calibri" w:cs="Arial"/>
          <w:lang w:eastAsia="el-GR"/>
        </w:rPr>
        <w:t>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w:t>
      </w:r>
      <w:r w:rsidR="00697277" w:rsidRPr="00252CAC">
        <w:rPr>
          <w:rFonts w:ascii="Calibri" w:eastAsia="Times New Roman" w:hAnsi="Calibri" w:cs="Arial"/>
          <w:lang w:eastAsia="el-GR"/>
        </w:rPr>
        <w:t xml:space="preserve">, </w:t>
      </w:r>
      <w:r w:rsidR="00697277" w:rsidRPr="00252CAC">
        <w:rPr>
          <w:rFonts w:ascii="Calibri" w:eastAsia="Times New Roman" w:hAnsi="Calibri" w:cs="Arial"/>
          <w:u w:val="single"/>
          <w:lang w:eastAsia="el-GR"/>
        </w:rPr>
        <w:t xml:space="preserve">οι οποίες απαριθμούνται στο Παράρτημα Χ, του Προσαρτήματος Α, του Ν. 4412/2016 (ΦΕΚ 147 Α΄). </w:t>
      </w:r>
    </w:p>
    <w:p w14:paraId="69C5C1FB" w14:textId="6FE16109" w:rsidR="00697277" w:rsidRDefault="00697277" w:rsidP="00252CAC">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18CC3EC5" w14:textId="77777777" w:rsidR="00252CAC" w:rsidRPr="00252CAC" w:rsidRDefault="00252CAC" w:rsidP="00252CAC">
      <w:pPr>
        <w:suppressAutoHyphens/>
        <w:spacing w:after="120" w:line="276" w:lineRule="auto"/>
        <w:jc w:val="both"/>
        <w:rPr>
          <w:rFonts w:ascii="Calibri" w:eastAsia="Calibri" w:hAnsi="Calibri" w:cs="Calibri"/>
          <w:szCs w:val="24"/>
          <w:lang w:eastAsia="zh-CN"/>
        </w:rPr>
      </w:pPr>
      <w:r w:rsidRPr="00252CAC">
        <w:rPr>
          <w:rFonts w:ascii="Calibri" w:eastAsia="Calibri" w:hAnsi="Calibri" w:cs="Calibri"/>
          <w:b/>
          <w:szCs w:val="24"/>
          <w:lang w:eastAsia="zh-CN"/>
        </w:rPr>
        <w:t>4.3.2.</w:t>
      </w:r>
      <w:r w:rsidRPr="00252CAC">
        <w:rPr>
          <w:rFonts w:ascii="Calibri" w:eastAsia="Calibri" w:hAnsi="Calibri" w:cs="Calibri"/>
          <w:szCs w:val="24"/>
          <w:lang w:eastAsia="zh-CN"/>
        </w:rPr>
        <w:t xml:space="preserve"> Ο ανάδοχος δεσμεύεται ότι: </w:t>
      </w:r>
    </w:p>
    <w:p w14:paraId="6E90D093" w14:textId="77777777" w:rsidR="00252CAC" w:rsidRPr="00252CAC" w:rsidRDefault="00252CAC" w:rsidP="00252CAC">
      <w:pPr>
        <w:suppressAutoHyphens/>
        <w:spacing w:after="120" w:line="276" w:lineRule="auto"/>
        <w:jc w:val="both"/>
        <w:rPr>
          <w:rFonts w:ascii="Calibri" w:eastAsia="Calibri" w:hAnsi="Calibri" w:cs="Calibri"/>
          <w:szCs w:val="24"/>
          <w:lang w:eastAsia="zh-CN"/>
        </w:rPr>
      </w:pPr>
      <w:r w:rsidRPr="00252CAC">
        <w:rPr>
          <w:rFonts w:ascii="Calibri" w:eastAsia="Calibri" w:hAnsi="Calibri" w:cs="Calibri"/>
          <w:szCs w:val="24"/>
          <w:lang w:eastAsia="zh-CN"/>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14:paraId="449E7C68" w14:textId="77777777" w:rsidR="00252CAC" w:rsidRPr="00252CAC" w:rsidRDefault="00252CAC" w:rsidP="00252CAC">
      <w:pPr>
        <w:suppressAutoHyphens/>
        <w:spacing w:after="120" w:line="276" w:lineRule="auto"/>
        <w:jc w:val="both"/>
        <w:rPr>
          <w:rFonts w:ascii="Calibri" w:eastAsia="Calibri" w:hAnsi="Calibri" w:cs="Calibri"/>
          <w:szCs w:val="24"/>
          <w:lang w:eastAsia="zh-CN"/>
        </w:rPr>
      </w:pPr>
      <w:r w:rsidRPr="00252CAC">
        <w:rPr>
          <w:rFonts w:ascii="Calibri" w:eastAsia="Calibri" w:hAnsi="Calibri" w:cs="Calibri"/>
          <w:szCs w:val="24"/>
          <w:lang w:eastAsia="zh-CN"/>
        </w:rPr>
        <w:lastRenderedPageBreak/>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252CAC">
        <w:rPr>
          <w:rFonts w:ascii="Calibri" w:eastAsia="Calibri" w:hAnsi="Calibri" w:cs="Calibri"/>
          <w:szCs w:val="24"/>
          <w:lang w:eastAsia="zh-CN"/>
        </w:rPr>
        <w:t>νομίμων</w:t>
      </w:r>
      <w:proofErr w:type="spellEnd"/>
      <w:r w:rsidRPr="00252CAC">
        <w:rPr>
          <w:rFonts w:ascii="Calibri" w:eastAsia="Calibri" w:hAnsi="Calibri" w:cs="Calibri"/>
          <w:szCs w:val="24"/>
          <w:lang w:eastAsia="zh-CN"/>
        </w:rPr>
        <w:t xml:space="preserve">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0F1775EE" w14:textId="77777777" w:rsidR="00252CAC" w:rsidRPr="00252CAC" w:rsidRDefault="00252CAC" w:rsidP="00252CAC">
      <w:pPr>
        <w:suppressAutoHyphens/>
        <w:spacing w:line="276" w:lineRule="auto"/>
        <w:jc w:val="both"/>
        <w:rPr>
          <w:rFonts w:ascii="Calibri" w:eastAsia="Calibri" w:hAnsi="Calibri" w:cs="Calibri"/>
          <w:szCs w:val="24"/>
          <w:lang w:eastAsia="zh-CN"/>
        </w:rPr>
      </w:pPr>
      <w:r w:rsidRPr="00252CAC">
        <w:rPr>
          <w:rFonts w:ascii="Calibri" w:eastAsia="Calibri" w:hAnsi="Calibri" w:cs="Calibri"/>
          <w:szCs w:val="24"/>
          <w:lang w:eastAsia="zh-CN"/>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 </w:t>
      </w:r>
    </w:p>
    <w:p w14:paraId="02E440DF" w14:textId="77777777" w:rsidR="00252CAC" w:rsidRPr="00252CAC" w:rsidRDefault="00252CAC" w:rsidP="00252CAC">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bookmarkStart w:id="81" w:name="_Toc13733040"/>
      <w:r w:rsidRPr="00252CAC">
        <w:rPr>
          <w:rFonts w:ascii="Arial" w:eastAsia="Times New Roman" w:hAnsi="Arial" w:cs="Times New Roman"/>
          <w:b/>
          <w:color w:val="002060"/>
          <w:sz w:val="24"/>
          <w:lang w:eastAsia="zh-CN"/>
        </w:rPr>
        <w:t>4.4</w:t>
      </w:r>
      <w:r w:rsidRPr="00252CAC">
        <w:rPr>
          <w:rFonts w:ascii="Arial" w:eastAsia="Times New Roman" w:hAnsi="Arial" w:cs="Times New Roman"/>
          <w:b/>
          <w:color w:val="002060"/>
          <w:sz w:val="24"/>
          <w:lang w:eastAsia="zh-CN"/>
        </w:rPr>
        <w:tab/>
        <w:t>Υπεργολαβία</w:t>
      </w:r>
      <w:bookmarkEnd w:id="81"/>
      <w:r w:rsidRPr="00252CAC">
        <w:rPr>
          <w:rFonts w:ascii="Arial" w:eastAsia="Times New Roman" w:hAnsi="Arial" w:cs="Times New Roman"/>
          <w:b/>
          <w:color w:val="002060"/>
          <w:sz w:val="24"/>
          <w:lang w:eastAsia="zh-CN"/>
        </w:rPr>
        <w:t xml:space="preserve">       </w:t>
      </w:r>
    </w:p>
    <w:p w14:paraId="09FC44AB" w14:textId="77777777" w:rsidR="00252CAC" w:rsidRPr="00252CAC" w:rsidRDefault="00252CAC" w:rsidP="00252CAC">
      <w:pPr>
        <w:suppressAutoHyphens/>
        <w:spacing w:after="120" w:line="276" w:lineRule="auto"/>
        <w:jc w:val="both"/>
        <w:rPr>
          <w:rFonts w:ascii="Calibri" w:eastAsia="Times New Roman" w:hAnsi="Calibri" w:cs="Calibri"/>
          <w:szCs w:val="24"/>
          <w:lang w:eastAsia="zh-CN"/>
        </w:rPr>
      </w:pPr>
      <w:r w:rsidRPr="00252CAC">
        <w:rPr>
          <w:rFonts w:ascii="Calibri" w:eastAsia="Times New Roman" w:hAnsi="Calibri" w:cs="Calibri"/>
          <w:b/>
          <w:bCs/>
          <w:szCs w:val="24"/>
          <w:lang w:eastAsia="zh-CN"/>
        </w:rPr>
        <w:t xml:space="preserve">4.4.1. </w:t>
      </w:r>
      <w:r w:rsidRPr="00252CAC">
        <w:rPr>
          <w:rFonts w:ascii="Calibri" w:eastAsia="Times New Roman" w:hAnsi="Calibri" w:cs="Calibri"/>
          <w:szCs w:val="24"/>
          <w:lang w:eastAsia="zh-C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2DE302BA" w14:textId="77777777" w:rsidR="00252CAC" w:rsidRPr="00252CAC" w:rsidRDefault="00252CAC" w:rsidP="00252CAC">
      <w:pPr>
        <w:suppressAutoHyphens/>
        <w:spacing w:after="120" w:line="276" w:lineRule="auto"/>
        <w:jc w:val="both"/>
        <w:rPr>
          <w:rFonts w:ascii="Calibri" w:eastAsia="Times New Roman" w:hAnsi="Calibri" w:cs="Calibri"/>
          <w:szCs w:val="24"/>
          <w:lang w:eastAsia="zh-CN"/>
        </w:rPr>
      </w:pPr>
      <w:r w:rsidRPr="00252CAC">
        <w:rPr>
          <w:rFonts w:ascii="Calibri" w:eastAsia="Times New Roman" w:hAnsi="Calibri" w:cs="Calibri"/>
          <w:b/>
          <w:bCs/>
          <w:szCs w:val="24"/>
          <w:lang w:eastAsia="zh-CN"/>
        </w:rPr>
        <w:t xml:space="preserve">4.4.2. </w:t>
      </w:r>
      <w:r w:rsidRPr="00252CAC">
        <w:rPr>
          <w:rFonts w:ascii="Calibri" w:eastAsia="Times New Roman" w:hAnsi="Calibri" w:cs="Calibri"/>
          <w:szCs w:val="24"/>
          <w:lang w:eastAsia="zh-CN"/>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sidRPr="00252CAC">
        <w:rPr>
          <w:rFonts w:ascii="Calibri" w:eastAsia="Times New Roman" w:hAnsi="Calibri" w:cs="Calibri"/>
          <w:lang w:eastAsia="zh-CN"/>
        </w:rPr>
        <w:t>προσκομίζοντας τα σχετικά συμφωνητικά/δηλώσεις συνεργασίας</w:t>
      </w:r>
      <w:r w:rsidRPr="00252CAC">
        <w:rPr>
          <w:rFonts w:ascii="Calibri" w:eastAsia="Times New Roman" w:hAnsi="Calibri" w:cs="Calibri"/>
          <w:szCs w:val="24"/>
          <w:lang w:eastAsia="zh-CN"/>
        </w:rPr>
        <w:t>.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w:t>
      </w:r>
    </w:p>
    <w:p w14:paraId="78EC72A8" w14:textId="77777777" w:rsidR="00252CAC" w:rsidRPr="00252CAC" w:rsidRDefault="00252CAC" w:rsidP="00252CAC">
      <w:pPr>
        <w:suppressAutoHyphens/>
        <w:spacing w:after="120" w:line="276" w:lineRule="auto"/>
        <w:jc w:val="both"/>
        <w:rPr>
          <w:rFonts w:ascii="Calibri" w:eastAsia="Times New Roman" w:hAnsi="Calibri" w:cs="Calibri"/>
          <w:szCs w:val="24"/>
          <w:lang w:eastAsia="zh-CN"/>
        </w:rPr>
      </w:pPr>
      <w:r w:rsidRPr="00252CAC">
        <w:rPr>
          <w:rFonts w:ascii="Calibri" w:eastAsia="Times New Roman" w:hAnsi="Calibri" w:cs="Calibri"/>
          <w:b/>
          <w:bCs/>
          <w:szCs w:val="24"/>
          <w:lang w:eastAsia="zh-CN"/>
        </w:rPr>
        <w:t>4.4.3.</w:t>
      </w:r>
      <w:r w:rsidRPr="00252CAC">
        <w:rPr>
          <w:rFonts w:ascii="Calibri" w:eastAsia="Times New Roman" w:hAnsi="Calibri" w:cs="Calibri"/>
          <w:szCs w:val="24"/>
          <w:lang w:eastAsia="zh-CN"/>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14:paraId="21F7961D" w14:textId="77777777" w:rsidR="00252CAC" w:rsidRPr="00252CAC" w:rsidRDefault="00252CAC" w:rsidP="00252CAC">
      <w:pPr>
        <w:suppressAutoHyphens/>
        <w:spacing w:line="276" w:lineRule="auto"/>
        <w:jc w:val="both"/>
        <w:rPr>
          <w:rFonts w:ascii="Calibri" w:eastAsia="Times New Roman" w:hAnsi="Calibri" w:cs="Calibri"/>
          <w:szCs w:val="24"/>
          <w:lang w:eastAsia="zh-CN"/>
        </w:rPr>
      </w:pPr>
      <w:r w:rsidRPr="00252CAC">
        <w:rPr>
          <w:rFonts w:ascii="Calibri" w:eastAsia="Times New Roman" w:hAnsi="Calibri" w:cs="Calibri"/>
          <w:szCs w:val="24"/>
          <w:lang w:eastAsia="zh-CN"/>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16663D76" w14:textId="77777777" w:rsidR="00072007" w:rsidRPr="00072007" w:rsidRDefault="00072007" w:rsidP="00072007">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sz w:val="24"/>
          <w:lang w:eastAsia="zh-CN"/>
        </w:rPr>
      </w:pPr>
      <w:r w:rsidRPr="00072007">
        <w:rPr>
          <w:rFonts w:ascii="Arial" w:eastAsia="Times New Roman" w:hAnsi="Arial" w:cs="Times New Roman"/>
          <w:b/>
          <w:color w:val="002060"/>
          <w:sz w:val="24"/>
          <w:lang w:eastAsia="zh-CN"/>
        </w:rPr>
        <w:t>4.5</w:t>
      </w:r>
      <w:r w:rsidRPr="00072007">
        <w:rPr>
          <w:rFonts w:ascii="Arial" w:eastAsia="Times New Roman" w:hAnsi="Arial" w:cs="Times New Roman"/>
          <w:b/>
          <w:color w:val="002060"/>
          <w:sz w:val="24"/>
          <w:lang w:eastAsia="zh-CN"/>
        </w:rPr>
        <w:tab/>
        <w:t xml:space="preserve">Τροποποίηση σύμβασης κατά τη διάρκειά της </w:t>
      </w:r>
    </w:p>
    <w:p w14:paraId="6B50A737" w14:textId="727FCD7F" w:rsidR="00072007" w:rsidRDefault="00072007" w:rsidP="00072007">
      <w:pPr>
        <w:suppressAutoHyphens/>
        <w:spacing w:after="120" w:line="276" w:lineRule="auto"/>
        <w:jc w:val="both"/>
        <w:rPr>
          <w:rFonts w:ascii="Calibri" w:eastAsia="Times New Roman" w:hAnsi="Calibri" w:cs="Calibri"/>
          <w:lang w:eastAsia="zh-CN"/>
        </w:rPr>
      </w:pPr>
      <w:r w:rsidRPr="00072007">
        <w:rPr>
          <w:rFonts w:ascii="Calibri" w:eastAsia="Times New Roman" w:hAnsi="Calibri" w:cs="Calibri"/>
          <w:szCs w:val="24"/>
          <w:lang w:eastAsia="zh-CN"/>
        </w:rPr>
        <w:t>Η σύμβαση μπορεί να τροποποιείται κατά τη διάρκε</w:t>
      </w:r>
      <w:r w:rsidR="00112153">
        <w:rPr>
          <w:rFonts w:ascii="Calibri" w:eastAsia="Times New Roman" w:hAnsi="Calibri" w:cs="Calibri"/>
          <w:szCs w:val="24"/>
          <w:lang w:eastAsia="zh-CN"/>
        </w:rPr>
        <w:t>ιά της,</w:t>
      </w:r>
      <w:r w:rsidRPr="00072007">
        <w:rPr>
          <w:rFonts w:ascii="Calibri" w:eastAsia="Times New Roman" w:hAnsi="Calibri" w:cs="Calibri"/>
          <w:szCs w:val="24"/>
          <w:lang w:eastAsia="zh-CN"/>
        </w:rPr>
        <w:t xml:space="preserve"> χωρίς να απαιτείται νέα διαδικασία σύναψης σύμβασης, μόνο σύμφωνα με τους όρους και τις προϋποθέσεις του άρθρου 132 του ν. </w:t>
      </w:r>
      <w:r w:rsidRPr="00072007">
        <w:rPr>
          <w:rFonts w:ascii="Calibri" w:eastAsia="Times New Roman" w:hAnsi="Calibri" w:cs="Calibri"/>
          <w:szCs w:val="24"/>
          <w:lang w:eastAsia="zh-CN"/>
        </w:rPr>
        <w:lastRenderedPageBreak/>
        <w:t xml:space="preserve">4412/2016 και κατόπιν γνωμοδότησης </w:t>
      </w:r>
      <w:r w:rsidRPr="00072007">
        <w:rPr>
          <w:rFonts w:ascii="Calibri" w:eastAsia="Times New Roman" w:hAnsi="Calibri" w:cs="Calibri"/>
          <w:lang w:eastAsia="zh-CN"/>
        </w:rPr>
        <w:t>του αρμοδίου οργάνου της αναθέτουσας αρχής, δηλαδή της Επιτροπής της περ. β της παρ. 11 του άρθρου 221 του ν. 4412/2016.</w:t>
      </w:r>
    </w:p>
    <w:p w14:paraId="6999677E" w14:textId="389BE3BC" w:rsidR="00112153" w:rsidRPr="00072007" w:rsidRDefault="00112153" w:rsidP="00072007">
      <w:pPr>
        <w:suppressAutoHyphens/>
        <w:spacing w:after="120" w:line="276" w:lineRule="auto"/>
        <w:jc w:val="both"/>
        <w:rPr>
          <w:rFonts w:ascii="Calibri" w:eastAsia="Times New Roman" w:hAnsi="Calibri" w:cs="Calibri"/>
          <w:lang w:eastAsia="zh-CN"/>
        </w:rPr>
      </w:pPr>
      <w:r w:rsidRPr="00D8793B">
        <w:rPr>
          <w:rFonts w:ascii="Calibri" w:eastAsia="Times New Roman" w:hAnsi="Calibri" w:cs="Calibri"/>
          <w:lang w:eastAsia="zh-CN"/>
        </w:rPr>
        <w:t>Ειδικότερα εφόσον κατά την διάρκεια εκτέλεσης της σύμβασης προκύψει κατόπιν αιτιολογημένου αιτήματος της Αναθέτουσας η ανάγκη φύλαξης νέων πόστων σε κτήρια αρμοδιότητας του Υπουργείου, η σύμβαση μπορεί να τροποποιηθεί εφόσον η αύξηση του οικονομικού αντικειμένου δεν υπερβαίνει το 10% της συμβατικής αξίας με την προϋπόθεση ότι έχουν εξασφαλιστεί οι αναγκαίες πιστώσεις.</w:t>
      </w:r>
    </w:p>
    <w:p w14:paraId="102BD089" w14:textId="77777777" w:rsidR="00072007" w:rsidRPr="00072007" w:rsidRDefault="00072007" w:rsidP="00072007">
      <w:pPr>
        <w:suppressAutoHyphens/>
        <w:spacing w:line="276" w:lineRule="auto"/>
        <w:jc w:val="both"/>
        <w:rPr>
          <w:rFonts w:ascii="Calibri" w:eastAsia="Times New Roman" w:hAnsi="Calibri" w:cs="Calibri"/>
          <w:iCs/>
          <w:spacing w:val="5"/>
          <w:kern w:val="1"/>
          <w:szCs w:val="24"/>
          <w:lang w:eastAsia="zh-CN"/>
        </w:rPr>
      </w:pPr>
      <w:r w:rsidRPr="00072007">
        <w:rPr>
          <w:rFonts w:ascii="Calibri" w:eastAsia="Times New Roman" w:hAnsi="Calibri" w:cs="Calibri"/>
          <w:szCs w:val="24"/>
          <w:lang w:eastAsia="zh-CN"/>
        </w:rPr>
        <w:t xml:space="preserve">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w:t>
      </w:r>
      <w:proofErr w:type="spellStart"/>
      <w:r w:rsidRPr="00072007">
        <w:rPr>
          <w:rFonts w:ascii="Calibri" w:eastAsia="Times New Roman" w:hAnsi="Calibri" w:cs="Calibri"/>
          <w:szCs w:val="24"/>
          <w:lang w:eastAsia="zh-CN"/>
        </w:rPr>
        <w:t>τεθείσας</w:t>
      </w:r>
      <w:proofErr w:type="spellEnd"/>
      <w:r w:rsidRPr="00072007">
        <w:rPr>
          <w:rFonts w:ascii="Calibri" w:eastAsia="Times New Roman" w:hAnsi="Calibri" w:cs="Calibri"/>
          <w:szCs w:val="24"/>
          <w:lang w:eastAsia="zh-CN"/>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Αν αυτός δεν δεχθεί την πρόταση σύναψης σύμβασης, η αναθέτουσα αρχή προσκαλεί τον επόμενο υποψήφιο κατά σειρά κατάταξης, ακολουθώντας κατά τα λοιπά την ίδια διαδικασία.</w:t>
      </w:r>
    </w:p>
    <w:p w14:paraId="0F1A86C3" w14:textId="77777777" w:rsidR="00072007" w:rsidRPr="00072007" w:rsidRDefault="00072007" w:rsidP="00072007">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bCs/>
          <w:color w:val="002060"/>
          <w:sz w:val="24"/>
          <w:lang w:eastAsia="zh-CN"/>
        </w:rPr>
      </w:pPr>
      <w:bookmarkStart w:id="82" w:name="__RefHeading___Toc470009824"/>
      <w:r w:rsidRPr="00072007">
        <w:rPr>
          <w:rFonts w:ascii="Arial" w:eastAsia="Times New Roman" w:hAnsi="Arial" w:cs="Times New Roman"/>
          <w:b/>
          <w:color w:val="002060"/>
          <w:sz w:val="24"/>
          <w:lang w:eastAsia="zh-CN"/>
        </w:rPr>
        <w:t>4.6</w:t>
      </w:r>
      <w:r w:rsidRPr="00072007">
        <w:rPr>
          <w:rFonts w:ascii="Arial" w:eastAsia="Times New Roman" w:hAnsi="Arial" w:cs="Times New Roman"/>
          <w:b/>
          <w:color w:val="002060"/>
          <w:sz w:val="24"/>
          <w:lang w:eastAsia="zh-CN"/>
        </w:rPr>
        <w:tab/>
        <w:t>Δικαίωμα μονομερούς λύσης της σύμβασης</w:t>
      </w:r>
      <w:bookmarkEnd w:id="82"/>
    </w:p>
    <w:p w14:paraId="07B0A64F" w14:textId="38FBEF9C" w:rsidR="00072007" w:rsidRPr="00072007" w:rsidRDefault="00072007" w:rsidP="00072007">
      <w:pPr>
        <w:suppressAutoHyphens/>
        <w:spacing w:after="120" w:line="276" w:lineRule="auto"/>
        <w:jc w:val="both"/>
        <w:rPr>
          <w:rFonts w:ascii="Calibri" w:eastAsia="Times New Roman" w:hAnsi="Calibri" w:cs="Calibri"/>
          <w:szCs w:val="24"/>
          <w:lang w:eastAsia="zh-CN"/>
        </w:rPr>
      </w:pPr>
      <w:r w:rsidRPr="00072007">
        <w:rPr>
          <w:rFonts w:ascii="Calibri" w:eastAsia="Times New Roman" w:hAnsi="Calibri" w:cs="Calibri"/>
          <w:szCs w:val="24"/>
          <w:lang w:eastAsia="zh-CN"/>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1EE8D268" w14:textId="77777777" w:rsidR="00072007" w:rsidRPr="00072007" w:rsidRDefault="00072007" w:rsidP="00072007">
      <w:pPr>
        <w:suppressAutoHyphens/>
        <w:spacing w:after="120" w:line="276" w:lineRule="auto"/>
        <w:jc w:val="both"/>
        <w:rPr>
          <w:rFonts w:ascii="Calibri" w:eastAsia="Times New Roman" w:hAnsi="Calibri" w:cs="Calibri"/>
          <w:szCs w:val="24"/>
          <w:lang w:eastAsia="zh-CN"/>
        </w:rPr>
      </w:pPr>
      <w:r w:rsidRPr="00072007">
        <w:rPr>
          <w:rFonts w:ascii="Calibri" w:eastAsia="Times New Roman" w:hAnsi="Calibri" w:cs="Calibri"/>
          <w:szCs w:val="24"/>
          <w:lang w:eastAsia="zh-C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64DCB1FA" w14:textId="77777777" w:rsidR="00072007" w:rsidRPr="00072007" w:rsidRDefault="00072007" w:rsidP="00072007">
      <w:pPr>
        <w:suppressAutoHyphens/>
        <w:spacing w:after="120" w:line="276" w:lineRule="auto"/>
        <w:jc w:val="both"/>
        <w:rPr>
          <w:rFonts w:ascii="Calibri" w:eastAsia="Times New Roman" w:hAnsi="Calibri" w:cs="Calibri"/>
          <w:lang w:eastAsia="zh-CN"/>
        </w:rPr>
      </w:pPr>
      <w:r w:rsidRPr="00072007">
        <w:rPr>
          <w:rFonts w:ascii="Calibri" w:eastAsia="Times New Roman" w:hAnsi="Calibri" w:cs="Calibri"/>
          <w:szCs w:val="24"/>
          <w:lang w:eastAsia="zh-CN"/>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01A4A7A1" w14:textId="77777777" w:rsidR="00072007" w:rsidRPr="00072007" w:rsidRDefault="00072007" w:rsidP="00072007">
      <w:pPr>
        <w:suppressAutoHyphens/>
        <w:spacing w:after="120" w:line="276" w:lineRule="auto"/>
        <w:jc w:val="both"/>
        <w:rPr>
          <w:rFonts w:ascii="Calibri" w:eastAsia="Times New Roman" w:hAnsi="Calibri" w:cs="Calibri"/>
          <w:lang w:eastAsia="zh-CN"/>
        </w:rPr>
      </w:pPr>
      <w:r w:rsidRPr="00072007">
        <w:rPr>
          <w:rFonts w:ascii="Calibri" w:eastAsia="Times New Roman" w:hAnsi="Calibri" w:cs="Calibri"/>
          <w:lang w:eastAsia="zh-CN"/>
        </w:rPr>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14:paraId="24BF7CDE" w14:textId="77777777" w:rsidR="00072007" w:rsidRPr="00072007" w:rsidRDefault="00072007" w:rsidP="00072007">
      <w:pPr>
        <w:autoSpaceDE w:val="0"/>
        <w:autoSpaceDN w:val="0"/>
        <w:adjustRightInd w:val="0"/>
        <w:spacing w:after="120" w:line="276" w:lineRule="auto"/>
        <w:jc w:val="both"/>
        <w:rPr>
          <w:rFonts w:ascii="Calibri" w:eastAsia="Times New Roman" w:hAnsi="Calibri" w:cs="Calibri"/>
          <w:lang w:eastAsia="el-GR"/>
        </w:rPr>
      </w:pPr>
      <w:r w:rsidRPr="00072007">
        <w:rPr>
          <w:rFonts w:ascii="Calibri" w:eastAsia="Times New Roman" w:hAnsi="Calibri" w:cs="Calibri"/>
          <w:lang w:eastAsia="el-GR"/>
        </w:rPr>
        <w:t xml:space="preserve">(δ) ο ανάδοχος καταδικαστεί αμετάκλητα, κατά τη διάρκεια εκτέλεσης της σύμβασης, για ένα από τα αδικήματα που αναφέρονται στην παρ. 2.2.3.1 της παρούσας, </w:t>
      </w:r>
    </w:p>
    <w:p w14:paraId="61261F06" w14:textId="77777777" w:rsidR="00072007" w:rsidRPr="00072007" w:rsidRDefault="00072007" w:rsidP="00072007">
      <w:pPr>
        <w:autoSpaceDE w:val="0"/>
        <w:autoSpaceDN w:val="0"/>
        <w:adjustRightInd w:val="0"/>
        <w:spacing w:after="120" w:line="276" w:lineRule="auto"/>
        <w:jc w:val="both"/>
        <w:rPr>
          <w:rFonts w:ascii="Calibri" w:eastAsia="Times New Roman" w:hAnsi="Calibri" w:cs="Calibri"/>
          <w:lang w:eastAsia="el-GR"/>
        </w:rPr>
      </w:pPr>
      <w:r w:rsidRPr="00072007">
        <w:rPr>
          <w:rFonts w:ascii="Calibri" w:eastAsia="Times New Roman" w:hAnsi="Calibri" w:cs="Calibri"/>
          <w:lang w:eastAsia="el-GR"/>
        </w:rPr>
        <w:t xml:space="preserve">(ε) ο ανάδοχος πτωχεύσει ή υπαχθεί σε διαδικασία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 σε οποιαδήποτε ανάλογη κατάσταση, </w:t>
      </w:r>
      <w:proofErr w:type="spellStart"/>
      <w:r w:rsidRPr="00072007">
        <w:rPr>
          <w:rFonts w:ascii="Calibri" w:eastAsia="Times New Roman" w:hAnsi="Calibri" w:cs="Calibri"/>
          <w:lang w:eastAsia="el-GR"/>
        </w:rPr>
        <w:t>προκύπτουσα</w:t>
      </w:r>
      <w:proofErr w:type="spellEnd"/>
      <w:r w:rsidRPr="00072007">
        <w:rPr>
          <w:rFonts w:ascii="Calibri" w:eastAsia="Times New Roman" w:hAnsi="Calibri" w:cs="Calibri"/>
          <w:lang w:eastAsia="el-GR"/>
        </w:rPr>
        <w:t xml:space="preserve"> από παρόμοια διαδικασία, προβλεπόμενη σε εθνικές διατάξεις νόμου. </w:t>
      </w:r>
    </w:p>
    <w:p w14:paraId="0E810E60" w14:textId="77777777" w:rsidR="00072007" w:rsidRPr="00072007" w:rsidRDefault="00072007" w:rsidP="00072007">
      <w:pPr>
        <w:autoSpaceDE w:val="0"/>
        <w:autoSpaceDN w:val="0"/>
        <w:adjustRightInd w:val="0"/>
        <w:spacing w:after="120" w:line="276" w:lineRule="auto"/>
        <w:jc w:val="both"/>
        <w:rPr>
          <w:rFonts w:ascii="Calibri" w:eastAsia="Times New Roman" w:hAnsi="Calibri" w:cs="Calibri"/>
          <w:lang w:eastAsia="el-GR"/>
        </w:rPr>
      </w:pPr>
      <w:r w:rsidRPr="00072007">
        <w:rPr>
          <w:rFonts w:ascii="Calibri" w:eastAsia="Times New Roman" w:hAnsi="Calibri" w:cs="Calibri"/>
          <w:lang w:eastAsia="el-GR"/>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081124F0" w14:textId="77777777" w:rsidR="00072007" w:rsidRPr="00072007" w:rsidRDefault="00072007" w:rsidP="00072007">
      <w:pPr>
        <w:spacing w:after="120" w:line="276" w:lineRule="auto"/>
        <w:jc w:val="both"/>
        <w:rPr>
          <w:rFonts w:ascii="Calibri" w:eastAsia="Times New Roman" w:hAnsi="Calibri" w:cs="Calibri"/>
          <w:lang w:eastAsia="el-GR"/>
        </w:rPr>
      </w:pPr>
      <w:r w:rsidRPr="00072007">
        <w:rPr>
          <w:rFonts w:ascii="Calibri" w:eastAsia="Times New Roman" w:hAnsi="Calibri" w:cs="Calibri"/>
          <w:lang w:eastAsia="el-GR"/>
        </w:rPr>
        <w:lastRenderedPageBreak/>
        <w:t>(</w:t>
      </w:r>
      <w:proofErr w:type="spellStart"/>
      <w:r w:rsidRPr="00072007">
        <w:rPr>
          <w:rFonts w:ascii="Calibri" w:eastAsia="Times New Roman" w:hAnsi="Calibri" w:cs="Calibri"/>
          <w:lang w:eastAsia="el-GR"/>
        </w:rPr>
        <w:t>στ</w:t>
      </w:r>
      <w:proofErr w:type="spellEnd"/>
      <w:r w:rsidRPr="00072007">
        <w:rPr>
          <w:rFonts w:ascii="Calibri" w:eastAsia="Times New Roman" w:hAnsi="Calibri" w:cs="Calibri"/>
          <w:lang w:eastAsia="el-GR"/>
        </w:rPr>
        <w:t>) ο ανάδοχος παραβεί αποδεδειγμένα τις υποχρεώσεις του που απορρέουν από την δέσμευση ακεραιότητας της παρ. 4.3.2. της παρούσας, ως αναλυτικά περιγράφονται στο συνημμένο στην παρούσα σχέδιο σύμβασης.</w:t>
      </w:r>
    </w:p>
    <w:p w14:paraId="64264A4F" w14:textId="6D19FC05" w:rsidR="00830372" w:rsidRDefault="00830372">
      <w:pPr>
        <w:rPr>
          <w:rFonts w:ascii="Calibri" w:eastAsia="Times New Roman" w:hAnsi="Calibri" w:cs="Arial"/>
          <w:lang w:eastAsia="el-GR"/>
        </w:rPr>
      </w:pPr>
      <w:r>
        <w:rPr>
          <w:rFonts w:ascii="Calibri" w:eastAsia="Times New Roman" w:hAnsi="Calibri" w:cs="Arial"/>
          <w:lang w:eastAsia="el-GR"/>
        </w:rPr>
        <w:br w:type="page"/>
      </w:r>
    </w:p>
    <w:p w14:paraId="34D5C5C4" w14:textId="77777777" w:rsidR="00830372" w:rsidRPr="00830372" w:rsidRDefault="00830372" w:rsidP="00830372">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rPr>
          <w:rFonts w:ascii="Arial" w:eastAsia="Times New Roman" w:hAnsi="Arial" w:cs="Arial"/>
          <w:b/>
          <w:bCs/>
          <w:color w:val="333399"/>
          <w:sz w:val="28"/>
          <w:szCs w:val="32"/>
          <w:lang w:eastAsia="zh-CN"/>
        </w:rPr>
      </w:pPr>
      <w:bookmarkStart w:id="83" w:name="_Toc158813730"/>
      <w:r w:rsidRPr="00830372">
        <w:rPr>
          <w:rFonts w:ascii="Calibri" w:eastAsia="Times New Roman" w:hAnsi="Calibri" w:cs="Arial"/>
          <w:b/>
          <w:bCs/>
          <w:color w:val="333399"/>
          <w:sz w:val="28"/>
          <w:szCs w:val="32"/>
          <w:lang w:eastAsia="zh-CN"/>
        </w:rPr>
        <w:lastRenderedPageBreak/>
        <w:t>5.</w:t>
      </w:r>
      <w:r w:rsidRPr="00830372">
        <w:rPr>
          <w:rFonts w:ascii="Calibri" w:eastAsia="Times New Roman" w:hAnsi="Calibri" w:cs="Arial"/>
          <w:b/>
          <w:bCs/>
          <w:color w:val="333399"/>
          <w:sz w:val="28"/>
          <w:szCs w:val="32"/>
          <w:lang w:eastAsia="zh-CN"/>
        </w:rPr>
        <w:tab/>
        <w:t>ΕΙΔΙΚΟΙ ΟΡΟΙ ΕΚΤΕΛΕΣΗΣ ΤΗΣ ΣΥΜΒΑΣΗΣ</w:t>
      </w:r>
      <w:bookmarkEnd w:id="83"/>
      <w:r w:rsidRPr="00830372">
        <w:rPr>
          <w:rFonts w:ascii="Calibri" w:eastAsia="Times New Roman" w:hAnsi="Calibri" w:cs="Arial"/>
          <w:b/>
          <w:bCs/>
          <w:color w:val="333399"/>
          <w:sz w:val="28"/>
          <w:szCs w:val="32"/>
          <w:lang w:eastAsia="zh-CN"/>
        </w:rPr>
        <w:t xml:space="preserve"> </w:t>
      </w:r>
    </w:p>
    <w:p w14:paraId="0810AD93" w14:textId="4B0AB723" w:rsidR="00830372" w:rsidRPr="00830372" w:rsidRDefault="00830372" w:rsidP="00830372">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bookmarkStart w:id="84" w:name="_Toc158813731"/>
      <w:r w:rsidRPr="00830372">
        <w:rPr>
          <w:rFonts w:ascii="Calibri" w:eastAsia="Times New Roman" w:hAnsi="Calibri" w:cs="Arial"/>
          <w:b/>
          <w:color w:val="002060"/>
          <w:sz w:val="24"/>
          <w:lang w:eastAsia="zh-CN"/>
        </w:rPr>
        <w:t>5.1</w:t>
      </w:r>
      <w:r w:rsidRPr="00830372">
        <w:rPr>
          <w:rFonts w:ascii="Calibri" w:eastAsia="Times New Roman" w:hAnsi="Calibri" w:cs="Arial"/>
          <w:b/>
          <w:color w:val="002060"/>
          <w:sz w:val="24"/>
          <w:lang w:eastAsia="zh-CN"/>
        </w:rPr>
        <w:tab/>
        <w:t>Τρόπος πληρωμής</w:t>
      </w:r>
      <w:bookmarkEnd w:id="84"/>
    </w:p>
    <w:p w14:paraId="10D6BC2C" w14:textId="77777777" w:rsidR="00C7471A" w:rsidRPr="00473A6A" w:rsidRDefault="00C7471A" w:rsidP="003C3F26">
      <w:pPr>
        <w:suppressAutoHyphens/>
        <w:autoSpaceDE w:val="0"/>
        <w:autoSpaceDN w:val="0"/>
        <w:spacing w:after="0" w:line="276" w:lineRule="auto"/>
        <w:jc w:val="center"/>
        <w:rPr>
          <w:rFonts w:ascii="Calibri" w:eastAsia="Times New Roman" w:hAnsi="Calibri" w:cs="Arial"/>
          <w:b/>
          <w:sz w:val="28"/>
          <w:szCs w:val="28"/>
          <w:lang w:eastAsia="el-GR"/>
        </w:rPr>
      </w:pPr>
    </w:p>
    <w:p w14:paraId="4AA460A0" w14:textId="08571278" w:rsidR="00072007" w:rsidRPr="00473A6A" w:rsidRDefault="00072007" w:rsidP="00B111B3">
      <w:pPr>
        <w:suppressAutoHyphens/>
        <w:spacing w:after="120" w:line="276" w:lineRule="auto"/>
        <w:jc w:val="both"/>
        <w:rPr>
          <w:rFonts w:ascii="Calibri" w:eastAsia="Times New Roman" w:hAnsi="Calibri" w:cs="Calibri"/>
          <w:szCs w:val="24"/>
          <w:lang w:eastAsia="zh-CN"/>
        </w:rPr>
      </w:pPr>
      <w:r w:rsidRPr="00473A6A">
        <w:rPr>
          <w:rFonts w:ascii="Calibri" w:eastAsia="Times New Roman" w:hAnsi="Calibri" w:cs="Calibri"/>
          <w:b/>
          <w:bCs/>
          <w:szCs w:val="24"/>
          <w:lang w:eastAsia="zh-CN"/>
        </w:rPr>
        <w:t>5.1.1.</w:t>
      </w:r>
      <w:r w:rsidRPr="00473A6A">
        <w:rPr>
          <w:rFonts w:ascii="Calibri" w:eastAsia="Times New Roman" w:hAnsi="Calibri" w:cs="Calibri"/>
          <w:szCs w:val="24"/>
          <w:lang w:eastAsia="zh-CN"/>
        </w:rPr>
        <w:t xml:space="preserve"> Η Οικονομική προσφορά του αναδόχου αποτελεί και την συμβατική του αμοιβή και περιλαμβάνει το Φ.Π.Α.. Η αμοιβή αυτή δεν αναθεωρείται.</w:t>
      </w:r>
    </w:p>
    <w:p w14:paraId="526E5A51" w14:textId="1A2E17F3" w:rsidR="00B111B3" w:rsidRPr="00ED3FB6" w:rsidRDefault="00B111B3" w:rsidP="00B111B3">
      <w:pPr>
        <w:suppressAutoHyphens/>
        <w:spacing w:after="120" w:line="276" w:lineRule="auto"/>
        <w:jc w:val="both"/>
        <w:rPr>
          <w:lang w:eastAsia="el-GR" w:bidi="el-GR"/>
        </w:rPr>
      </w:pPr>
      <w:r w:rsidRPr="00473A6A">
        <w:rPr>
          <w:rFonts w:eastAsia="Microsoft Sans Serif" w:cstheme="minorHAnsi"/>
          <w:lang w:eastAsia="el-GR" w:bidi="el-GR"/>
        </w:rPr>
        <w:t>Η πληρωμή του αναδόχου θα γίνει με την έκδοση χρηματικού εντάλματος στο όνομά του. Η καταβολή θα πραγματοποιηθεί βάσει τιμολογίων</w:t>
      </w:r>
      <w:r w:rsidR="006E4E11" w:rsidRPr="00473A6A">
        <w:rPr>
          <w:rFonts w:eastAsia="Microsoft Sans Serif" w:cstheme="minorHAnsi"/>
          <w:lang w:eastAsia="el-GR" w:bidi="el-GR"/>
        </w:rPr>
        <w:t xml:space="preserve"> (η αξία του προς πληρωμή </w:t>
      </w:r>
      <w:r w:rsidR="00191FEC" w:rsidRPr="00473A6A">
        <w:rPr>
          <w:rFonts w:eastAsia="Microsoft Sans Serif" w:cstheme="minorHAnsi"/>
          <w:lang w:eastAsia="el-GR" w:bidi="el-GR"/>
        </w:rPr>
        <w:t xml:space="preserve">μηνιαίου </w:t>
      </w:r>
      <w:r w:rsidR="006E4E11" w:rsidRPr="00473A6A">
        <w:rPr>
          <w:rFonts w:eastAsia="Microsoft Sans Serif" w:cstheme="minorHAnsi"/>
          <w:lang w:eastAsia="el-GR" w:bidi="el-GR"/>
        </w:rPr>
        <w:t xml:space="preserve">τιμολογίου θα </w:t>
      </w:r>
      <w:r w:rsidR="00E20CCF" w:rsidRPr="00473A6A">
        <w:rPr>
          <w:rFonts w:eastAsia="Microsoft Sans Serif" w:cstheme="minorHAnsi"/>
          <w:lang w:eastAsia="el-GR" w:bidi="el-GR"/>
        </w:rPr>
        <w:t xml:space="preserve">είναι το </w:t>
      </w:r>
      <w:r w:rsidR="00191FEC" w:rsidRPr="00473A6A">
        <w:rPr>
          <w:rFonts w:eastAsia="Microsoft Sans Serif" w:cstheme="minorHAnsi"/>
          <w:lang w:eastAsia="el-GR" w:bidi="el-GR"/>
        </w:rPr>
        <w:t xml:space="preserve">1/40,4 </w:t>
      </w:r>
      <w:r w:rsidR="00E20CCF" w:rsidRPr="00473A6A">
        <w:rPr>
          <w:rFonts w:eastAsia="Microsoft Sans Serif" w:cstheme="minorHAnsi"/>
          <w:lang w:eastAsia="el-GR" w:bidi="el-GR"/>
        </w:rPr>
        <w:t>της οικονομικής προσφοράς</w:t>
      </w:r>
      <w:r w:rsidR="006E4E11" w:rsidRPr="00473A6A">
        <w:rPr>
          <w:rFonts w:eastAsia="Microsoft Sans Serif" w:cstheme="minorHAnsi"/>
          <w:lang w:eastAsia="el-GR" w:bidi="el-GR"/>
        </w:rPr>
        <w:t xml:space="preserve"> του αναδόχου)</w:t>
      </w:r>
      <w:r w:rsidRPr="00473A6A">
        <w:rPr>
          <w:rFonts w:eastAsia="Microsoft Sans Serif" w:cstheme="minorHAnsi"/>
          <w:lang w:eastAsia="el-GR" w:bidi="el-GR"/>
        </w:rPr>
        <w:t>, από την αρμόδια οικονομική υπηρεσία, μετά την προσκόμιση των νόμιμων φορολογικών παραστατικών και δικαιολογητικών που προβλέπονται από τις διατάξεις του άρθρου 200 παρ.5 του ν.4412/2016 και την έκδοση των Πρωτοκόλλων καλής εκτέλεσης των εργασιών από τις αρμόδιες Επιτροπές και σε χρόνο προσδιοριζόμενο από την αναγκαία διοικητική διαδικασία για έκδοση του σχετικού</w:t>
      </w:r>
      <w:r w:rsidRPr="00473A6A">
        <w:rPr>
          <w:lang w:eastAsia="el-GR" w:bidi="el-GR"/>
        </w:rPr>
        <w:t xml:space="preserve"> χρηματικού εντάλματος. Η πληρωμή θα γίνεται με την εξόφληση του 100% της μηνιαίας συμβατικής αξίας μετά την ορ</w:t>
      </w:r>
      <w:r w:rsidRPr="00ED3FB6">
        <w:rPr>
          <w:lang w:eastAsia="el-GR" w:bidi="el-GR"/>
        </w:rPr>
        <w:t>ιστική παραλαβή των υπηρεσιών. Δύναται δε να εκτελείται και τμηματικά, σύμφωνα με την πρόοδο εκτέλεσης της σύμβασης και πάντα υπό τις προϋποθέσεις που αυτή ορίζει.</w:t>
      </w:r>
    </w:p>
    <w:p w14:paraId="7D657142" w14:textId="434558CB" w:rsidR="00B111B3" w:rsidRPr="00ED3FB6" w:rsidRDefault="00B111B3" w:rsidP="00B111B3">
      <w:pPr>
        <w:widowControl w:val="0"/>
        <w:spacing w:after="120" w:line="276" w:lineRule="auto"/>
        <w:jc w:val="both"/>
        <w:rPr>
          <w:rFonts w:eastAsia="Calibri" w:cstheme="minorHAnsi"/>
          <w:lang w:eastAsia="el-GR" w:bidi="el-GR"/>
        </w:rPr>
      </w:pPr>
      <w:r w:rsidRPr="00ED3FB6">
        <w:rPr>
          <w:rFonts w:eastAsia="Calibri" w:cstheme="minorHAnsi"/>
          <w:lang w:eastAsia="el-GR" w:bidi="el-GR"/>
        </w:rPr>
        <w:t>Η οριστική παραλαβή του αντικειμένου της σύμβασης συντελείται αποκλειστικά με τη σύνταξη και υπ</w:t>
      </w:r>
      <w:r w:rsidR="006E7F79" w:rsidRPr="00ED3FB6">
        <w:rPr>
          <w:rFonts w:eastAsia="Calibri" w:cstheme="minorHAnsi"/>
          <w:lang w:eastAsia="el-GR" w:bidi="el-GR"/>
        </w:rPr>
        <w:t>ογραφή των Πρωτοκόλλων παρακολούθησης και παραλαβής</w:t>
      </w:r>
      <w:r w:rsidRPr="00ED3FB6">
        <w:rPr>
          <w:rFonts w:eastAsia="Calibri" w:cstheme="minorHAnsi"/>
          <w:lang w:eastAsia="el-GR" w:bidi="el-GR"/>
        </w:rPr>
        <w:t xml:space="preserve"> </w:t>
      </w:r>
      <w:r w:rsidR="006E7F79" w:rsidRPr="00ED3FB6">
        <w:rPr>
          <w:rFonts w:eastAsia="Calibri" w:cstheme="minorHAnsi"/>
          <w:lang w:eastAsia="el-GR" w:bidi="el-GR"/>
        </w:rPr>
        <w:t>από την αρμόδια Επιτροπή</w:t>
      </w:r>
      <w:r w:rsidRPr="00ED3FB6">
        <w:rPr>
          <w:rFonts w:eastAsia="Calibri" w:cstheme="minorHAnsi"/>
          <w:lang w:eastAsia="el-GR" w:bidi="el-GR"/>
        </w:rPr>
        <w:t xml:space="preserve"> Παρακολούθησης και </w:t>
      </w:r>
      <w:r w:rsidR="006E7F79" w:rsidRPr="00ED3FB6">
        <w:rPr>
          <w:rFonts w:eastAsia="Calibri" w:cstheme="minorHAnsi"/>
          <w:lang w:eastAsia="el-GR" w:bidi="el-GR"/>
        </w:rPr>
        <w:t>παραλαβής</w:t>
      </w:r>
      <w:r w:rsidRPr="00ED3FB6">
        <w:rPr>
          <w:rFonts w:eastAsia="Calibri" w:cstheme="minorHAnsi"/>
          <w:lang w:eastAsia="el-GR" w:bidi="el-GR"/>
        </w:rPr>
        <w:t xml:space="preserve"> του Υπουργείου.</w:t>
      </w:r>
    </w:p>
    <w:p w14:paraId="1F1BC8CC" w14:textId="77777777" w:rsidR="00072007" w:rsidRPr="00ED3FB6" w:rsidRDefault="00072007" w:rsidP="00B111B3">
      <w:pPr>
        <w:suppressAutoHyphens/>
        <w:spacing w:after="120" w:line="276" w:lineRule="auto"/>
        <w:jc w:val="both"/>
        <w:rPr>
          <w:rFonts w:ascii="Calibri" w:eastAsia="Times New Roman" w:hAnsi="Calibri" w:cs="Calibri"/>
          <w:strike/>
          <w:szCs w:val="24"/>
          <w:lang w:eastAsia="zh-CN"/>
        </w:rPr>
      </w:pPr>
      <w:r w:rsidRPr="00ED3FB6">
        <w:rPr>
          <w:rFonts w:ascii="Calibri" w:eastAsia="Times New Roman" w:hAnsi="Calibri" w:cs="Calibri"/>
          <w:iCs/>
          <w:spacing w:val="5"/>
          <w:kern w:val="1"/>
          <w:szCs w:val="24"/>
          <w:lang w:eastAsia="zh-CN"/>
        </w:rPr>
        <w:t xml:space="preserve">Σε περίπτωση που ο ανάδοχος είναι ένωση εταιρειών η καταβολή θα γίνεται σε κάθε μέλος της ένωσης κατά το ποσοστό της συμμετοχής του σε αυτήν. </w:t>
      </w:r>
    </w:p>
    <w:p w14:paraId="07F2F874" w14:textId="2CA0CF27" w:rsidR="00072007" w:rsidRPr="00ED3FB6" w:rsidRDefault="00072007" w:rsidP="00B111B3">
      <w:pPr>
        <w:suppressAutoHyphens/>
        <w:spacing w:after="120" w:line="276" w:lineRule="auto"/>
        <w:jc w:val="both"/>
        <w:rPr>
          <w:rFonts w:ascii="Calibri" w:eastAsia="Times New Roman" w:hAnsi="Calibri" w:cs="Calibri"/>
          <w:szCs w:val="24"/>
          <w:lang w:eastAsia="zh-CN"/>
        </w:rPr>
      </w:pPr>
      <w:r w:rsidRPr="00ED3FB6">
        <w:rPr>
          <w:rFonts w:ascii="Calibri" w:eastAsia="Times New Roman" w:hAnsi="Calibri" w:cs="Calibri"/>
          <w:b/>
          <w:szCs w:val="24"/>
          <w:lang w:eastAsia="zh-CN"/>
        </w:rPr>
        <w:t>5.1.2</w:t>
      </w:r>
      <w:r w:rsidRPr="00ED3FB6">
        <w:rPr>
          <w:rFonts w:ascii="Calibri" w:eastAsia="Times New Roman" w:hAnsi="Calibri" w:cs="Calibri"/>
          <w:szCs w:val="24"/>
          <w:lang w:eastAsia="zh-CN"/>
        </w:rPr>
        <w:t xml:space="preserve">  Τα δικαιολογητικά/παραστατικά που προβλέπονται για την πληρωμή είναι τα ακόλουθα: </w:t>
      </w:r>
    </w:p>
    <w:p w14:paraId="60B969C1" w14:textId="77777777" w:rsidR="006E7F79" w:rsidRPr="00ED3FB6" w:rsidRDefault="006E7F79" w:rsidP="006E7F79">
      <w:pPr>
        <w:pStyle w:val="a9"/>
        <w:numPr>
          <w:ilvl w:val="0"/>
          <w:numId w:val="37"/>
        </w:numPr>
        <w:suppressAutoHyphens/>
        <w:spacing w:after="120" w:line="276" w:lineRule="auto"/>
        <w:ind w:left="0" w:firstLine="0"/>
        <w:contextualSpacing/>
        <w:jc w:val="both"/>
        <w:rPr>
          <w:rFonts w:ascii="Calibri" w:hAnsi="Calibri" w:cs="Calibri"/>
          <w:szCs w:val="24"/>
          <w:lang w:eastAsia="zh-CN"/>
        </w:rPr>
      </w:pPr>
      <w:r w:rsidRPr="00ED3FB6">
        <w:rPr>
          <w:rFonts w:ascii="Calibri" w:hAnsi="Calibri" w:cs="Calibri"/>
          <w:szCs w:val="24"/>
          <w:lang w:eastAsia="zh-CN"/>
        </w:rPr>
        <w:t>Μηνιαίο Πρωτόκολλο παρακολούθησης και παραλαβής των υπηρεσιών που έχουν παρασχεθεί, το οποίο συντάσσεται από την αρμόδια επιτροπή παρακολούθησης και παραλαβής,</w:t>
      </w:r>
    </w:p>
    <w:p w14:paraId="441AEF13" w14:textId="77777777" w:rsidR="006E7F79" w:rsidRPr="00ED3FB6" w:rsidRDefault="006E7F79" w:rsidP="006E7F79">
      <w:pPr>
        <w:pStyle w:val="a9"/>
        <w:numPr>
          <w:ilvl w:val="0"/>
          <w:numId w:val="37"/>
        </w:numPr>
        <w:suppressAutoHyphens/>
        <w:spacing w:after="120" w:line="276" w:lineRule="auto"/>
        <w:ind w:left="0" w:firstLine="0"/>
        <w:contextualSpacing/>
        <w:jc w:val="both"/>
        <w:rPr>
          <w:rFonts w:ascii="Calibri" w:hAnsi="Calibri" w:cs="Calibri"/>
          <w:szCs w:val="24"/>
          <w:lang w:eastAsia="zh-CN"/>
        </w:rPr>
      </w:pPr>
      <w:r w:rsidRPr="00ED3FB6">
        <w:rPr>
          <w:rFonts w:ascii="Calibri" w:hAnsi="Calibri" w:cs="Calibri"/>
          <w:szCs w:val="24"/>
          <w:lang w:eastAsia="zh-CN"/>
        </w:rPr>
        <w:t>Τιμολόγιο παροχής υπηρεσιών του Αναδόχου του προηγούμενου μήνα,</w:t>
      </w:r>
    </w:p>
    <w:p w14:paraId="58527D33" w14:textId="77777777" w:rsidR="006E7F79" w:rsidRPr="00ED3FB6" w:rsidRDefault="006E7F79" w:rsidP="006E7F79">
      <w:pPr>
        <w:pStyle w:val="a9"/>
        <w:numPr>
          <w:ilvl w:val="0"/>
          <w:numId w:val="37"/>
        </w:numPr>
        <w:suppressAutoHyphens/>
        <w:spacing w:after="120" w:line="276" w:lineRule="auto"/>
        <w:ind w:left="0" w:firstLine="0"/>
        <w:contextualSpacing/>
        <w:jc w:val="both"/>
        <w:rPr>
          <w:rFonts w:ascii="Calibri" w:hAnsi="Calibri" w:cs="Calibri"/>
          <w:szCs w:val="24"/>
          <w:lang w:eastAsia="zh-CN"/>
        </w:rPr>
      </w:pPr>
      <w:r w:rsidRPr="00ED3FB6">
        <w:rPr>
          <w:rFonts w:ascii="Calibri" w:hAnsi="Calibri" w:cs="Calibri"/>
          <w:szCs w:val="24"/>
          <w:lang w:eastAsia="zh-CN"/>
        </w:rPr>
        <w:t xml:space="preserve">Υπεύθυνη δήλωση του νόμιμου εκπροσώπου του αναδόχου στην οποία θα αναφέρεται ότι για τις </w:t>
      </w:r>
      <w:proofErr w:type="spellStart"/>
      <w:r w:rsidRPr="00ED3FB6">
        <w:rPr>
          <w:rFonts w:ascii="Calibri" w:hAnsi="Calibri" w:cs="Calibri"/>
          <w:szCs w:val="24"/>
          <w:lang w:eastAsia="zh-CN"/>
        </w:rPr>
        <w:t>παρασχεθείσες</w:t>
      </w:r>
      <w:proofErr w:type="spellEnd"/>
      <w:r w:rsidRPr="00ED3FB6">
        <w:rPr>
          <w:rFonts w:ascii="Calibri" w:hAnsi="Calibri" w:cs="Calibri"/>
          <w:szCs w:val="24"/>
          <w:lang w:eastAsia="zh-CN"/>
        </w:rPr>
        <w:t xml:space="preserve"> υπηρεσίες τους μηνός έχουν τηρηθεί οι διατάξεις της εργατικής και ασφαλιστικής νομοθεσίας </w:t>
      </w:r>
    </w:p>
    <w:p w14:paraId="6F99EA70" w14:textId="77777777" w:rsidR="006E7F79" w:rsidRPr="00ED3FB6" w:rsidRDefault="006E7F79" w:rsidP="006E7F79">
      <w:pPr>
        <w:pStyle w:val="a9"/>
        <w:numPr>
          <w:ilvl w:val="0"/>
          <w:numId w:val="37"/>
        </w:numPr>
        <w:suppressAutoHyphens/>
        <w:spacing w:after="120" w:line="276" w:lineRule="auto"/>
        <w:ind w:left="0" w:firstLine="0"/>
        <w:contextualSpacing/>
        <w:jc w:val="both"/>
        <w:rPr>
          <w:rFonts w:ascii="Calibri" w:hAnsi="Calibri" w:cs="Calibri"/>
          <w:szCs w:val="24"/>
          <w:lang w:eastAsia="zh-CN"/>
        </w:rPr>
      </w:pPr>
      <w:r w:rsidRPr="00ED3FB6">
        <w:rPr>
          <w:rFonts w:ascii="Calibri" w:hAnsi="Calibri" w:cs="Calibri"/>
          <w:szCs w:val="24"/>
          <w:lang w:eastAsia="zh-CN"/>
        </w:rPr>
        <w:t xml:space="preserve">Υπεύθυνη δήλωση του νόμιμου εκπροσώπου του αναδόχου στην οποία θα αναφέρεται ότι το </w:t>
      </w:r>
      <w:proofErr w:type="spellStart"/>
      <w:r w:rsidRPr="00ED3FB6">
        <w:rPr>
          <w:rFonts w:ascii="Calibri" w:hAnsi="Calibri" w:cs="Calibri"/>
          <w:szCs w:val="24"/>
          <w:lang w:eastAsia="zh-CN"/>
        </w:rPr>
        <w:t>απασχοληθέν</w:t>
      </w:r>
      <w:proofErr w:type="spellEnd"/>
      <w:r w:rsidRPr="00ED3FB6">
        <w:rPr>
          <w:rFonts w:ascii="Calibri" w:hAnsi="Calibri" w:cs="Calibri"/>
          <w:szCs w:val="24"/>
          <w:lang w:eastAsia="zh-CN"/>
        </w:rPr>
        <w:t xml:space="preserve"> στη σύμβαση προσωπικό έχει πληρωθεί για τις </w:t>
      </w:r>
      <w:proofErr w:type="spellStart"/>
      <w:r w:rsidRPr="00ED3FB6">
        <w:rPr>
          <w:rFonts w:ascii="Calibri" w:hAnsi="Calibri" w:cs="Calibri"/>
          <w:szCs w:val="24"/>
          <w:lang w:eastAsia="zh-CN"/>
        </w:rPr>
        <w:t>παρασχεθείσες</w:t>
      </w:r>
      <w:proofErr w:type="spellEnd"/>
      <w:r w:rsidRPr="00ED3FB6">
        <w:rPr>
          <w:rFonts w:ascii="Calibri" w:hAnsi="Calibri" w:cs="Calibri"/>
          <w:szCs w:val="24"/>
          <w:lang w:eastAsia="zh-CN"/>
        </w:rPr>
        <w:t xml:space="preserve"> υπηρεσίες τους μηνός</w:t>
      </w:r>
    </w:p>
    <w:p w14:paraId="662B2AFC" w14:textId="77777777" w:rsidR="00C7471A" w:rsidRPr="0022750B" w:rsidRDefault="00C7471A" w:rsidP="00B111B3">
      <w:pPr>
        <w:widowControl w:val="0"/>
        <w:spacing w:after="120" w:line="276" w:lineRule="auto"/>
        <w:jc w:val="both"/>
        <w:rPr>
          <w:rFonts w:eastAsia="Calibri" w:cstheme="minorHAnsi"/>
          <w:lang w:eastAsia="el-GR" w:bidi="el-GR"/>
        </w:rPr>
      </w:pPr>
      <w:r w:rsidRPr="0022750B">
        <w:rPr>
          <w:rFonts w:eastAsia="Calibri" w:cstheme="minorHAnsi"/>
          <w:lang w:eastAsia="el-GR" w:bidi="el-GR"/>
        </w:rPr>
        <w:t>Εφόσον υπάρχει βάσει νόμου η υποχρέωση προσκόμισης και άλλων δικαιολογητικών, ο ανάδοχος είναι υποχρεωμένος να τα προσκομίζει.</w:t>
      </w:r>
    </w:p>
    <w:p w14:paraId="674BC2BC" w14:textId="3DBEFA24" w:rsidR="00C7471A" w:rsidRPr="0022750B" w:rsidRDefault="00CC0CB4" w:rsidP="00B111B3">
      <w:pPr>
        <w:widowControl w:val="0"/>
        <w:tabs>
          <w:tab w:val="left" w:pos="968"/>
        </w:tabs>
        <w:spacing w:after="100" w:line="276" w:lineRule="auto"/>
        <w:jc w:val="both"/>
        <w:rPr>
          <w:rFonts w:ascii="Calibri" w:eastAsia="Calibri" w:hAnsi="Calibri" w:cs="Calibri"/>
          <w:lang w:bidi="el-GR"/>
        </w:rPr>
      </w:pPr>
      <w:r w:rsidRPr="0022750B">
        <w:rPr>
          <w:rFonts w:ascii="Calibri" w:eastAsia="Times New Roman" w:hAnsi="Calibri" w:cs="Calibri"/>
          <w:b/>
          <w:color w:val="833C0B" w:themeColor="accent2" w:themeShade="80"/>
          <w:szCs w:val="24"/>
          <w:lang w:eastAsia="zh-CN"/>
        </w:rPr>
        <w:t xml:space="preserve">5.1.3. </w:t>
      </w:r>
      <w:r w:rsidR="00C7471A" w:rsidRPr="0022750B">
        <w:rPr>
          <w:rFonts w:ascii="Calibri" w:eastAsia="Calibri" w:hAnsi="Calibri" w:cs="Calibri"/>
          <w:lang w:bidi="el-GR"/>
        </w:rPr>
        <w:t xml:space="preserve">Τον ανάδοχο βαρύνουν οι υπέρ τρίτων κρατήσεις, ως και κάθε άλλη επιβάρυνση, σύμφωνα με την κείμενη νομοθεσία. Ιδίως </w:t>
      </w:r>
      <w:proofErr w:type="spellStart"/>
      <w:r w:rsidR="00C7471A" w:rsidRPr="0022750B">
        <w:rPr>
          <w:rFonts w:ascii="Calibri" w:eastAsia="Calibri" w:hAnsi="Calibri" w:cs="Calibri"/>
          <w:lang w:bidi="el-GR"/>
        </w:rPr>
        <w:t>βαρύνεται</w:t>
      </w:r>
      <w:proofErr w:type="spellEnd"/>
      <w:r w:rsidR="00C7471A" w:rsidRPr="0022750B">
        <w:rPr>
          <w:rFonts w:ascii="Calibri" w:eastAsia="Calibri" w:hAnsi="Calibri" w:cs="Calibri"/>
          <w:lang w:bidi="el-GR"/>
        </w:rPr>
        <w:t xml:space="preserve"> με τις ακόλουθες κρατήσεις:</w:t>
      </w:r>
    </w:p>
    <w:p w14:paraId="399E3283" w14:textId="77777777" w:rsidR="00B111B3" w:rsidRPr="0022750B" w:rsidRDefault="00B111B3" w:rsidP="00B258D5">
      <w:pPr>
        <w:widowControl w:val="0"/>
        <w:numPr>
          <w:ilvl w:val="0"/>
          <w:numId w:val="42"/>
        </w:numPr>
        <w:tabs>
          <w:tab w:val="left" w:pos="968"/>
        </w:tabs>
        <w:autoSpaceDE w:val="0"/>
        <w:autoSpaceDN w:val="0"/>
        <w:spacing w:after="120" w:line="276" w:lineRule="auto"/>
        <w:ind w:left="0" w:firstLine="0"/>
        <w:jc w:val="both"/>
        <w:rPr>
          <w:rFonts w:eastAsia="Calibri" w:cstheme="minorHAnsi"/>
          <w:lang w:eastAsia="el-GR" w:bidi="el-GR"/>
        </w:rPr>
      </w:pPr>
      <w:bookmarkStart w:id="85" w:name="__RefHeading___Toc470009827"/>
      <w:r w:rsidRPr="0022750B">
        <w:rPr>
          <w:rFonts w:eastAsia="Calibri" w:cstheme="minorHAnsi"/>
          <w:lang w:eastAsia="el-GR" w:bidi="el-GR"/>
        </w:rPr>
        <w:t>Κράτηση 0,10% υπέρ της Ενιαίας Αρχής Δημοσίων Συμβάσεων (ΕΑΔΗΣΥ), επί της αξίας πληρωμής προ φόρων και κρατήσεων της αρχικής, καθώς και κάθε συμπληρωματικής σύμβασης, σύμφωνα με παρ. 3 του άρθρου 7 του ν. 4912/2022.</w:t>
      </w:r>
    </w:p>
    <w:p w14:paraId="4431939C" w14:textId="2BCE368E" w:rsidR="001E3378" w:rsidRPr="0022750B" w:rsidRDefault="00B111B3" w:rsidP="001E3378">
      <w:pPr>
        <w:widowControl w:val="0"/>
        <w:numPr>
          <w:ilvl w:val="0"/>
          <w:numId w:val="42"/>
        </w:numPr>
        <w:tabs>
          <w:tab w:val="left" w:pos="968"/>
        </w:tabs>
        <w:autoSpaceDE w:val="0"/>
        <w:autoSpaceDN w:val="0"/>
        <w:spacing w:after="120" w:line="276" w:lineRule="auto"/>
        <w:ind w:left="0" w:firstLine="0"/>
        <w:jc w:val="both"/>
        <w:rPr>
          <w:rFonts w:eastAsia="Calibri" w:cstheme="minorHAnsi"/>
          <w:lang w:eastAsia="el-GR" w:bidi="el-GR"/>
        </w:rPr>
      </w:pPr>
      <w:r w:rsidRPr="0022750B">
        <w:rPr>
          <w:rFonts w:eastAsia="Calibri" w:cstheme="minorHAnsi"/>
          <w:lang w:eastAsia="el-GR" w:bidi="el-GR"/>
        </w:rPr>
        <w:t xml:space="preserve">Κράτηση 0,02% υπέρ </w:t>
      </w:r>
      <w:r w:rsidR="00ED3FB6" w:rsidRPr="00ED3FB6">
        <w:rPr>
          <w:rFonts w:eastAsia="Calibri" w:cstheme="minorHAnsi"/>
          <w:lang w:eastAsia="el-GR" w:bidi="el-GR"/>
        </w:rPr>
        <w:t xml:space="preserve">της ανάπτυξης και συντήρησης του ΟΠΣ ΕΣΗΔΗΣ </w:t>
      </w:r>
      <w:r w:rsidRPr="0022750B">
        <w:rPr>
          <w:rFonts w:eastAsia="Calibri" w:cstheme="minorHAnsi"/>
          <w:lang w:eastAsia="el-GR" w:bidi="el-GR"/>
        </w:rPr>
        <w:t xml:space="preserve"> επί της αξίας πληρωμής προ φόρων και κρατήσεων της αρχικής, καθώς και κάθε συμπληρωματικής σύμβασης, σύμφωνα με το άρθρο 36 παρ.6 του ν.4412/2016 (Α' 147).</w:t>
      </w:r>
      <w:r w:rsidR="001E3378" w:rsidRPr="0022750B">
        <w:rPr>
          <w:rFonts w:ascii="Calibri" w:eastAsia="Times New Roman" w:hAnsi="Calibri" w:cs="Calibri"/>
          <w:b/>
          <w:szCs w:val="24"/>
          <w:lang w:eastAsia="zh-CN"/>
        </w:rPr>
        <w:t xml:space="preserve"> </w:t>
      </w:r>
      <w:r w:rsidR="001E3378" w:rsidRPr="0022750B">
        <w:rPr>
          <w:rFonts w:eastAsia="Calibri" w:cstheme="minorHAnsi"/>
          <w:b/>
          <w:lang w:eastAsia="el-GR" w:bidi="el-GR"/>
        </w:rPr>
        <w:t>Μέχρι την έκδοση της κοινής απόφασης της παρ. 6 του άρθρου 36 του ν. 4412/2016, η ως άνω κράτηση δεν επιβάλλεται</w:t>
      </w:r>
      <w:r w:rsidR="001E3378" w:rsidRPr="0022750B">
        <w:rPr>
          <w:rFonts w:eastAsia="Calibri" w:cstheme="minorHAnsi"/>
          <w:lang w:eastAsia="el-GR" w:bidi="el-GR"/>
        </w:rPr>
        <w:t>.</w:t>
      </w:r>
    </w:p>
    <w:p w14:paraId="1C429273" w14:textId="77777777" w:rsidR="00B111B3" w:rsidRPr="0022750B" w:rsidRDefault="00B111B3" w:rsidP="00B258D5">
      <w:pPr>
        <w:widowControl w:val="0"/>
        <w:numPr>
          <w:ilvl w:val="0"/>
          <w:numId w:val="42"/>
        </w:numPr>
        <w:tabs>
          <w:tab w:val="left" w:pos="968"/>
        </w:tabs>
        <w:autoSpaceDE w:val="0"/>
        <w:autoSpaceDN w:val="0"/>
        <w:spacing w:after="120" w:line="276" w:lineRule="auto"/>
        <w:ind w:left="0" w:firstLine="0"/>
        <w:jc w:val="both"/>
        <w:rPr>
          <w:rFonts w:eastAsia="Calibri"/>
          <w:lang w:eastAsia="el-GR" w:bidi="el-GR"/>
        </w:rPr>
      </w:pPr>
      <w:r w:rsidRPr="0022750B">
        <w:rPr>
          <w:rFonts w:eastAsia="Calibri"/>
          <w:lang w:eastAsia="el-GR" w:bidi="el-GR"/>
        </w:rPr>
        <w:t xml:space="preserve">Παρακράτηση φόρου εισοδήματος (8% για την παροχή υπηρεσιών) επί της καθαρής αξίας του </w:t>
      </w:r>
      <w:r w:rsidRPr="0022750B">
        <w:rPr>
          <w:rFonts w:eastAsia="Calibri"/>
          <w:lang w:eastAsia="el-GR" w:bidi="el-GR"/>
        </w:rPr>
        <w:lastRenderedPageBreak/>
        <w:t>τιμολογίου,  σύμφωνα με τα οριζόμενα στο άρθρο 24 του ν.2198/1994(Α'43) όπως συμπληρώθηκε με το άρθρο 64 του ν.4172/2013 (Α' 167).</w:t>
      </w:r>
    </w:p>
    <w:p w14:paraId="40F9017F" w14:textId="77777777" w:rsidR="00B111B3" w:rsidRPr="0022750B" w:rsidRDefault="00B111B3" w:rsidP="00B111B3">
      <w:pPr>
        <w:widowControl w:val="0"/>
        <w:spacing w:after="120" w:line="276" w:lineRule="auto"/>
        <w:jc w:val="both"/>
        <w:rPr>
          <w:rFonts w:eastAsia="Calibri" w:cstheme="minorHAnsi"/>
          <w:lang w:eastAsia="el-GR" w:bidi="el-GR"/>
        </w:rPr>
      </w:pPr>
      <w:r w:rsidRPr="0022750B">
        <w:rPr>
          <w:rFonts w:eastAsia="Calibri" w:cstheme="minorHAnsi"/>
          <w:lang w:eastAsia="el-GR" w:bidi="el-GR"/>
        </w:rPr>
        <w:t>Με κάθε πληρωμή, πέρα των ανωτέρω, θα γίνονται οι προβλεπόμενες από την κείμενη νομοθεσία κρατήσεις, έστω και αν δεν αναφέρονται ρητά στην παρούσα. Οι κρατήσεις γίνονται επί της καθαρής αξίας των τιμολογίων.</w:t>
      </w:r>
    </w:p>
    <w:p w14:paraId="2BBB3610" w14:textId="058B37D2" w:rsidR="00B111B3" w:rsidRPr="0022750B" w:rsidRDefault="00B111B3" w:rsidP="00B111B3">
      <w:pPr>
        <w:widowControl w:val="0"/>
        <w:spacing w:line="276" w:lineRule="auto"/>
        <w:rPr>
          <w:rFonts w:eastAsia="Calibri" w:cstheme="minorHAnsi"/>
          <w:lang w:eastAsia="el-GR" w:bidi="el-GR"/>
        </w:rPr>
      </w:pPr>
      <w:r w:rsidRPr="0022750B">
        <w:rPr>
          <w:rFonts w:eastAsia="Calibri" w:cstheme="minorHAnsi"/>
          <w:lang w:eastAsia="el-GR" w:bidi="el-GR"/>
        </w:rPr>
        <w:t>Ο ΦΠΑ, όπως κάθε φορά ισχύει, βαρύνει την αναθέτουσα αρχή.</w:t>
      </w:r>
    </w:p>
    <w:p w14:paraId="308E8163" w14:textId="340C805E" w:rsidR="001E3378" w:rsidRPr="0022750B" w:rsidRDefault="001E3378" w:rsidP="001E3378">
      <w:pPr>
        <w:widowControl w:val="0"/>
        <w:spacing w:line="276" w:lineRule="auto"/>
        <w:rPr>
          <w:rFonts w:eastAsia="Calibri" w:cstheme="minorHAnsi"/>
          <w:lang w:eastAsia="el-GR" w:bidi="el-GR"/>
        </w:rPr>
      </w:pPr>
      <w:r w:rsidRPr="0022750B">
        <w:rPr>
          <w:rFonts w:eastAsia="Calibri" w:cstheme="minorHAnsi"/>
          <w:b/>
          <w:bCs/>
          <w:lang w:eastAsia="el-GR" w:bidi="el-GR"/>
        </w:rPr>
        <w:t xml:space="preserve">5.1.3. </w:t>
      </w:r>
      <w:r w:rsidRPr="0022750B">
        <w:rPr>
          <w:rFonts w:eastAsia="Calibri" w:cstheme="minorHAnsi"/>
          <w:bCs/>
          <w:lang w:eastAsia="el-GR" w:bidi="el-GR"/>
        </w:rPr>
        <w:t>Σε περίπτωση υποβολής ηλεκτρονικού τιμολογίου</w:t>
      </w:r>
      <w:r w:rsidRPr="0022750B">
        <w:rPr>
          <w:rFonts w:eastAsia="Calibri" w:cstheme="minorHAnsi"/>
          <w:lang w:eastAsia="el-GR" w:bidi="el-GR"/>
        </w:rPr>
        <w:t xml:space="preserve">,  ο ανάδοχος συμπληρώνει  στο πεδίο </w:t>
      </w:r>
      <w:r w:rsidRPr="0022750B">
        <w:rPr>
          <w:rFonts w:eastAsia="Calibri" w:cstheme="minorHAnsi"/>
          <w:lang w:val="en-US" w:eastAsia="el-GR" w:bidi="el-GR"/>
        </w:rPr>
        <w:t>BT</w:t>
      </w:r>
      <w:r w:rsidRPr="0022750B">
        <w:rPr>
          <w:rFonts w:eastAsia="Calibri" w:cstheme="minorHAnsi"/>
          <w:lang w:eastAsia="el-GR" w:bidi="el-GR"/>
        </w:rPr>
        <w:t xml:space="preserve">-11: Στοιχείο αναφοράς αγαθού του Εθνικού </w:t>
      </w:r>
      <w:proofErr w:type="spellStart"/>
      <w:r w:rsidRPr="0022750B">
        <w:rPr>
          <w:rFonts w:eastAsia="Calibri" w:cstheme="minorHAnsi"/>
          <w:lang w:eastAsia="el-GR" w:bidi="el-GR"/>
        </w:rPr>
        <w:t>Μορφότυπου</w:t>
      </w:r>
      <w:proofErr w:type="spellEnd"/>
      <w:r w:rsidRPr="0022750B">
        <w:rPr>
          <w:rFonts w:eastAsia="Calibri" w:cstheme="minorHAnsi"/>
          <w:lang w:eastAsia="el-GR" w:bidi="el-GR"/>
        </w:rPr>
        <w:t xml:space="preserve"> Ηλεκτρονικού Τιμολογίου:</w:t>
      </w:r>
    </w:p>
    <w:p w14:paraId="23AAF424" w14:textId="7D5DB11B" w:rsidR="001E3378" w:rsidRPr="001E3378" w:rsidRDefault="001E3378" w:rsidP="001E3378">
      <w:pPr>
        <w:widowControl w:val="0"/>
        <w:spacing w:line="276" w:lineRule="auto"/>
        <w:rPr>
          <w:rFonts w:eastAsia="Calibri" w:cstheme="minorHAnsi"/>
          <w:i/>
          <w:iCs/>
          <w:lang w:eastAsia="el-GR" w:bidi="el-GR"/>
        </w:rPr>
      </w:pPr>
      <w:r w:rsidRPr="0022750B">
        <w:rPr>
          <w:rFonts w:eastAsia="Calibri" w:cstheme="minorHAnsi"/>
          <w:i/>
          <w:iCs/>
          <w:lang w:eastAsia="el-GR" w:bidi="el-GR"/>
        </w:rPr>
        <w:t>1) «ΑΔΑ Ανάληψης»</w:t>
      </w:r>
      <w:r w:rsidRPr="0022750B">
        <w:rPr>
          <w:rFonts w:eastAsia="Calibri" w:cstheme="minorHAnsi"/>
          <w:b/>
          <w:i/>
          <w:iCs/>
          <w:lang w:eastAsia="el-GR" w:bidi="el-GR"/>
        </w:rPr>
        <w:t xml:space="preserve"> </w:t>
      </w:r>
      <w:r w:rsidRPr="0022750B">
        <w:rPr>
          <w:rFonts w:eastAsia="Calibri" w:cstheme="minorHAnsi"/>
          <w:i/>
          <w:iCs/>
          <w:lang w:eastAsia="el-GR" w:bidi="el-GR"/>
        </w:rPr>
        <w:t xml:space="preserve">[όταν η αναθέτουσα αρχή είναι φορέας αποκλειστικά της </w:t>
      </w:r>
      <w:r w:rsidRPr="0022750B">
        <w:rPr>
          <w:rFonts w:eastAsia="Calibri" w:cstheme="minorHAnsi"/>
          <w:b/>
          <w:i/>
          <w:iCs/>
          <w:lang w:eastAsia="el-GR" w:bidi="el-GR"/>
        </w:rPr>
        <w:t>Κεντρικής Διοίκησης,</w:t>
      </w:r>
      <w:r w:rsidRPr="0022750B">
        <w:rPr>
          <w:rFonts w:eastAsia="Calibri" w:cstheme="minorHAnsi"/>
          <w:i/>
          <w:iCs/>
          <w:lang w:eastAsia="el-GR" w:bidi="el-GR"/>
        </w:rPr>
        <w:t xml:space="preserve"> σύμφωνα με το άρθρο 14 του νόμου 4270/2014 (Α.143) και οι δαπάνες της βαρύνουν τον </w:t>
      </w:r>
      <w:r w:rsidRPr="0022750B">
        <w:rPr>
          <w:rFonts w:eastAsia="Calibri" w:cstheme="minorHAnsi"/>
          <w:b/>
          <w:i/>
          <w:iCs/>
          <w:lang w:eastAsia="el-GR" w:bidi="el-GR"/>
        </w:rPr>
        <w:t>Τακτικό Προϋπολογισμό</w:t>
      </w:r>
      <w:r w:rsidR="0022750B">
        <w:rPr>
          <w:rFonts w:eastAsia="Calibri" w:cstheme="minorHAnsi"/>
          <w:b/>
          <w:i/>
          <w:iCs/>
          <w:lang w:eastAsia="el-GR" w:bidi="el-GR"/>
        </w:rPr>
        <w:t>.</w:t>
      </w:r>
    </w:p>
    <w:p w14:paraId="02C35D8B" w14:textId="77777777" w:rsidR="00CC0CB4" w:rsidRPr="00CC0CB4" w:rsidRDefault="00CC0CB4" w:rsidP="00CC0CB4">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bCs/>
          <w:color w:val="002060"/>
          <w:sz w:val="24"/>
          <w:lang w:eastAsia="zh-CN"/>
        </w:rPr>
      </w:pPr>
      <w:r w:rsidRPr="00CC0CB4">
        <w:rPr>
          <w:rFonts w:ascii="Arial" w:eastAsia="Times New Roman" w:hAnsi="Arial" w:cs="Times New Roman"/>
          <w:b/>
          <w:color w:val="002060"/>
          <w:sz w:val="24"/>
          <w:lang w:eastAsia="zh-CN"/>
        </w:rPr>
        <w:t>5.2</w:t>
      </w:r>
      <w:r w:rsidRPr="00CC0CB4">
        <w:rPr>
          <w:rFonts w:ascii="Arial" w:eastAsia="Times New Roman" w:hAnsi="Arial" w:cs="Times New Roman"/>
          <w:b/>
          <w:color w:val="002060"/>
          <w:sz w:val="24"/>
          <w:lang w:eastAsia="zh-CN"/>
        </w:rPr>
        <w:tab/>
        <w:t>Κήρυξη οικονομικού φορέα εκπτώτου - Κυρώσεις</w:t>
      </w:r>
      <w:bookmarkEnd w:id="85"/>
      <w:r w:rsidRPr="00CC0CB4">
        <w:rPr>
          <w:rFonts w:ascii="Arial" w:eastAsia="Times New Roman" w:hAnsi="Arial" w:cs="Times New Roman"/>
          <w:b/>
          <w:color w:val="002060"/>
          <w:sz w:val="24"/>
          <w:lang w:eastAsia="zh-CN"/>
        </w:rPr>
        <w:t xml:space="preserve"> </w:t>
      </w:r>
    </w:p>
    <w:p w14:paraId="7696515E" w14:textId="77777777" w:rsidR="00697277" w:rsidRPr="00F432CF" w:rsidRDefault="00697277" w:rsidP="00F432CF">
      <w:pPr>
        <w:widowControl w:val="0"/>
        <w:tabs>
          <w:tab w:val="left" w:pos="968"/>
        </w:tabs>
        <w:spacing w:after="100" w:line="276" w:lineRule="auto"/>
        <w:jc w:val="both"/>
        <w:rPr>
          <w:rFonts w:ascii="Calibri" w:eastAsia="Times New Roman" w:hAnsi="Calibri" w:cs="Calibri"/>
          <w:bCs/>
          <w:szCs w:val="24"/>
          <w:lang w:eastAsia="zh-CN"/>
        </w:rPr>
      </w:pPr>
      <w:bookmarkStart w:id="86" w:name="_Hlk74322494"/>
      <w:r w:rsidRPr="00830372">
        <w:rPr>
          <w:rFonts w:ascii="Calibri" w:eastAsia="Times New Roman" w:hAnsi="Calibri" w:cs="Calibri"/>
          <w:b/>
          <w:color w:val="833C0B" w:themeColor="accent2" w:themeShade="80"/>
          <w:szCs w:val="24"/>
          <w:lang w:eastAsia="zh-CN"/>
        </w:rPr>
        <w:t>5.2.1</w:t>
      </w:r>
      <w:r w:rsidRPr="00F432CF">
        <w:rPr>
          <w:rFonts w:ascii="Calibri" w:eastAsia="Times New Roman" w:hAnsi="Calibri" w:cs="Calibri"/>
          <w:bCs/>
          <w:szCs w:val="24"/>
          <w:lang w:eastAsia="zh-CN"/>
        </w:rPr>
        <w:t>.</w:t>
      </w:r>
      <w:r w:rsidRPr="00F432CF">
        <w:rPr>
          <w:rFonts w:ascii="Calibri" w:eastAsia="SimSun" w:hAnsi="Calibri" w:cs="Calibri"/>
          <w:lang w:eastAsia="zh-CN"/>
        </w:rPr>
        <w:t xml:space="preserve"> </w:t>
      </w:r>
      <w:r w:rsidRPr="00F432CF">
        <w:rPr>
          <w:rFonts w:ascii="Calibri" w:eastAsia="Times New Roman" w:hAnsi="Calibri" w:cs="Calibri"/>
          <w:bCs/>
          <w:szCs w:val="24"/>
          <w:lang w:eastAsia="zh-CN"/>
        </w:rPr>
        <w:t xml:space="preserve">Ο ανάδοχος, με την επιφύλαξη της συνδρομής λόγων ανωτέρας βίας, κηρύσσεται υποχρεωτικά έκπτωτος από τη σύμβαση και από κάθε δικαίωμα που απορρέει από αυτήν:  </w:t>
      </w:r>
    </w:p>
    <w:p w14:paraId="7FBC709D" w14:textId="77777777" w:rsidR="00697277" w:rsidRPr="00F432CF" w:rsidRDefault="00697277" w:rsidP="00F432CF">
      <w:pPr>
        <w:widowControl w:val="0"/>
        <w:tabs>
          <w:tab w:val="left" w:pos="968"/>
        </w:tabs>
        <w:spacing w:after="100" w:line="276" w:lineRule="auto"/>
        <w:jc w:val="both"/>
        <w:rPr>
          <w:rFonts w:ascii="Calibri" w:eastAsia="Times New Roman" w:hAnsi="Calibri" w:cs="Calibri"/>
          <w:bCs/>
          <w:szCs w:val="24"/>
          <w:lang w:eastAsia="zh-CN"/>
        </w:rPr>
      </w:pPr>
      <w:r w:rsidRPr="00F432CF">
        <w:rPr>
          <w:rFonts w:ascii="Calibri" w:eastAsia="Times New Roman" w:hAnsi="Calibri" w:cs="Calibri"/>
          <w:bCs/>
          <w:szCs w:val="24"/>
          <w:lang w:eastAsia="zh-CN"/>
        </w:rPr>
        <w:t>α) στην περίπτωση της παρ. 7 του άρθρου 105 περί κατακύρωσης και σύναψης σύμβασης</w:t>
      </w:r>
    </w:p>
    <w:p w14:paraId="7B3945C5" w14:textId="77777777" w:rsidR="00697277" w:rsidRPr="00F432CF" w:rsidRDefault="00697277" w:rsidP="00F432CF">
      <w:pPr>
        <w:widowControl w:val="0"/>
        <w:tabs>
          <w:tab w:val="left" w:pos="968"/>
        </w:tabs>
        <w:spacing w:after="100" w:line="276" w:lineRule="auto"/>
        <w:jc w:val="both"/>
        <w:rPr>
          <w:rFonts w:ascii="Calibri" w:eastAsia="Times New Roman" w:hAnsi="Calibri" w:cs="Calibri"/>
          <w:bCs/>
          <w:szCs w:val="24"/>
          <w:lang w:eastAsia="zh-CN"/>
        </w:rPr>
      </w:pPr>
      <w:r w:rsidRPr="00F432CF">
        <w:rPr>
          <w:rFonts w:ascii="Calibri" w:eastAsia="Times New Roman" w:hAnsi="Calibri" w:cs="Calibri"/>
          <w:bCs/>
          <w:szCs w:val="24"/>
          <w:lang w:eastAsia="zh-CN"/>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5F3697D1" w14:textId="77777777" w:rsidR="00697277" w:rsidRPr="00F432CF" w:rsidRDefault="00697277" w:rsidP="00F432CF">
      <w:pPr>
        <w:widowControl w:val="0"/>
        <w:tabs>
          <w:tab w:val="left" w:pos="968"/>
        </w:tabs>
        <w:spacing w:after="100" w:line="276" w:lineRule="auto"/>
        <w:jc w:val="both"/>
        <w:rPr>
          <w:rFonts w:ascii="Calibri" w:eastAsia="Times New Roman" w:hAnsi="Calibri" w:cs="Calibri"/>
          <w:bCs/>
          <w:szCs w:val="24"/>
          <w:lang w:eastAsia="zh-CN"/>
        </w:rPr>
      </w:pPr>
      <w:r w:rsidRPr="00F432CF">
        <w:rPr>
          <w:rFonts w:ascii="Calibri" w:eastAsia="Times New Roman" w:hAnsi="Calibri" w:cs="Calibri"/>
          <w:bCs/>
          <w:szCs w:val="24"/>
          <w:lang w:eastAsia="zh-CN"/>
        </w:rPr>
        <w:t>γ) εφόσον δεν παράσχει τις υπηρεσίες ή δεν προβεί στην αντικατάστασή τους μέσα στον συμβατικό χρόνο ή στον χρόνο παράτασης που του δοθεί, σύμφωνα με τα όσα προβλέπονται στο άρθρο 217 περί διάρκειας σύμβασης παροχής υπηρεσίας, με την επιφύλαξη της επόμενης παραγράφου.</w:t>
      </w:r>
    </w:p>
    <w:p w14:paraId="4C6B1381" w14:textId="77777777" w:rsidR="00697277" w:rsidRPr="00FA440E" w:rsidRDefault="00697277" w:rsidP="00F432CF">
      <w:pPr>
        <w:widowControl w:val="0"/>
        <w:tabs>
          <w:tab w:val="left" w:pos="968"/>
        </w:tabs>
        <w:spacing w:after="100" w:line="276" w:lineRule="auto"/>
        <w:jc w:val="both"/>
        <w:rPr>
          <w:rFonts w:ascii="Calibri" w:eastAsia="Times New Roman" w:hAnsi="Calibri" w:cs="Calibri"/>
          <w:bCs/>
          <w:szCs w:val="24"/>
          <w:lang w:eastAsia="zh-CN"/>
        </w:rPr>
      </w:pPr>
      <w:r w:rsidRPr="00F432CF">
        <w:rPr>
          <w:rFonts w:ascii="Calibri" w:eastAsia="Times New Roman" w:hAnsi="Calibri" w:cs="Calibri"/>
          <w:bCs/>
          <w:szCs w:val="24"/>
          <w:lang w:eastAsia="zh-CN"/>
        </w:rPr>
        <w:t xml:space="preserve">Στην περίπτωση συνδρομής λόγου έκπτωσης του αναδόχου από τη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w:t>
      </w:r>
      <w:r w:rsidRPr="00FA440E">
        <w:rPr>
          <w:rFonts w:ascii="Calibri" w:eastAsia="Times New Roman" w:hAnsi="Calibri" w:cs="Calibri"/>
          <w:bCs/>
          <w:szCs w:val="24"/>
          <w:lang w:eastAsia="zh-CN"/>
        </w:rPr>
        <w:t>προθεσμία 15 ημερών από την κοινοποίηση της ανωτέρω όχλησης.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w:t>
      </w:r>
    </w:p>
    <w:p w14:paraId="42D808E4" w14:textId="77777777" w:rsidR="00697277" w:rsidRPr="00FA440E" w:rsidRDefault="00697277" w:rsidP="00F432CF">
      <w:pPr>
        <w:widowControl w:val="0"/>
        <w:tabs>
          <w:tab w:val="left" w:pos="968"/>
        </w:tabs>
        <w:spacing w:after="100" w:line="276" w:lineRule="auto"/>
        <w:jc w:val="both"/>
        <w:rPr>
          <w:rFonts w:ascii="Calibri" w:eastAsia="Times New Roman" w:hAnsi="Calibri" w:cs="Calibri"/>
          <w:bCs/>
          <w:szCs w:val="24"/>
          <w:lang w:eastAsia="zh-CN"/>
        </w:rPr>
      </w:pPr>
      <w:r w:rsidRPr="00FA440E">
        <w:rPr>
          <w:rFonts w:ascii="Calibri" w:eastAsia="Times New Roman" w:hAnsi="Calibri" w:cs="Calibri"/>
          <w:bCs/>
          <w:szCs w:val="24"/>
          <w:lang w:eastAsia="zh-CN"/>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5562EBCA" w14:textId="77777777" w:rsidR="00CC0CB4" w:rsidRPr="00CC0CB4" w:rsidRDefault="00CC0CB4" w:rsidP="00CC0CB4">
      <w:pPr>
        <w:autoSpaceDE w:val="0"/>
        <w:spacing w:after="120" w:line="240" w:lineRule="auto"/>
        <w:jc w:val="both"/>
        <w:rPr>
          <w:rFonts w:ascii="Calibri" w:eastAsia="SimSun" w:hAnsi="Calibri" w:cs="Calibri"/>
          <w:spacing w:val="5"/>
          <w:lang w:eastAsia="zh-CN"/>
        </w:rPr>
      </w:pPr>
      <w:r w:rsidRPr="00FA440E">
        <w:rPr>
          <w:rFonts w:ascii="Calibri" w:eastAsia="SimSun" w:hAnsi="Calibri" w:cs="Calibri"/>
          <w:spacing w:val="5"/>
          <w:lang w:eastAsia="zh-CN"/>
        </w:rPr>
        <w:t>Στον ανάδοχο που κηρύσσεται έκπτωτος από τη σύμβαση επιβάλλονται, με απόφαση του</w:t>
      </w:r>
      <w:r w:rsidRPr="00CC0CB4">
        <w:rPr>
          <w:rFonts w:ascii="Calibri" w:eastAsia="SimSun" w:hAnsi="Calibri" w:cs="Calibri"/>
          <w:spacing w:val="5"/>
          <w:lang w:eastAsia="zh-CN"/>
        </w:rPr>
        <w:t xml:space="preserve">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4EFC93E0" w14:textId="77777777" w:rsidR="00CC0CB4" w:rsidRPr="00CC0CB4" w:rsidRDefault="00CC0CB4" w:rsidP="00CC0CB4">
      <w:pPr>
        <w:autoSpaceDE w:val="0"/>
        <w:spacing w:after="120" w:line="240" w:lineRule="auto"/>
        <w:jc w:val="both"/>
        <w:rPr>
          <w:rFonts w:ascii="Calibri" w:eastAsia="SimSun" w:hAnsi="Calibri" w:cs="Calibri"/>
          <w:spacing w:val="5"/>
          <w:lang w:eastAsia="zh-CN"/>
        </w:rPr>
      </w:pPr>
      <w:r w:rsidRPr="00CC0CB4">
        <w:rPr>
          <w:rFonts w:ascii="Calibri" w:eastAsia="SimSun" w:hAnsi="Calibri" w:cs="Calibri"/>
          <w:spacing w:val="5"/>
          <w:lang w:eastAsia="zh-CN"/>
        </w:rPr>
        <w:t>α) ολική κατάπτωση της εγγύησης καλής εκτέλεσης της σύμβασης,</w:t>
      </w:r>
    </w:p>
    <w:p w14:paraId="0A484708" w14:textId="0A8F3FE1" w:rsidR="00CC0CB4" w:rsidRPr="00CC0CB4" w:rsidRDefault="00FA440E" w:rsidP="00CC0CB4">
      <w:pPr>
        <w:autoSpaceDE w:val="0"/>
        <w:spacing w:after="120" w:line="240" w:lineRule="auto"/>
        <w:jc w:val="both"/>
        <w:rPr>
          <w:rFonts w:ascii="Calibri" w:eastAsia="SimSun" w:hAnsi="Calibri" w:cs="Calibri"/>
          <w:i/>
          <w:iCs/>
          <w:color w:val="5B9BD5"/>
          <w:spacing w:val="5"/>
          <w:lang w:eastAsia="zh-CN"/>
        </w:rPr>
      </w:pPr>
      <w:r>
        <w:rPr>
          <w:rFonts w:ascii="Calibri" w:eastAsia="Times New Roman" w:hAnsi="Calibri" w:cs="Calibri"/>
          <w:szCs w:val="24"/>
          <w:lang w:eastAsia="zh-CN"/>
        </w:rPr>
        <w:t>β</w:t>
      </w:r>
      <w:r w:rsidR="00CC0CB4" w:rsidRPr="00CC0CB4">
        <w:rPr>
          <w:rFonts w:ascii="Calibri" w:eastAsia="Times New Roman" w:hAnsi="Calibri" w:cs="Calibri"/>
          <w:szCs w:val="24"/>
          <w:lang w:eastAsia="zh-CN"/>
        </w:rPr>
        <w:t xml:space="preserve">) </w:t>
      </w:r>
      <w:r w:rsidR="00CC0CB4" w:rsidRPr="00CC0CB4">
        <w:rPr>
          <w:rFonts w:ascii="Calibri" w:eastAsia="Times New Roman" w:hAnsi="Calibri" w:cs="Courier New"/>
          <w:lang w:eastAsia="zh-CN"/>
        </w:rPr>
        <w:t>Επιπλέον, σε βάρος του αναδόχου μπορεί να επιβληθεί και προσωρινός αποκλεισμός του από το σύνολο των συμβάσεων προμηθειών ή υπηρεσιών των φορέων που εμπίπτουν στις διατάξεις του ν. 4412/2016, κατά τα ειδικότερα προβλεπόμενα στο άρθρο 74, περί αποκλεισμού οικονομικού φορέα από δημόσιες συμβάσεις</w:t>
      </w:r>
      <w:r w:rsidR="00C10012">
        <w:rPr>
          <w:rFonts w:ascii="Calibri" w:eastAsia="Times New Roman" w:hAnsi="Calibri" w:cs="Courier New"/>
          <w:lang w:eastAsia="zh-CN"/>
        </w:rPr>
        <w:t>.</w:t>
      </w:r>
    </w:p>
    <w:p w14:paraId="65C6BFE6" w14:textId="77777777" w:rsidR="00697277" w:rsidRPr="00697277" w:rsidRDefault="00697277" w:rsidP="00697277">
      <w:pPr>
        <w:widowControl w:val="0"/>
        <w:tabs>
          <w:tab w:val="left" w:pos="970"/>
        </w:tabs>
        <w:spacing w:after="100" w:line="276" w:lineRule="auto"/>
        <w:jc w:val="both"/>
        <w:rPr>
          <w:rFonts w:ascii="Calibri" w:eastAsia="Calibri" w:hAnsi="Calibri" w:cs="Calibri"/>
          <w:lang w:eastAsia="el-GR" w:bidi="el-GR"/>
        </w:rPr>
      </w:pPr>
      <w:r w:rsidRPr="00697277">
        <w:rPr>
          <w:rFonts w:ascii="Calibri" w:eastAsia="Calibri" w:hAnsi="Calibri" w:cs="Calibri"/>
          <w:b/>
          <w:lang w:eastAsia="el-GR" w:bidi="el-GR"/>
        </w:rPr>
        <w:t>5.2.2.</w:t>
      </w:r>
      <w:r w:rsidRPr="00697277">
        <w:rPr>
          <w:rFonts w:ascii="Calibri" w:eastAsia="Calibri" w:hAnsi="Calibri" w:cs="Calibri"/>
          <w:lang w:eastAsia="el-GR" w:bidi="el-GR"/>
        </w:rPr>
        <w:t xml:space="preserve">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14:paraId="14BCB598" w14:textId="77777777" w:rsidR="00697277" w:rsidRPr="00697277" w:rsidRDefault="00697277" w:rsidP="00B111B3">
      <w:pPr>
        <w:widowControl w:val="0"/>
        <w:spacing w:after="100" w:line="276" w:lineRule="auto"/>
        <w:jc w:val="both"/>
        <w:rPr>
          <w:rFonts w:ascii="Calibri" w:eastAsia="Calibri" w:hAnsi="Calibri" w:cs="Calibri"/>
          <w:b/>
          <w:u w:val="single"/>
          <w:lang w:eastAsia="el-GR" w:bidi="el-GR"/>
        </w:rPr>
      </w:pPr>
      <w:r w:rsidRPr="00697277">
        <w:rPr>
          <w:rFonts w:ascii="Calibri" w:eastAsia="Calibri" w:hAnsi="Calibri" w:cs="Calibri"/>
          <w:b/>
          <w:u w:val="single"/>
          <w:lang w:eastAsia="el-GR" w:bidi="el-GR"/>
        </w:rPr>
        <w:lastRenderedPageBreak/>
        <w:t>Οι ποινικές ρήτρες υπολογίζονται ως εξής:</w:t>
      </w:r>
    </w:p>
    <w:p w14:paraId="268F564C" w14:textId="77777777" w:rsidR="00697277" w:rsidRPr="00697277" w:rsidRDefault="00697277" w:rsidP="00697277">
      <w:pPr>
        <w:widowControl w:val="0"/>
        <w:spacing w:after="100" w:line="276" w:lineRule="auto"/>
        <w:jc w:val="both"/>
        <w:rPr>
          <w:rFonts w:ascii="Calibri" w:eastAsia="Calibri" w:hAnsi="Calibri" w:cs="Calibri"/>
          <w:lang w:eastAsia="el-GR" w:bidi="el-GR"/>
        </w:rPr>
      </w:pPr>
      <w:r w:rsidRPr="00697277">
        <w:rPr>
          <w:rFonts w:ascii="Calibri" w:eastAsia="Calibri" w:hAnsi="Calibri" w:cs="Calibri"/>
          <w:lang w:eastAsia="el-GR" w:bidi="el-GR"/>
        </w:rPr>
        <w:t>α) για καθυστέρηση που περιορίζεται σε χρονικό διάστημα που δεν υπερβαίνει το 50% της προβλεπόμενης συνολικής διάρκειας της σύμβασης επιβάλλεται ποινική ρήτρα 2,5% επί της συμβατικής αξίας χωρίς ΦΠΑ των υπηρεσιών που παρασχέθηκαν εκπρόθεσμα,</w:t>
      </w:r>
    </w:p>
    <w:p w14:paraId="63EE5F6C" w14:textId="77777777" w:rsidR="00697277" w:rsidRPr="00697277" w:rsidRDefault="00697277" w:rsidP="00697277">
      <w:pPr>
        <w:widowControl w:val="0"/>
        <w:spacing w:after="100" w:line="276" w:lineRule="auto"/>
        <w:jc w:val="both"/>
        <w:rPr>
          <w:rFonts w:ascii="Calibri" w:eastAsia="Calibri" w:hAnsi="Calibri" w:cs="Calibri"/>
          <w:lang w:eastAsia="el-GR" w:bidi="el-GR"/>
        </w:rPr>
      </w:pPr>
      <w:r w:rsidRPr="00697277">
        <w:rPr>
          <w:rFonts w:ascii="Calibri" w:eastAsia="Calibri" w:hAnsi="Calibri" w:cs="Calibri"/>
          <w:lang w:eastAsia="el-GR" w:bidi="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4ACFACD1" w14:textId="77777777" w:rsidR="00697277" w:rsidRPr="00697277" w:rsidRDefault="00697277" w:rsidP="00DB6F66">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14:paraId="1C25AE10" w14:textId="77777777" w:rsidR="00697277" w:rsidRPr="00697277" w:rsidRDefault="00697277" w:rsidP="00DB6F66">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Το ποσό των ποινικών ρητρών αφαιρείται/συμψηφίζεται από/με την αμοιβή του αναδόχου.</w:t>
      </w:r>
    </w:p>
    <w:p w14:paraId="6C935102" w14:textId="77777777" w:rsidR="00697277" w:rsidRPr="00697277" w:rsidRDefault="00697277" w:rsidP="00DB6F66">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Η επιβολή ποινικών ρητρών δεν στερεί από την αναθέτουσα αρχή το δικαίωμα να κηρύξει τον ανάδοχο έκπτωτο.</w:t>
      </w:r>
    </w:p>
    <w:p w14:paraId="6A97B894" w14:textId="77777777" w:rsidR="00697277" w:rsidRPr="00697277" w:rsidRDefault="00697277" w:rsidP="00DB6F66">
      <w:pPr>
        <w:suppressAutoHyphens/>
        <w:autoSpaceDE w:val="0"/>
        <w:autoSpaceDN w:val="0"/>
        <w:adjustRightInd w:val="0"/>
        <w:spacing w:after="120" w:line="276" w:lineRule="auto"/>
        <w:jc w:val="both"/>
        <w:rPr>
          <w:rFonts w:ascii="Calibri" w:eastAsia="Calibri" w:hAnsi="Calibri" w:cs="Times New Roman"/>
        </w:rPr>
      </w:pPr>
      <w:r w:rsidRPr="00697277">
        <w:rPr>
          <w:rFonts w:ascii="Calibri" w:eastAsia="Calibri" w:hAnsi="Calibri" w:cs="Times New Roman"/>
        </w:rPr>
        <w:t>Σύμφωνα με το άρθρο 68 του ν.3863/2010 όπως ισχύει, ο ανάδοχος κηρύσσεται έκπτωτος σε περίπτωση διαπίστωσης από δημόσια αρχή, ιδίως, από την Επιθεώρηση Εργασίας, το ΙΚΑ κλπ. παράβαση υποχρέωσης του αναδόχου, που απορρέει από την εργατική και ασφαλιστική νομοθεσία έναντι του προσωπικού που απασχολεί. Συγκεκριμένα, σε περίπτωση κατά την οποία ο ανάδοχος παραβιάζει τις υποχρεώσεις του, που απορρέουν από το άρθρο 68 του ν.3863/2010 όπως ισχύει, επέρχονται οι αναφερόμενες στο άρθρο αυτό συνέπειες.</w:t>
      </w:r>
    </w:p>
    <w:p w14:paraId="5990F389" w14:textId="77777777" w:rsidR="00697277" w:rsidRPr="00697277" w:rsidRDefault="00697277" w:rsidP="00DB6F66">
      <w:pPr>
        <w:suppressAutoHyphens/>
        <w:autoSpaceDE w:val="0"/>
        <w:autoSpaceDN w:val="0"/>
        <w:adjustRightInd w:val="0"/>
        <w:spacing w:after="120" w:line="276" w:lineRule="auto"/>
        <w:jc w:val="both"/>
        <w:rPr>
          <w:rFonts w:ascii="Calibri" w:eastAsia="Calibri" w:hAnsi="Calibri" w:cs="Times New Roman"/>
        </w:rPr>
      </w:pPr>
      <w:r w:rsidRPr="00697277">
        <w:rPr>
          <w:rFonts w:ascii="Calibri" w:eastAsia="Calibri" w:hAnsi="Calibri" w:cs="Times New Roman"/>
        </w:rPr>
        <w:t>Όταν οι ελεγκτικοί μηχανισμοί του ΣΕΠΕ και του ΙΚΑ-ΕΑΜ διαπιστώνουν παραβάσεις που αφορούν την αδήλωτη εργασία, την παράνομη απασχόληση αλλοδαπών ή παραβιάσεις της εργατικής και ασφαλιστικής νομοθεσίας, ενημερώνουν εγγράφως την αναθέτουσα αρχή. Επίσης, ενημερώνουν εγγράφως την αναθέτουσα αρχή για τις πράξεις επιβολής προστίμου που αφορούν τις ανωτέρω διαπιστωθείσες παραβάσεις. Η πράξη επιβολής προστίμου στον εργολάβο για παραβάσεις της εργατικής νομοθεσίας που χαρακτηρίζονται από τις κείμενες διατάξεις ως «υψηλής» ή «πολύ υψηλής» σοβαρότητας για δεύτερη φορά κατά τη διάρκεια λειτουργίας της σύμβασης οδηγεί υποχρεωτικά στην καταγγελία της σύμβασης από την αναθέτουσα αρχή και στην κήρυξη του εργολάβου έκπτωτου. Ειδικότερα, όταν οι υπηρεσίες ή η επιτροπή παρακολούθησης καλής εκτέλεσης του έργου του αποδέκτη των υπηρεσιών διαπιστώνουν παραβάσεις των όρων του ανωτέρου άρθρου κατά τη διάρκεια υλοποίησης του έργου, η σύμβαση καταγγέλλεται από την Αναθέτουσα Αρχή. Όταν οι παραβιάσεις διαπιστώνονται κατά την παραλαβή του έργου, τα δικαιώματα που απορρέουν από τη σύμβαση δεν ικανοποιούνται, καταβάλλονται όμως, από τον αποδέκτη των Υπηρεσιών οι αποδοχές στους εργαζόμενους και αποδίδονται οι ασφαλιστικές τους εισφορές.</w:t>
      </w:r>
    </w:p>
    <w:p w14:paraId="2E8E89EA" w14:textId="3588BF19" w:rsidR="00DB6F66" w:rsidRPr="00DB6F66" w:rsidRDefault="00DB6F66" w:rsidP="00DB6F66">
      <w:pPr>
        <w:keepNext/>
        <w:pBdr>
          <w:top w:val="none" w:sz="0" w:space="0" w:color="000000"/>
          <w:left w:val="none" w:sz="0" w:space="0" w:color="000000"/>
          <w:bottom w:val="single" w:sz="12" w:space="1" w:color="000080"/>
          <w:right w:val="none" w:sz="0" w:space="0" w:color="000000"/>
        </w:pBdr>
        <w:tabs>
          <w:tab w:val="left" w:pos="567"/>
        </w:tabs>
        <w:autoSpaceDE w:val="0"/>
        <w:spacing w:before="240" w:after="80" w:line="240" w:lineRule="auto"/>
        <w:ind w:left="567" w:hanging="567"/>
        <w:jc w:val="both"/>
        <w:outlineLvl w:val="1"/>
        <w:rPr>
          <w:rFonts w:ascii="Arial" w:eastAsia="Times New Roman" w:hAnsi="Arial" w:cs="Arial"/>
          <w:b/>
          <w:color w:val="002060"/>
          <w:sz w:val="24"/>
          <w:lang w:eastAsia="zh-CN"/>
        </w:rPr>
      </w:pPr>
      <w:bookmarkStart w:id="87" w:name="_Toc158813733"/>
      <w:r w:rsidRPr="00DB6F66">
        <w:rPr>
          <w:rFonts w:ascii="Arial" w:eastAsia="Times New Roman" w:hAnsi="Arial" w:cs="Arial"/>
          <w:b/>
          <w:color w:val="002060"/>
          <w:sz w:val="24"/>
          <w:lang w:eastAsia="zh-CN"/>
        </w:rPr>
        <w:t>5.3</w:t>
      </w:r>
      <w:r w:rsidRPr="00DB6F66">
        <w:rPr>
          <w:rFonts w:ascii="Arial" w:eastAsia="Times New Roman" w:hAnsi="Arial" w:cs="Arial"/>
          <w:b/>
          <w:color w:val="002060"/>
          <w:sz w:val="24"/>
          <w:lang w:eastAsia="zh-CN"/>
        </w:rPr>
        <w:tab/>
        <w:t>Διοικητικές προσφυγές κατά τη διαδικασία εκτέλεσης των συμβάσεων</w:t>
      </w:r>
      <w:bookmarkEnd w:id="87"/>
    </w:p>
    <w:p w14:paraId="3D4C509D" w14:textId="77777777" w:rsidR="00697277" w:rsidRPr="00697277" w:rsidRDefault="00697277" w:rsidP="00DB6F66">
      <w:pPr>
        <w:autoSpaceDE w:val="0"/>
        <w:spacing w:line="276" w:lineRule="auto"/>
        <w:jc w:val="both"/>
        <w:rPr>
          <w:rFonts w:ascii="Calibri" w:eastAsia="Times New Roman" w:hAnsi="Calibri" w:cs="Calibri"/>
          <w:szCs w:val="24"/>
          <w:lang w:eastAsia="zh-CN"/>
        </w:rPr>
      </w:pPr>
      <w:r w:rsidRPr="00697277">
        <w:rPr>
          <w:rFonts w:ascii="Calibri" w:eastAsia="Times New Roman" w:hAnsi="Calibri" w:cs="Calibri"/>
          <w:szCs w:val="24"/>
          <w:lang w:eastAsia="zh-CN"/>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6.2. (Διάρκεια σύμβασης), 6.4. (Απόρριψη παραδοτέων – αντικατάσταση), καθώς και </w:t>
      </w:r>
      <w:proofErr w:type="spellStart"/>
      <w:r w:rsidRPr="00697277">
        <w:rPr>
          <w:rFonts w:ascii="Calibri" w:eastAsia="Times New Roman" w:hAnsi="Calibri" w:cs="Calibri"/>
          <w:szCs w:val="24"/>
          <w:lang w:eastAsia="zh-CN"/>
        </w:rPr>
        <w:t>κατ</w:t>
      </w:r>
      <w:proofErr w:type="spellEnd"/>
      <w:r w:rsidRPr="00697277">
        <w:rPr>
          <w:rFonts w:ascii="Calibri" w:eastAsia="Times New Roman" w:hAnsi="Calibri" w:cs="Calibri"/>
          <w:szCs w:val="24"/>
          <w:lang w:eastAsia="zh-CN"/>
        </w:rPr>
        <w:t xml:space="preserve">΄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δ΄ της παραγράφου 11 του </w:t>
      </w:r>
      <w:r w:rsidRPr="00697277">
        <w:rPr>
          <w:rFonts w:ascii="Calibri" w:eastAsia="Times New Roman" w:hAnsi="Calibri" w:cs="Calibri"/>
          <w:szCs w:val="24"/>
          <w:lang w:eastAsia="zh-CN"/>
        </w:rPr>
        <w:lastRenderedPageBreak/>
        <w:t>άρθρου 221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61A88485" w14:textId="77777777" w:rsidR="00DB6F66" w:rsidRPr="00DB6F66" w:rsidRDefault="00DB6F66" w:rsidP="00DB6F66">
      <w:pPr>
        <w:keepNext/>
        <w:pBdr>
          <w:top w:val="none" w:sz="0" w:space="0" w:color="000000"/>
          <w:left w:val="none" w:sz="0" w:space="0" w:color="000000"/>
          <w:bottom w:val="single" w:sz="12" w:space="1" w:color="000080"/>
          <w:right w:val="none" w:sz="0" w:space="0" w:color="000000"/>
        </w:pBdr>
        <w:tabs>
          <w:tab w:val="left" w:pos="567"/>
        </w:tabs>
        <w:autoSpaceDE w:val="0"/>
        <w:spacing w:before="240" w:after="80" w:line="240" w:lineRule="auto"/>
        <w:ind w:left="567" w:hanging="567"/>
        <w:jc w:val="both"/>
        <w:outlineLvl w:val="1"/>
        <w:rPr>
          <w:rFonts w:ascii="Arial" w:eastAsia="Times New Roman" w:hAnsi="Arial" w:cs="Arial"/>
          <w:b/>
          <w:color w:val="002060"/>
          <w:sz w:val="24"/>
          <w:lang w:eastAsia="zh-CN"/>
        </w:rPr>
      </w:pPr>
      <w:bookmarkStart w:id="88" w:name="_Toc158813734"/>
      <w:r w:rsidRPr="00DB6F66">
        <w:rPr>
          <w:rFonts w:ascii="Arial" w:eastAsia="Times New Roman" w:hAnsi="Arial" w:cs="Arial"/>
          <w:b/>
          <w:color w:val="002060"/>
          <w:sz w:val="24"/>
          <w:lang w:eastAsia="zh-CN"/>
        </w:rPr>
        <w:t>5.4</w:t>
      </w:r>
      <w:r w:rsidRPr="00DB6F66">
        <w:rPr>
          <w:rFonts w:ascii="Arial" w:eastAsia="Times New Roman" w:hAnsi="Arial" w:cs="Arial"/>
          <w:b/>
          <w:color w:val="002060"/>
          <w:sz w:val="24"/>
          <w:lang w:eastAsia="zh-CN"/>
        </w:rPr>
        <w:tab/>
        <w:t>Δικαστική επίλυση διαφορών</w:t>
      </w:r>
      <w:bookmarkEnd w:id="88"/>
    </w:p>
    <w:p w14:paraId="03EB01D3" w14:textId="77777777" w:rsidR="00062806" w:rsidRPr="00D7430E" w:rsidRDefault="00062806" w:rsidP="00062806">
      <w:pPr>
        <w:suppressAutoHyphens/>
        <w:spacing w:after="120" w:line="276" w:lineRule="auto"/>
        <w:jc w:val="both"/>
        <w:rPr>
          <w:rFonts w:ascii="Calibri" w:eastAsia="Times New Roman" w:hAnsi="Calibri" w:cs="Calibri"/>
          <w:b/>
          <w:sz w:val="24"/>
          <w:szCs w:val="24"/>
          <w:lang w:eastAsia="zh-CN"/>
        </w:rPr>
      </w:pPr>
      <w:r w:rsidRPr="00D7430E">
        <w:rPr>
          <w:rFonts w:ascii="Calibri" w:eastAsia="Times New Roman" w:hAnsi="Calibri" w:cs="Calibri"/>
          <w:lang w:eastAsia="zh-CN"/>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sidRPr="00D7430E">
        <w:rPr>
          <w:rFonts w:ascii="Calibri" w:eastAsia="Times New Roman" w:hAnsi="Calibri" w:cs="Calibri"/>
          <w:szCs w:val="24"/>
          <w:lang w:eastAsia="zh-CN"/>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Pr="00D7430E">
        <w:rPr>
          <w:rFonts w:ascii="Calibri" w:eastAsia="Times New Roman" w:hAnsi="Calibri" w:cs="Calibri"/>
          <w:szCs w:val="24"/>
          <w:lang w:eastAsia="zh-CN"/>
        </w:rPr>
        <w:t>ενδικοφανούς</w:t>
      </w:r>
      <w:proofErr w:type="spellEnd"/>
      <w:r w:rsidRPr="00D7430E">
        <w:rPr>
          <w:rFonts w:ascii="Calibri" w:eastAsia="Times New Roman" w:hAnsi="Calibri" w:cs="Calibri"/>
          <w:szCs w:val="24"/>
          <w:lang w:eastAsia="zh-CN"/>
        </w:rPr>
        <w:t xml:space="preserve">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w:t>
      </w:r>
      <w:proofErr w:type="spellStart"/>
      <w:r w:rsidRPr="00D7430E">
        <w:rPr>
          <w:rFonts w:ascii="Calibri" w:eastAsia="Times New Roman" w:hAnsi="Calibri" w:cs="Calibri"/>
          <w:szCs w:val="24"/>
          <w:lang w:eastAsia="zh-CN"/>
        </w:rPr>
        <w:t>ενδικοφανούς</w:t>
      </w:r>
      <w:proofErr w:type="spellEnd"/>
      <w:r w:rsidRPr="00D7430E">
        <w:rPr>
          <w:rFonts w:ascii="Calibri" w:eastAsia="Times New Roman" w:hAnsi="Calibri" w:cs="Calibri"/>
          <w:szCs w:val="24"/>
          <w:lang w:eastAsia="zh-CN"/>
        </w:rPr>
        <w:t xml:space="preserve">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14:paraId="69B19E0B" w14:textId="20C7E082" w:rsidR="00DB6F66" w:rsidRDefault="00DB6F66">
      <w:pPr>
        <w:rPr>
          <w:rFonts w:ascii="Calibri" w:eastAsia="Times New Roman" w:hAnsi="Calibri" w:cs="Calibri"/>
          <w:szCs w:val="24"/>
          <w:lang w:eastAsia="zh-CN"/>
        </w:rPr>
      </w:pPr>
      <w:r>
        <w:rPr>
          <w:rFonts w:ascii="Calibri" w:eastAsia="Times New Roman" w:hAnsi="Calibri" w:cs="Calibri"/>
          <w:szCs w:val="24"/>
          <w:lang w:eastAsia="zh-CN"/>
        </w:rPr>
        <w:br w:type="page"/>
      </w:r>
    </w:p>
    <w:p w14:paraId="6A1C28E6" w14:textId="77777777" w:rsidR="00DB6F66" w:rsidRPr="00DB6F66" w:rsidRDefault="00DB6F66" w:rsidP="00DB6F66">
      <w:pPr>
        <w:keepNext/>
        <w:pageBreakBefore/>
        <w:pBdr>
          <w:top w:val="none" w:sz="0" w:space="0" w:color="000000"/>
          <w:left w:val="none" w:sz="0" w:space="0" w:color="000000"/>
          <w:bottom w:val="single" w:sz="18" w:space="1" w:color="000080"/>
          <w:right w:val="none" w:sz="0" w:space="0" w:color="000000"/>
        </w:pBdr>
        <w:tabs>
          <w:tab w:val="left" w:pos="851"/>
        </w:tabs>
        <w:suppressAutoHyphens/>
        <w:spacing w:before="320" w:line="240" w:lineRule="auto"/>
        <w:ind w:left="851" w:hanging="851"/>
        <w:jc w:val="both"/>
        <w:outlineLvl w:val="0"/>
        <w:rPr>
          <w:rFonts w:ascii="Arial" w:eastAsia="Times New Roman" w:hAnsi="Arial" w:cs="Arial"/>
          <w:b/>
          <w:bCs/>
          <w:color w:val="333399"/>
          <w:sz w:val="28"/>
          <w:szCs w:val="32"/>
          <w:lang w:eastAsia="zh-CN"/>
        </w:rPr>
      </w:pPr>
      <w:bookmarkStart w:id="89" w:name="_Toc158813735"/>
      <w:bookmarkStart w:id="90" w:name="_Toc158813736"/>
      <w:r w:rsidRPr="00DB6F66">
        <w:rPr>
          <w:rFonts w:ascii="Calibri" w:eastAsia="Times New Roman" w:hAnsi="Calibri" w:cs="Arial"/>
          <w:b/>
          <w:bCs/>
          <w:color w:val="333399"/>
          <w:sz w:val="28"/>
          <w:szCs w:val="32"/>
          <w:lang w:eastAsia="zh-CN"/>
        </w:rPr>
        <w:lastRenderedPageBreak/>
        <w:t>6.</w:t>
      </w:r>
      <w:r w:rsidRPr="00DB6F66">
        <w:rPr>
          <w:rFonts w:ascii="Calibri" w:eastAsia="Times New Roman" w:hAnsi="Calibri" w:cs="Arial"/>
          <w:b/>
          <w:bCs/>
          <w:color w:val="333399"/>
          <w:sz w:val="28"/>
          <w:szCs w:val="32"/>
          <w:lang w:eastAsia="zh-CN"/>
        </w:rPr>
        <w:tab/>
        <w:t>ΧΡΟΝΟΣ ΚΑΙ ΤΡΟΠΟΣ ΕΚΤΕΛΕΣΗΣ</w:t>
      </w:r>
      <w:bookmarkEnd w:id="89"/>
      <w:r w:rsidRPr="00DB6F66">
        <w:rPr>
          <w:rFonts w:ascii="Calibri" w:eastAsia="Times New Roman" w:hAnsi="Calibri" w:cs="Arial"/>
          <w:b/>
          <w:bCs/>
          <w:color w:val="333399"/>
          <w:sz w:val="28"/>
          <w:szCs w:val="32"/>
          <w:lang w:eastAsia="zh-CN"/>
        </w:rPr>
        <w:t xml:space="preserve"> </w:t>
      </w:r>
    </w:p>
    <w:p w14:paraId="1FB4ED91" w14:textId="214A3182" w:rsidR="00DB6F66" w:rsidRPr="00DB6F66" w:rsidRDefault="00DB6F66" w:rsidP="00DB6F66">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r w:rsidRPr="00DB6F66">
        <w:rPr>
          <w:rFonts w:ascii="Calibri" w:eastAsia="Times New Roman" w:hAnsi="Calibri" w:cs="Arial"/>
          <w:b/>
          <w:color w:val="002060"/>
          <w:sz w:val="24"/>
          <w:lang w:eastAsia="zh-CN"/>
        </w:rPr>
        <w:t xml:space="preserve">6.1 </w:t>
      </w:r>
      <w:r w:rsidRPr="00DB6F66">
        <w:rPr>
          <w:rFonts w:ascii="Calibri" w:eastAsia="Times New Roman" w:hAnsi="Calibri" w:cs="Arial"/>
          <w:b/>
          <w:color w:val="002060"/>
          <w:sz w:val="24"/>
          <w:lang w:eastAsia="zh-CN"/>
        </w:rPr>
        <w:tab/>
        <w:t>Παρακολούθηση της σύμβασης</w:t>
      </w:r>
      <w:bookmarkEnd w:id="90"/>
      <w:r w:rsidRPr="00DB6F66">
        <w:rPr>
          <w:rFonts w:ascii="Calibri" w:eastAsia="Times New Roman" w:hAnsi="Calibri" w:cs="Arial"/>
          <w:b/>
          <w:color w:val="002060"/>
          <w:sz w:val="24"/>
          <w:lang w:eastAsia="zh-CN"/>
        </w:rPr>
        <w:t xml:space="preserve"> </w:t>
      </w:r>
    </w:p>
    <w:bookmarkEnd w:id="86"/>
    <w:p w14:paraId="5A18B7A5" w14:textId="4D68C967" w:rsidR="00697277" w:rsidRPr="00697277" w:rsidRDefault="00697277" w:rsidP="00DB6F66">
      <w:pPr>
        <w:widowControl w:val="0"/>
        <w:spacing w:after="100" w:line="271" w:lineRule="auto"/>
        <w:jc w:val="both"/>
        <w:rPr>
          <w:rFonts w:ascii="Calibri" w:eastAsia="Calibri" w:hAnsi="Calibri" w:cs="Calibri"/>
        </w:rPr>
      </w:pPr>
      <w:r w:rsidRPr="00697277">
        <w:rPr>
          <w:rFonts w:ascii="Calibri" w:eastAsia="Calibri" w:hAnsi="Calibri" w:cs="Calibri"/>
          <w:b/>
        </w:rPr>
        <w:t>6.1.1</w:t>
      </w:r>
      <w:r w:rsidRPr="00697277">
        <w:rPr>
          <w:rFonts w:ascii="Calibri" w:eastAsia="Calibri" w:hAnsi="Calibri" w:cs="Calibri"/>
        </w:rPr>
        <w:tab/>
        <w:t xml:space="preserve">Η παρακολούθηση της εκτέλεσης της Σύμβασης θα διενεργηθεί από </w:t>
      </w:r>
      <w:r w:rsidR="00F202D3">
        <w:rPr>
          <w:rFonts w:ascii="Calibri" w:eastAsia="Calibri" w:hAnsi="Calibri" w:cs="Calibri"/>
        </w:rPr>
        <w:t xml:space="preserve">την </w:t>
      </w:r>
      <w:r w:rsidRPr="00697277">
        <w:rPr>
          <w:rFonts w:ascii="Calibri" w:eastAsia="Calibri" w:hAnsi="Calibri" w:cs="Calibri"/>
        </w:rPr>
        <w:t xml:space="preserve">επιτροπή </w:t>
      </w:r>
      <w:r w:rsidR="00572DF0">
        <w:rPr>
          <w:rFonts w:ascii="Calibri" w:eastAsia="Calibri" w:hAnsi="Calibri" w:cs="Calibri"/>
        </w:rPr>
        <w:t xml:space="preserve">παρακολούθησης </w:t>
      </w:r>
      <w:r w:rsidR="00F202D3">
        <w:rPr>
          <w:rFonts w:ascii="Calibri" w:eastAsia="Calibri" w:hAnsi="Calibri" w:cs="Calibri"/>
        </w:rPr>
        <w:t xml:space="preserve">και παραλαβής </w:t>
      </w:r>
      <w:r w:rsidRPr="00697277">
        <w:rPr>
          <w:rFonts w:ascii="Calibri" w:eastAsia="Calibri" w:hAnsi="Calibri" w:cs="Calibri"/>
        </w:rPr>
        <w:t>που συγκροτείται, σύμφωνα με την παράγραφο 11 εδάφιο δ’ του άρθρου 221 του ν.4412/2016 η οποία και θα εισηγείται στο αρμόδιο αποφαινόμενο όργανο για όλα τα ζητήματα που αφορούν στην προσήκουσα εκτέλεση όλων των όρων της σύμβασης και στην εκπλήρωση των υποχρεώσεων του αναδόχου, στη λήψη των επιβεβλημένων μέτρων λόγω μη τήρησης των ως άνω όρων και ιδίως για ζητήματα που αφορούν σε τροποποίηση του αντικειμένου και παράταση της διάρκειας της σύμβασης, υπό τους όρους του άρθρου 132 του ν.4412/2016.</w:t>
      </w:r>
    </w:p>
    <w:p w14:paraId="25C5BB61" w14:textId="77777777" w:rsidR="006E7F79" w:rsidRPr="002E131D" w:rsidRDefault="006E7F79" w:rsidP="006E7F79">
      <w:pPr>
        <w:autoSpaceDE w:val="0"/>
        <w:autoSpaceDN w:val="0"/>
        <w:adjustRightInd w:val="0"/>
        <w:spacing w:after="120" w:line="276" w:lineRule="auto"/>
        <w:jc w:val="both"/>
        <w:rPr>
          <w:rFonts w:ascii="Calibri" w:eastAsia="Times New Roman" w:hAnsi="Calibri" w:cs="Calibri"/>
          <w:szCs w:val="24"/>
          <w:lang w:eastAsia="zh-CN"/>
        </w:rPr>
      </w:pPr>
      <w:r>
        <w:rPr>
          <w:rFonts w:ascii="Calibri" w:eastAsia="Times New Roman" w:hAnsi="Calibri" w:cs="Calibri"/>
          <w:b/>
          <w:szCs w:val="24"/>
          <w:lang w:eastAsia="zh-CN"/>
        </w:rPr>
        <w:t>6.1.2</w:t>
      </w:r>
      <w:r w:rsidRPr="00572DF0">
        <w:rPr>
          <w:rFonts w:ascii="Calibri" w:eastAsia="Times New Roman" w:hAnsi="Calibri" w:cs="Calibri"/>
          <w:b/>
          <w:szCs w:val="24"/>
          <w:lang w:eastAsia="zh-CN"/>
        </w:rPr>
        <w:t>.</w:t>
      </w:r>
      <w:r w:rsidRPr="00572DF0">
        <w:rPr>
          <w:rFonts w:ascii="Calibri" w:eastAsia="Times New Roman" w:hAnsi="Calibri" w:cs="Calibri"/>
          <w:szCs w:val="24"/>
          <w:lang w:eastAsia="zh-CN"/>
        </w:rPr>
        <w:t xml:space="preserve">  </w:t>
      </w:r>
      <w:r>
        <w:rPr>
          <w:rFonts w:ascii="Calibri" w:eastAsia="Times New Roman" w:hAnsi="Calibri" w:cs="Calibri"/>
          <w:szCs w:val="24"/>
          <w:lang w:eastAsia="zh-CN"/>
        </w:rPr>
        <w:t>Α</w:t>
      </w:r>
      <w:r w:rsidRPr="00572DF0">
        <w:rPr>
          <w:rFonts w:ascii="Calibri" w:eastAsia="Times New Roman" w:hAnsi="Calibri" w:cs="Calibri"/>
          <w:szCs w:val="24"/>
          <w:lang w:eastAsia="zh-CN"/>
        </w:rPr>
        <w:t xml:space="preserve">πό τον ανάδοχο τηρείται ημερολόγιο στο οποίο καταγράφονται η τμηματική εκτέλεση του αντικειμένου της σύμβασης, η καθημερινή απασχόληση του προσωπικού, έκτακτα συμβάντα και άλλα στοιχεία που σχετίζονται με την εκτέλεση της </w:t>
      </w:r>
      <w:r w:rsidRPr="002E131D">
        <w:rPr>
          <w:rFonts w:ascii="Calibri" w:eastAsia="Times New Roman" w:hAnsi="Calibri" w:cs="Calibri"/>
          <w:szCs w:val="24"/>
          <w:lang w:eastAsia="zh-CN"/>
        </w:rPr>
        <w:t>σύμβασης.</w:t>
      </w:r>
      <w:r w:rsidRPr="002E131D">
        <w:rPr>
          <w:rFonts w:ascii="Calibri" w:eastAsia="Times New Roman" w:hAnsi="Calibri" w:cs="Calibri"/>
          <w:lang w:eastAsia="el-GR"/>
        </w:rPr>
        <w:t xml:space="preserve"> Το ημερολόγιο αυτό κλείνει στο τέλος κάθε μήνα με τις σχετικές υπογραφές, και υποβάλλεται στην επιτροπή παρακολούθησης και παραλαβής. </w:t>
      </w:r>
      <w:r w:rsidRPr="002E131D">
        <w:rPr>
          <w:rFonts w:ascii="Calibri" w:eastAsia="Times New Roman" w:hAnsi="Calibri" w:cs="Calibri"/>
          <w:szCs w:val="24"/>
          <w:lang w:eastAsia="zh-CN"/>
        </w:rPr>
        <w:t>Το ημερολόγιο συνυπογράφεται από τον επόπτη της σύμβασης, που μπορεί να σημειώσει επί αυτού παρατηρήσεις για την τήρηση των όρων της σύμβασης και φυλάσσεται στον χώρο εκτέλεσης της υπηρεσίας ή όταν αυτό δεν είναι εφικτό προσκομίζεται από τον ανάδοχο στη έδρα της υπηρεσίας, εφόσον τούτο ζητηθεί. Οι καταγραφές του αποτελούν υποβοηθητικό στοιχείο για την παραλαβή του αντικειμένου της σύμβασης από την επιτροπή παρακολούθησης και παραλαβής.</w:t>
      </w:r>
    </w:p>
    <w:p w14:paraId="090184CD" w14:textId="77777777" w:rsidR="006E7F79" w:rsidRPr="002E131D" w:rsidRDefault="006E7F79" w:rsidP="006E7F79">
      <w:pPr>
        <w:autoSpaceDE w:val="0"/>
        <w:autoSpaceDN w:val="0"/>
        <w:adjustRightInd w:val="0"/>
        <w:spacing w:after="120" w:line="276" w:lineRule="auto"/>
        <w:jc w:val="both"/>
        <w:rPr>
          <w:rFonts w:ascii="Calibri" w:eastAsia="Times New Roman" w:hAnsi="Calibri" w:cs="Calibri"/>
          <w:szCs w:val="24"/>
          <w:lang w:eastAsia="zh-CN"/>
        </w:rPr>
      </w:pPr>
      <w:bookmarkStart w:id="91" w:name="_Toc158813737"/>
      <w:r w:rsidRPr="002E131D">
        <w:rPr>
          <w:rFonts w:ascii="Calibri" w:eastAsia="Times New Roman" w:hAnsi="Calibri" w:cs="Calibri"/>
          <w:b/>
          <w:szCs w:val="24"/>
          <w:lang w:eastAsia="zh-CN"/>
        </w:rPr>
        <w:t>6.1.3.</w:t>
      </w:r>
      <w:r w:rsidRPr="002E131D">
        <w:rPr>
          <w:rFonts w:ascii="Calibri" w:eastAsia="Times New Roman" w:hAnsi="Calibri" w:cs="Calibri"/>
          <w:szCs w:val="24"/>
          <w:lang w:eastAsia="zh-CN"/>
        </w:rPr>
        <w:t xml:space="preserve">  Ο ανάδοχος υποχρεούται επιπλέον να υποβάλλει στην επιτροπή, προκειμένου αυτή να μπορέσει να ελέγξει την τήρηση της εργατικής και ασφαλιστικής νομοθεσίας τα ακόλουθα: </w:t>
      </w:r>
    </w:p>
    <w:p w14:paraId="1A50578F" w14:textId="77777777" w:rsidR="006E7F79" w:rsidRPr="002E131D" w:rsidRDefault="006E7F79" w:rsidP="006E7F79">
      <w:pPr>
        <w:pStyle w:val="a9"/>
        <w:numPr>
          <w:ilvl w:val="0"/>
          <w:numId w:val="45"/>
        </w:numPr>
        <w:suppressAutoHyphens/>
        <w:spacing w:after="120" w:line="276" w:lineRule="auto"/>
        <w:ind w:left="0" w:firstLine="0"/>
        <w:contextualSpacing/>
        <w:jc w:val="both"/>
        <w:rPr>
          <w:rFonts w:ascii="Calibri" w:hAnsi="Calibri" w:cs="Calibri"/>
          <w:szCs w:val="24"/>
          <w:lang w:eastAsia="zh-CN"/>
        </w:rPr>
      </w:pPr>
      <w:r w:rsidRPr="002E131D">
        <w:rPr>
          <w:rFonts w:ascii="Calibri" w:hAnsi="Calibri" w:cs="Calibri"/>
          <w:szCs w:val="24"/>
          <w:lang w:eastAsia="zh-CN"/>
        </w:rPr>
        <w:t>Κατάσταση προσωπικού που απασχολήθηκε το συγκεκριμένο μήνα.</w:t>
      </w:r>
    </w:p>
    <w:p w14:paraId="173BCD70" w14:textId="77777777" w:rsidR="006E7F79" w:rsidRPr="002E131D" w:rsidRDefault="006E7F79" w:rsidP="006E7F79">
      <w:pPr>
        <w:pStyle w:val="a9"/>
        <w:numPr>
          <w:ilvl w:val="0"/>
          <w:numId w:val="45"/>
        </w:numPr>
        <w:suppressAutoHyphens/>
        <w:spacing w:after="120" w:line="276" w:lineRule="auto"/>
        <w:ind w:left="0" w:firstLine="0"/>
        <w:contextualSpacing/>
        <w:jc w:val="both"/>
        <w:rPr>
          <w:rFonts w:ascii="Calibri" w:hAnsi="Calibri" w:cs="Calibri"/>
          <w:szCs w:val="24"/>
          <w:lang w:eastAsia="zh-CN"/>
        </w:rPr>
      </w:pPr>
      <w:r w:rsidRPr="002E131D">
        <w:rPr>
          <w:rFonts w:ascii="Calibri" w:hAnsi="Calibri" w:cs="Calibri"/>
          <w:szCs w:val="24"/>
          <w:lang w:eastAsia="zh-CN"/>
        </w:rPr>
        <w:t>Αντίγραφα των αδειών εργασίας του προσωπικού ασφαλείας που απασχολήθηκε τον συγκεκριμένο μήνα (Τους επόμενους μήνες μετά τον πρώτο αυτά προσκομίζονται μόνο για τους καινούργιους υπάλληλους που απασχολούνται στο έργο και όχι για τους παλιούς).</w:t>
      </w:r>
    </w:p>
    <w:p w14:paraId="6C44F5E9" w14:textId="77777777" w:rsidR="006E7F79" w:rsidRPr="002E131D" w:rsidRDefault="006E7F79" w:rsidP="006E7F79">
      <w:pPr>
        <w:pStyle w:val="a9"/>
        <w:numPr>
          <w:ilvl w:val="0"/>
          <w:numId w:val="45"/>
        </w:numPr>
        <w:suppressAutoHyphens/>
        <w:spacing w:after="120" w:line="276" w:lineRule="auto"/>
        <w:ind w:left="0" w:firstLine="0"/>
        <w:contextualSpacing/>
        <w:jc w:val="both"/>
        <w:rPr>
          <w:rFonts w:ascii="Calibri" w:hAnsi="Calibri" w:cs="Calibri"/>
          <w:szCs w:val="24"/>
          <w:lang w:eastAsia="zh-CN"/>
        </w:rPr>
      </w:pPr>
      <w:r w:rsidRPr="002E131D">
        <w:rPr>
          <w:rFonts w:ascii="Calibri" w:hAnsi="Calibri" w:cs="Calibri"/>
          <w:szCs w:val="24"/>
          <w:lang w:eastAsia="zh-CN"/>
        </w:rPr>
        <w:t xml:space="preserve">Κατάσταση μισθοδοσίας για το </w:t>
      </w:r>
      <w:proofErr w:type="spellStart"/>
      <w:r w:rsidRPr="002E131D">
        <w:rPr>
          <w:rFonts w:ascii="Calibri" w:hAnsi="Calibri" w:cs="Calibri"/>
          <w:szCs w:val="24"/>
          <w:lang w:eastAsia="zh-CN"/>
        </w:rPr>
        <w:t>απασχοληθέν</w:t>
      </w:r>
      <w:proofErr w:type="spellEnd"/>
      <w:r w:rsidRPr="002E131D">
        <w:rPr>
          <w:rFonts w:ascii="Calibri" w:hAnsi="Calibri" w:cs="Calibri"/>
          <w:szCs w:val="24"/>
          <w:lang w:eastAsia="zh-CN"/>
        </w:rPr>
        <w:t xml:space="preserve"> προσωπικό και αποδεικτικά τραπέζης για την πληρωμή του. </w:t>
      </w:r>
    </w:p>
    <w:p w14:paraId="2C9ADCA3" w14:textId="77777777" w:rsidR="006E7F79" w:rsidRPr="002E131D" w:rsidRDefault="006E7F79" w:rsidP="006E7F79">
      <w:pPr>
        <w:pStyle w:val="a9"/>
        <w:numPr>
          <w:ilvl w:val="0"/>
          <w:numId w:val="45"/>
        </w:numPr>
        <w:suppressAutoHyphens/>
        <w:spacing w:after="120" w:line="276" w:lineRule="auto"/>
        <w:ind w:left="0" w:firstLine="0"/>
        <w:contextualSpacing/>
        <w:jc w:val="both"/>
        <w:rPr>
          <w:rFonts w:ascii="Calibri" w:hAnsi="Calibri" w:cs="Calibri"/>
          <w:szCs w:val="24"/>
          <w:lang w:eastAsia="zh-CN"/>
        </w:rPr>
      </w:pPr>
      <w:r w:rsidRPr="002E131D">
        <w:rPr>
          <w:rFonts w:ascii="Calibri" w:hAnsi="Calibri" w:cs="Calibri"/>
          <w:szCs w:val="24"/>
          <w:lang w:eastAsia="zh-CN"/>
        </w:rPr>
        <w:t xml:space="preserve">Αντίγραφο της Αναλυτικής Περιοδικής Δήλωσης (Α.Π.Δ.) του ΕΦΚΑ </w:t>
      </w:r>
      <w:r w:rsidRPr="002E131D">
        <w:rPr>
          <w:rFonts w:ascii="Calibri" w:hAnsi="Calibri" w:cs="Calibri"/>
          <w:szCs w:val="24"/>
          <w:u w:val="single"/>
          <w:lang w:eastAsia="zh-CN"/>
        </w:rPr>
        <w:t>του προηγούμενου μήνα</w:t>
      </w:r>
      <w:r w:rsidRPr="002E131D">
        <w:rPr>
          <w:rFonts w:ascii="Calibri" w:hAnsi="Calibri" w:cs="Calibri"/>
          <w:szCs w:val="24"/>
          <w:lang w:eastAsia="zh-CN"/>
        </w:rPr>
        <w:t>, που αφορά τους απασχολούμενους στην σύμβαση υπαλλήλους του αναδόχου, καθώς επίσης και το σχετικό βεβαιωτικό έγγραφο που αφορά στην πληρωμή των εισφορών.</w:t>
      </w:r>
    </w:p>
    <w:p w14:paraId="73BFB5C2" w14:textId="6252275C" w:rsidR="00DB6F66" w:rsidRPr="00DB6F66" w:rsidRDefault="00DB6F66" w:rsidP="00DB6F66">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outlineLvl w:val="1"/>
        <w:rPr>
          <w:rFonts w:ascii="Arial" w:eastAsia="Times New Roman" w:hAnsi="Arial" w:cs="Arial"/>
          <w:b/>
          <w:color w:val="002060"/>
          <w:sz w:val="24"/>
          <w:lang w:eastAsia="zh-CN"/>
        </w:rPr>
      </w:pPr>
      <w:r w:rsidRPr="00DB6F66">
        <w:rPr>
          <w:rFonts w:ascii="Calibri" w:eastAsia="Times New Roman" w:hAnsi="Calibri" w:cs="Arial"/>
          <w:b/>
          <w:color w:val="002060"/>
          <w:sz w:val="24"/>
          <w:lang w:eastAsia="zh-CN"/>
        </w:rPr>
        <w:t xml:space="preserve">6.2 </w:t>
      </w:r>
      <w:r w:rsidRPr="00DB6F66">
        <w:rPr>
          <w:rFonts w:ascii="Calibri" w:eastAsia="Times New Roman" w:hAnsi="Calibri" w:cs="Arial"/>
          <w:b/>
          <w:color w:val="002060"/>
          <w:sz w:val="24"/>
          <w:lang w:eastAsia="zh-CN"/>
        </w:rPr>
        <w:tab/>
        <w:t>Διάρκεια σύμβασης</w:t>
      </w:r>
      <w:bookmarkEnd w:id="91"/>
      <w:r w:rsidRPr="00DB6F66">
        <w:rPr>
          <w:rFonts w:ascii="Calibri" w:eastAsia="Times New Roman" w:hAnsi="Calibri" w:cs="Arial"/>
          <w:b/>
          <w:color w:val="002060"/>
          <w:sz w:val="24"/>
          <w:lang w:eastAsia="zh-CN"/>
        </w:rPr>
        <w:t xml:space="preserve"> </w:t>
      </w:r>
    </w:p>
    <w:p w14:paraId="23BADA38" w14:textId="77777777" w:rsidR="00B111B3" w:rsidRPr="00D7430E" w:rsidRDefault="00AE0EE7" w:rsidP="00B111B3">
      <w:pPr>
        <w:widowControl w:val="0"/>
        <w:tabs>
          <w:tab w:val="left" w:pos="960"/>
        </w:tabs>
        <w:spacing w:after="120" w:line="276" w:lineRule="auto"/>
        <w:jc w:val="both"/>
        <w:rPr>
          <w:rFonts w:ascii="Calibri" w:eastAsia="Calibri" w:hAnsi="Calibri" w:cs="Calibri"/>
          <w:lang w:eastAsia="el-GR" w:bidi="el-GR"/>
        </w:rPr>
      </w:pPr>
      <w:bookmarkStart w:id="92" w:name="_Hlk74322694"/>
      <w:r w:rsidRPr="00D7430E">
        <w:rPr>
          <w:rFonts w:ascii="Calibri" w:eastAsia="Calibri" w:hAnsi="Calibri" w:cs="Calibri"/>
          <w:b/>
          <w:lang w:eastAsia="el-GR" w:bidi="el-GR"/>
        </w:rPr>
        <w:t>6.2.1.</w:t>
      </w:r>
      <w:r w:rsidRPr="00D7430E">
        <w:rPr>
          <w:rFonts w:ascii="Calibri" w:eastAsia="Calibri" w:hAnsi="Calibri" w:cs="Calibri"/>
          <w:lang w:eastAsia="el-GR" w:bidi="el-GR"/>
        </w:rPr>
        <w:tab/>
      </w:r>
      <w:r w:rsidR="00B111B3" w:rsidRPr="00D7430E">
        <w:rPr>
          <w:rFonts w:ascii="Calibri" w:eastAsia="Calibri" w:hAnsi="Calibri" w:cs="Calibri"/>
          <w:lang w:eastAsia="el-GR" w:bidi="el-GR"/>
        </w:rPr>
        <w:t xml:space="preserve">Η διάρκεια της σύμβασης ορίζεται από την υπογραφή της και λήγει με το πέρας των </w:t>
      </w:r>
      <w:r w:rsidR="00B111B3">
        <w:rPr>
          <w:rFonts w:eastAsia="Calibri" w:cstheme="minorHAnsi"/>
          <w:b/>
          <w:bCs/>
          <w:lang w:eastAsia="el-GR" w:bidi="el-GR"/>
        </w:rPr>
        <w:t>σαράντα (40) μηνών και δώδεκα (12) ημερών</w:t>
      </w:r>
      <w:r w:rsidR="00B111B3" w:rsidRPr="001B4F2F">
        <w:rPr>
          <w:rFonts w:eastAsia="Calibri" w:cstheme="minorHAnsi"/>
          <w:b/>
          <w:bCs/>
          <w:lang w:eastAsia="el-GR" w:bidi="el-GR"/>
        </w:rPr>
        <w:t xml:space="preserve"> </w:t>
      </w:r>
      <w:r w:rsidR="00B111B3" w:rsidRPr="00D7430E">
        <w:rPr>
          <w:rFonts w:ascii="Calibri" w:eastAsia="Calibri" w:hAnsi="Calibri" w:cs="Calibri"/>
          <w:lang w:eastAsia="el-GR" w:bidi="el-GR"/>
        </w:rPr>
        <w:t>όπως περιγράφεται στην παράγραφο 1.3 της παρούσας.</w:t>
      </w:r>
    </w:p>
    <w:p w14:paraId="54562059" w14:textId="6A36F70D" w:rsidR="00AE0EE7" w:rsidRDefault="00AE0EE7" w:rsidP="00572DF0">
      <w:pPr>
        <w:widowControl w:val="0"/>
        <w:tabs>
          <w:tab w:val="left" w:pos="970"/>
        </w:tabs>
        <w:spacing w:after="120" w:line="276" w:lineRule="auto"/>
        <w:jc w:val="both"/>
        <w:rPr>
          <w:rFonts w:ascii="Calibri" w:eastAsia="Calibri" w:hAnsi="Calibri" w:cs="Calibri"/>
          <w:lang w:eastAsia="el-GR" w:bidi="el-GR"/>
        </w:rPr>
      </w:pPr>
      <w:r w:rsidRPr="00C10012">
        <w:rPr>
          <w:rFonts w:ascii="Calibri" w:eastAsia="Calibri" w:hAnsi="Calibri" w:cs="Calibri"/>
          <w:b/>
          <w:lang w:eastAsia="el-GR" w:bidi="el-GR"/>
        </w:rPr>
        <w:t>6.2.2.</w:t>
      </w:r>
      <w:r w:rsidRPr="00C10012">
        <w:rPr>
          <w:rFonts w:ascii="Calibri" w:eastAsia="Calibri" w:hAnsi="Calibri" w:cs="Calibri"/>
          <w:lang w:eastAsia="el-GR" w:bidi="el-GR"/>
        </w:rPr>
        <w:t xml:space="preserve"> </w:t>
      </w:r>
      <w:r w:rsidRPr="00C10012">
        <w:rPr>
          <w:rFonts w:ascii="Calibri" w:eastAsia="Calibri" w:hAnsi="Calibri" w:cs="Calibri"/>
          <w:lang w:eastAsia="el-GR" w:bidi="el-GR"/>
        </w:rPr>
        <w:tab/>
        <w:t xml:space="preserve">Η </w:t>
      </w:r>
      <w:r w:rsidRPr="00D8793B">
        <w:rPr>
          <w:rFonts w:ascii="Calibri" w:eastAsia="Calibri" w:hAnsi="Calibri" w:cs="Calibri"/>
          <w:lang w:eastAsia="el-GR" w:bidi="el-GR"/>
        </w:rPr>
        <w:t xml:space="preserve">συνολική διάρκεια της σύμβασης μπορεί να παρατείνεται μετά από αιτιολογημένη απόφαση της αναθέτουσας αρχής μέχρι το 40% αυτής ύστερα από σχετικό αίτημα του αναδόχου που υποβάλλεται πριν από τη λήξη της διάρκειάς της, σε αντικειμενικά δικαιολογημένες περιπτώσεις που δεν οφείλονται σε υπαιτιότητα του αναδόχου. Αν λήξει η συνολική διάρκεια της σύμβασης, χωρίς να υποβληθεί εγκαίρως αίτημα παράτασης ή, αν λήξει η </w:t>
      </w:r>
      <w:proofErr w:type="spellStart"/>
      <w:r w:rsidRPr="00D8793B">
        <w:rPr>
          <w:rFonts w:ascii="Calibri" w:eastAsia="Calibri" w:hAnsi="Calibri" w:cs="Calibri"/>
          <w:lang w:eastAsia="el-GR" w:bidi="el-GR"/>
        </w:rPr>
        <w:t>παραταθείσα</w:t>
      </w:r>
      <w:proofErr w:type="spellEnd"/>
      <w:r w:rsidRPr="00D8793B">
        <w:rPr>
          <w:rFonts w:ascii="Calibri" w:eastAsia="Calibri" w:hAnsi="Calibri" w:cs="Calibri"/>
          <w:lang w:eastAsia="el-GR" w:bidi="el-GR"/>
        </w:rPr>
        <w:t>, κατά τα ανωτέρω, διάρκεια, ο ανάδοχος κηρύσσεται έκπτωτος σύμφωνα με το άρθρο 217 του ν.4412/2016. Αν οι υπηρεσίες παρασχεθούν από υπαιτιότητα του αναδόχου μετά τη λήξη της διάρκειας της σύμβασης, και μέχρι λήξης του χρόνου της παράτασης που χορηγήθηκε επιβάλλονται εις βάρος του ποινικές ρήτρες, σύμφωνα με το άρθρο 218 του ν.4412/2016 και το άρθρο 5.2.2 της παρούσας.</w:t>
      </w:r>
    </w:p>
    <w:p w14:paraId="10B89A32" w14:textId="1B0AEEA7" w:rsidR="00DB6F66" w:rsidRPr="00DB6F66" w:rsidRDefault="00DB6F66" w:rsidP="00DB6F66">
      <w:pPr>
        <w:keepNext/>
        <w:pBdr>
          <w:top w:val="none" w:sz="0" w:space="0" w:color="000000"/>
          <w:left w:val="none" w:sz="0" w:space="0" w:color="000000"/>
          <w:bottom w:val="single" w:sz="12" w:space="1" w:color="000080"/>
          <w:right w:val="none" w:sz="0" w:space="0" w:color="000000"/>
        </w:pBdr>
        <w:tabs>
          <w:tab w:val="left" w:pos="993"/>
        </w:tabs>
        <w:suppressAutoHyphens/>
        <w:spacing w:before="240" w:after="80" w:line="240" w:lineRule="auto"/>
        <w:ind w:left="993" w:hanging="993"/>
        <w:jc w:val="both"/>
        <w:outlineLvl w:val="1"/>
        <w:rPr>
          <w:rFonts w:ascii="Arial" w:eastAsia="Times New Roman" w:hAnsi="Arial" w:cs="Arial"/>
          <w:b/>
          <w:color w:val="002060"/>
          <w:sz w:val="24"/>
          <w:lang w:eastAsia="zh-CN"/>
        </w:rPr>
      </w:pPr>
      <w:bookmarkStart w:id="93" w:name="_Toc158813738"/>
      <w:r w:rsidRPr="00DB6F66">
        <w:rPr>
          <w:rFonts w:ascii="Calibri" w:eastAsia="Times New Roman" w:hAnsi="Calibri" w:cs="Arial"/>
          <w:b/>
          <w:color w:val="002060"/>
          <w:sz w:val="24"/>
          <w:lang w:eastAsia="zh-CN"/>
        </w:rPr>
        <w:lastRenderedPageBreak/>
        <w:t xml:space="preserve">6.3 </w:t>
      </w:r>
      <w:r w:rsidRPr="00DB6F66">
        <w:rPr>
          <w:rFonts w:ascii="Calibri" w:eastAsia="Times New Roman" w:hAnsi="Calibri" w:cs="Arial"/>
          <w:b/>
          <w:color w:val="002060"/>
          <w:sz w:val="24"/>
          <w:lang w:eastAsia="zh-CN"/>
        </w:rPr>
        <w:tab/>
        <w:t xml:space="preserve">Παραλαβή του αντικειμένου της σύμβασης </w:t>
      </w:r>
      <w:bookmarkEnd w:id="93"/>
    </w:p>
    <w:p w14:paraId="362B0E5C" w14:textId="1411E5E7" w:rsidR="00DB6F66" w:rsidRPr="002E131D" w:rsidRDefault="00DB6F66" w:rsidP="002F79F3">
      <w:pPr>
        <w:spacing w:after="120" w:line="276" w:lineRule="auto"/>
        <w:jc w:val="both"/>
      </w:pPr>
      <w:r w:rsidRPr="003A245D">
        <w:rPr>
          <w:b/>
        </w:rPr>
        <w:t>6.3.1</w:t>
      </w:r>
      <w:r w:rsidRPr="003A245D">
        <w:t xml:space="preserve"> Η παραλαβή των παρεχόμενων υπηρεσιών ή παραδοτέων γίνεται από </w:t>
      </w:r>
      <w:r w:rsidR="00F202D3">
        <w:t>την επιτροπή παρακολούθησης και παραλαβής</w:t>
      </w:r>
      <w:r w:rsidRPr="003A245D">
        <w:t xml:space="preserve"> που συγκροτείται, σύμφωνα με την παράγραφο 3 του άρθρου 221, κατά τα αναλυτικώς </w:t>
      </w:r>
      <w:r w:rsidRPr="002E131D">
        <w:t xml:space="preserve">αναφερόμενα στη παράγραφο 6.1.3 της παρούσας . </w:t>
      </w:r>
    </w:p>
    <w:p w14:paraId="03A21326" w14:textId="77777777" w:rsidR="006E7F79" w:rsidRPr="002E131D" w:rsidRDefault="006E7F79" w:rsidP="006E7F79">
      <w:pPr>
        <w:spacing w:after="120" w:line="276" w:lineRule="auto"/>
        <w:jc w:val="both"/>
      </w:pPr>
      <w:r w:rsidRPr="002E131D">
        <w:rPr>
          <w:b/>
        </w:rPr>
        <w:t>6.3.2</w:t>
      </w:r>
      <w:r w:rsidRPr="002E131D">
        <w:t xml:space="preserve"> Κατά τη διαδικασία παραλαβής διενεργείται από την επιτροπή ο απαιτούμενος έλεγχος, σύμφωνα με τα οριζόμενα στη σύμβαση. Μετά την ολοκλήρωση της διαδικασίας ελέγχου, η επιτροπή παρακολούθησης και παραλαβής: α) είτε παραλαμβάνει τις σχετικές υπηρεσίες , εφόσον καλύπτονται οι απαιτήσεις της σύμβασης χωρίς έγκριση ή απόφαση του αποφαινόμενου οργάνου, συντάσσοντας πρωτόκολλο παραλαβής στο οποίο θα αναφέρεται ότι έχει διενεργήσει  όλους τους απαιτούμενους για την καλή εκτέλεση της σύμβασης ελέγχους β) είτε εισηγείται για την παραλαβή με παρατηρήσεις ή την απόρριψη των παρεχόμενων υπηρεσιών ή παραδοτέων, σύμφωνα με τις παραγράφους 3 και 4 του άρθρου 6.3. Τα ανωτέρω εφαρμόζονται και σε τμηματικές παραλαβές. </w:t>
      </w:r>
    </w:p>
    <w:p w14:paraId="296AE46A" w14:textId="4D76BCB4" w:rsidR="00DB6F66" w:rsidRPr="003A245D" w:rsidRDefault="00DB6F66" w:rsidP="002F79F3">
      <w:pPr>
        <w:spacing w:after="120" w:line="276" w:lineRule="auto"/>
        <w:jc w:val="both"/>
      </w:pPr>
      <w:r w:rsidRPr="002E131D">
        <w:rPr>
          <w:b/>
        </w:rPr>
        <w:t>6.3.3</w:t>
      </w:r>
      <w:r w:rsidRPr="002E131D">
        <w:t xml:space="preserve"> Αν η </w:t>
      </w:r>
      <w:r w:rsidR="00F202D3" w:rsidRPr="002E131D">
        <w:t>επιτροπή παρακολούθησης και παραλαβής</w:t>
      </w:r>
      <w:r w:rsidRPr="002E131D">
        <w:t xml:space="preserve">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w:t>
      </w:r>
      <w:proofErr w:type="spellStart"/>
      <w:r w:rsidRPr="002E131D">
        <w:t>καταλληλότητα</w:t>
      </w:r>
      <w:proofErr w:type="spellEnd"/>
      <w:r w:rsidRPr="002E131D">
        <w:t xml:space="preserve"> των παρεχόμενων υπηρεσιών ή παραδοτέων και συνεπώς αν μπορούν οι τελευταίες να καλύψουν τις </w:t>
      </w:r>
      <w:r w:rsidRPr="003A245D">
        <w:t xml:space="preserve">σχετικές ανάγκες. </w:t>
      </w:r>
    </w:p>
    <w:p w14:paraId="04C96DE2" w14:textId="77777777" w:rsidR="00DB6F66" w:rsidRPr="003A245D" w:rsidRDefault="00DB6F66" w:rsidP="002F79F3">
      <w:pPr>
        <w:spacing w:after="120" w:line="276" w:lineRule="auto"/>
        <w:jc w:val="both"/>
      </w:pPr>
      <w:r w:rsidRPr="003A245D">
        <w:rPr>
          <w:b/>
        </w:rPr>
        <w:t>6.3.4</w:t>
      </w:r>
      <w:r w:rsidRPr="003A245D">
        <w:t xml:space="preserve"> Για την εφαρμογή της προηγούμενης παραγράφου ορίζονται τα ακόλουθα: </w:t>
      </w:r>
    </w:p>
    <w:p w14:paraId="3E89337F" w14:textId="1F35BF82" w:rsidR="00DB6F66" w:rsidRPr="003A245D" w:rsidRDefault="00DB6F66" w:rsidP="002F79F3">
      <w:pPr>
        <w:spacing w:after="120" w:line="276" w:lineRule="auto"/>
        <w:jc w:val="both"/>
      </w:pPr>
      <w:r w:rsidRPr="003A245D">
        <w:t xml:space="preserve">α) Στην περίπτωση που διαπιστωθεί ότι, δεν επηρεάζεται η </w:t>
      </w:r>
      <w:proofErr w:type="spellStart"/>
      <w:r w:rsidRPr="003A245D">
        <w:t>καταλληλότητα</w:t>
      </w:r>
      <w:proofErr w:type="spellEnd"/>
      <w:r w:rsidRPr="003A245D">
        <w:t xml:space="preserve">,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w:t>
      </w:r>
      <w:r w:rsidR="00F202D3">
        <w:t>επιτροπή παρακολούθησης και παραλαβής</w:t>
      </w:r>
      <w:r w:rsidRPr="003A245D">
        <w:t xml:space="preserve">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14:paraId="3089520D" w14:textId="065756A5" w:rsidR="00DB6F66" w:rsidRPr="003A245D" w:rsidRDefault="00DB6F66" w:rsidP="002F79F3">
      <w:pPr>
        <w:spacing w:after="120" w:line="276" w:lineRule="auto"/>
        <w:jc w:val="both"/>
      </w:pPr>
      <w:r w:rsidRPr="003A245D">
        <w:t xml:space="preserve">β) Αν διαπιστωθεί ότι επηρεάζεται η </w:t>
      </w:r>
      <w:proofErr w:type="spellStart"/>
      <w:r w:rsidRPr="003A245D">
        <w:t>καταλληλότητα</w:t>
      </w:r>
      <w:proofErr w:type="spellEnd"/>
      <w:r w:rsidRPr="003A245D">
        <w:t xml:space="preserve">, με αιτιολογημένη απόφαση του αρμόδιου αποφαινόμενου οργάνου απορρίπτονται οι παρεχόμενες υπηρεσίες ή τα παραδοτέα, με την επιφύλαξη των </w:t>
      </w:r>
      <w:r w:rsidR="009E10B9" w:rsidRPr="003A245D">
        <w:t>οριζόμενων</w:t>
      </w:r>
      <w:r w:rsidRPr="003A245D">
        <w:t xml:space="preserve"> στο άρθρο 220. </w:t>
      </w:r>
    </w:p>
    <w:p w14:paraId="1F1D7811" w14:textId="78AC3003" w:rsidR="00DB6F66" w:rsidRPr="00AB407E" w:rsidRDefault="00DB6F66" w:rsidP="002F79F3">
      <w:pPr>
        <w:spacing w:after="120" w:line="276" w:lineRule="auto"/>
        <w:jc w:val="both"/>
      </w:pPr>
      <w:r w:rsidRPr="003A245D">
        <w:rPr>
          <w:b/>
        </w:rPr>
        <w:t>6.3.5</w:t>
      </w:r>
      <w:r w:rsidRPr="003A245D">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w:t>
      </w:r>
      <w:r w:rsidRPr="00AB407E">
        <w:t xml:space="preserve">, θεωρείται ότι η παραλαβή έχει </w:t>
      </w:r>
      <w:r w:rsidR="009E10B9" w:rsidRPr="00AB407E">
        <w:t>συντελεστεί</w:t>
      </w:r>
      <w:r w:rsidRPr="00AB407E">
        <w:t xml:space="preserve"> αυτοδίκαια. </w:t>
      </w:r>
    </w:p>
    <w:p w14:paraId="4893F89F" w14:textId="4C131EFA" w:rsidR="00DB6F66" w:rsidRPr="003A245D" w:rsidRDefault="00DB6F66" w:rsidP="002F79F3">
      <w:pPr>
        <w:spacing w:after="120" w:line="276" w:lineRule="auto"/>
        <w:jc w:val="both"/>
      </w:pPr>
      <w:r w:rsidRPr="003A245D">
        <w:t xml:space="preserve">Η παραλαβή των παρεχόμενων υπηρεσιών ή/και παραδοτέων γίνεται από </w:t>
      </w:r>
      <w:r w:rsidR="00F202D3">
        <w:t>την επιτροπή παρακολούθησης και παραλαβής</w:t>
      </w:r>
      <w:r w:rsidRPr="003A245D">
        <w:t xml:space="preserve"> που συγκροτείται, σύμφωνα με τις παραγράφους 3 και 11 περ. δ’ του άρθρου 221του ν. 4412/2016. </w:t>
      </w:r>
    </w:p>
    <w:p w14:paraId="6FB5BA6F" w14:textId="7838A4CF" w:rsidR="00DB6F66" w:rsidRPr="00221026" w:rsidRDefault="00DB6F66" w:rsidP="002F79F3">
      <w:pPr>
        <w:spacing w:after="120" w:line="276" w:lineRule="auto"/>
        <w:jc w:val="both"/>
      </w:pPr>
      <w:r w:rsidRPr="00AB407E">
        <w:rPr>
          <w:b/>
        </w:rPr>
        <w:t>6.3.6</w:t>
      </w:r>
      <w:r w:rsidRPr="00AB407E">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w:t>
      </w:r>
      <w:r w:rsidR="009E10B9" w:rsidRPr="00AB407E">
        <w:t>αποφαινόμενου</w:t>
      </w:r>
      <w:r w:rsidRPr="00AB407E">
        <w:t xml:space="preserve"> οργάνου, στην οποία δεν μπορεί να συμμετέχουν ο πρόεδρος και τα μέλη της επιτροπής της παραγράφου 1. Η παραπάνω </w:t>
      </w:r>
      <w:r w:rsidR="00F202D3">
        <w:t>επιτροπή παρακολούθησης και παραλαβής</w:t>
      </w:r>
      <w:r w:rsidRPr="00AB407E">
        <w:t xml:space="preserve"> προβαίνει σε όλες τις διαδικασίες παραλαβής που προβλέπονται από την σύμβαση και συντάσσει τα σχετικά πρωτόκολλα. Οι εγγυητικές επιστολές προκαταβολής και καλής εκτέλεσης δεν επιστρέφονται πριν την ολοκλήρωση όλων των </w:t>
      </w:r>
      <w:r w:rsidR="009E10B9" w:rsidRPr="00AB407E">
        <w:t>προβλεπόμενων</w:t>
      </w:r>
      <w:r w:rsidRPr="00AB407E">
        <w:t xml:space="preserve"> από τη σύμβαση ελέγχων και τη </w:t>
      </w:r>
      <w:r w:rsidRPr="00AB407E">
        <w:lastRenderedPageBreak/>
        <w:t xml:space="preserve">σύνταξη των σχετικών πρωτοκόλλων. Οποιαδήποτε ενέργεια που έγινε από την αρχική </w:t>
      </w:r>
      <w:r w:rsidR="00F202D3">
        <w:t>επιτροπή παρακολούθησης και παραλαβής</w:t>
      </w:r>
      <w:r w:rsidR="00D62E96">
        <w:t>, δεν λαμβάνεται υπόψη.</w:t>
      </w:r>
      <w:r>
        <w:t xml:space="preserve"> </w:t>
      </w:r>
    </w:p>
    <w:p w14:paraId="65CC84DF" w14:textId="77777777" w:rsidR="009E10B9" w:rsidRPr="009E10B9" w:rsidRDefault="009E10B9" w:rsidP="009E10B9">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jc w:val="both"/>
        <w:outlineLvl w:val="1"/>
        <w:rPr>
          <w:rFonts w:ascii="Arial" w:eastAsia="Times New Roman" w:hAnsi="Arial" w:cs="Arial"/>
          <w:b/>
          <w:color w:val="002060"/>
          <w:sz w:val="24"/>
          <w:szCs w:val="24"/>
          <w:lang w:eastAsia="zh-CN"/>
        </w:rPr>
      </w:pPr>
      <w:bookmarkStart w:id="94" w:name="_Toc13733052"/>
      <w:r w:rsidRPr="009E10B9">
        <w:rPr>
          <w:rFonts w:ascii="Arial" w:eastAsia="Times New Roman" w:hAnsi="Arial" w:cs="Arial"/>
          <w:b/>
          <w:color w:val="002060"/>
          <w:sz w:val="24"/>
          <w:szCs w:val="24"/>
          <w:lang w:eastAsia="zh-CN"/>
        </w:rPr>
        <w:t xml:space="preserve">6.4 </w:t>
      </w:r>
      <w:r w:rsidRPr="009E10B9">
        <w:rPr>
          <w:rFonts w:ascii="Arial" w:eastAsia="Times New Roman" w:hAnsi="Arial" w:cs="Arial"/>
          <w:b/>
          <w:color w:val="002060"/>
          <w:sz w:val="24"/>
          <w:szCs w:val="24"/>
          <w:lang w:eastAsia="zh-CN"/>
        </w:rPr>
        <w:tab/>
        <w:t>Απόρριψη παραδοτέων – Αντικατάσταση</w:t>
      </w:r>
      <w:bookmarkEnd w:id="94"/>
      <w:r w:rsidRPr="009E10B9">
        <w:rPr>
          <w:rFonts w:ascii="Arial" w:eastAsia="Times New Roman" w:hAnsi="Arial" w:cs="Arial"/>
          <w:b/>
          <w:color w:val="002060"/>
          <w:sz w:val="24"/>
          <w:szCs w:val="24"/>
          <w:lang w:eastAsia="zh-CN"/>
        </w:rPr>
        <w:t xml:space="preserve"> </w:t>
      </w:r>
    </w:p>
    <w:p w14:paraId="56413372" w14:textId="77777777" w:rsidR="00697277" w:rsidRPr="00697277" w:rsidRDefault="00697277" w:rsidP="00697277">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άλλες,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ν.4412/2016 και την παράγραφο 5.2.2 της παρούσας, λόγω εκπρόθεσμης παράδοσης.</w:t>
      </w:r>
    </w:p>
    <w:p w14:paraId="1E5F8AF0" w14:textId="77777777" w:rsidR="00697277" w:rsidRPr="002E131D" w:rsidRDefault="00697277" w:rsidP="00697277">
      <w:pPr>
        <w:widowControl w:val="0"/>
        <w:spacing w:after="120" w:line="276" w:lineRule="auto"/>
        <w:jc w:val="both"/>
        <w:rPr>
          <w:rFonts w:ascii="Calibri" w:eastAsia="Calibri" w:hAnsi="Calibri" w:cs="Calibri"/>
          <w:lang w:eastAsia="el-GR" w:bidi="el-GR"/>
        </w:rPr>
      </w:pPr>
      <w:r w:rsidRPr="00697277">
        <w:rPr>
          <w:rFonts w:ascii="Calibri" w:eastAsia="Calibri" w:hAnsi="Calibri" w:cs="Calibri"/>
          <w:lang w:eastAsia="el-GR" w:bidi="el-GR"/>
        </w:rPr>
        <w:t xml:space="preserve">Αν ο ανάδοχος δεν αντικαταστήσει τις υπηρεσίες που απορρίφθηκαν μέσα στην προθεσμία που του τάχθηκε και </w:t>
      </w:r>
      <w:r w:rsidRPr="002E131D">
        <w:rPr>
          <w:rFonts w:ascii="Calibri" w:eastAsia="Calibri" w:hAnsi="Calibri" w:cs="Calibri"/>
          <w:lang w:eastAsia="el-GR" w:bidi="el-GR"/>
        </w:rPr>
        <w:t>εφόσον έχει λήξει η συνολική διάρκεια, κηρύσσεται έκπτωτος και υπόκειται στις προβλεπόμενες κυρώσεις.</w:t>
      </w:r>
    </w:p>
    <w:p w14:paraId="478299FF" w14:textId="77777777" w:rsidR="009E10B9" w:rsidRPr="002E131D" w:rsidRDefault="009E10B9" w:rsidP="009E10B9">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bookmarkStart w:id="95" w:name="_Toc13733053"/>
      <w:r w:rsidRPr="002E131D">
        <w:rPr>
          <w:rFonts w:ascii="Arial" w:eastAsia="Times New Roman" w:hAnsi="Arial" w:cs="Arial"/>
          <w:b/>
          <w:color w:val="002060"/>
          <w:sz w:val="24"/>
          <w:lang w:eastAsia="zh-CN"/>
        </w:rPr>
        <w:t>6.5</w:t>
      </w:r>
      <w:r w:rsidRPr="002E131D">
        <w:rPr>
          <w:rFonts w:ascii="Arial" w:eastAsia="Times New Roman" w:hAnsi="Arial" w:cs="Arial"/>
          <w:b/>
          <w:color w:val="002060"/>
          <w:sz w:val="24"/>
          <w:lang w:eastAsia="zh-CN"/>
        </w:rPr>
        <w:tab/>
        <w:t>Αναπροσαρμογή τιμής</w:t>
      </w:r>
      <w:bookmarkEnd w:id="95"/>
      <w:r w:rsidRPr="002E131D">
        <w:rPr>
          <w:rFonts w:ascii="Arial" w:eastAsia="Times New Roman" w:hAnsi="Arial" w:cs="Arial"/>
          <w:b/>
          <w:color w:val="002060"/>
          <w:sz w:val="24"/>
          <w:lang w:eastAsia="zh-CN"/>
        </w:rPr>
        <w:t xml:space="preserve"> </w:t>
      </w:r>
    </w:p>
    <w:p w14:paraId="176EFFE9" w14:textId="77777777" w:rsidR="00B111B3" w:rsidRPr="002E131D" w:rsidRDefault="00B111B3" w:rsidP="00B111B3">
      <w:pPr>
        <w:widowControl w:val="0"/>
        <w:spacing w:after="100" w:line="276" w:lineRule="auto"/>
        <w:jc w:val="both"/>
        <w:rPr>
          <w:rFonts w:eastAsia="Times New Roman" w:cstheme="minorHAnsi"/>
          <w:szCs w:val="24"/>
          <w:lang w:eastAsia="zh-CN"/>
        </w:rPr>
      </w:pPr>
      <w:bookmarkStart w:id="96" w:name="_Toc13733054"/>
      <w:bookmarkStart w:id="97" w:name="_Toc8305731"/>
      <w:r w:rsidRPr="002E131D">
        <w:rPr>
          <w:rFonts w:eastAsia="Calibri" w:cstheme="minorHAnsi"/>
          <w:lang w:eastAsia="el-GR" w:bidi="el-GR"/>
        </w:rPr>
        <w:t>Σε περίπτωση που κατά τη διάρκεια του συμβατικού χρόνου μεταβληθεί το εργατικό κόστος, ως συνέπεια αναπροσαρμογής του κατώτατου μισθού και του κατώτατου ημερομισθίου, τότε η Αναθέτουσα Αρχή,  αναπροσαρμόζει το συμβατικό τίμημα αυτής</w:t>
      </w:r>
      <w:r w:rsidRPr="002E131D">
        <w:rPr>
          <w:rFonts w:eastAsia="Times New Roman" w:cstheme="minorHAnsi"/>
          <w:szCs w:val="24"/>
          <w:lang w:eastAsia="zh-CN"/>
        </w:rPr>
        <w:t xml:space="preserve"> υπό τους περιορισμούς του άρθρου 132 του ν. 4412/2016, την προβλεπόμενη στο άρθρο 53 παρ. 10 περ. α΄ του ίδιου νόμου ρήτρα αναπροσαρμογής του τιμήματος, εφαρμόζοντας υποχρεωτικά τον ακόλουθο μαθηματικό τύπο]: </w:t>
      </w:r>
    </w:p>
    <w:p w14:paraId="185C39C8" w14:textId="77777777" w:rsidR="00B111B3" w:rsidRPr="002E131D" w:rsidRDefault="00B111B3" w:rsidP="00B1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Cs w:val="24"/>
          <w:lang w:eastAsia="zh-CN"/>
        </w:rPr>
      </w:pPr>
      <w:r w:rsidRPr="002E131D">
        <w:rPr>
          <w:rFonts w:ascii="Cambria Math" w:eastAsia="Times New Roman" w:hAnsi="Cambria Math" w:cs="Cambria Math"/>
          <w:szCs w:val="24"/>
          <w:lang w:val="en-GB" w:eastAsia="zh-CN"/>
        </w:rPr>
        <w:t>𝛵</w:t>
      </w:r>
      <w:r w:rsidRPr="002E131D">
        <w:rPr>
          <w:rFonts w:eastAsia="Times New Roman" w:cstheme="minorHAnsi"/>
          <w:szCs w:val="24"/>
          <w:lang w:eastAsia="zh-CN"/>
        </w:rPr>
        <w:t xml:space="preserve"> = </w:t>
      </w:r>
      <w:r w:rsidRPr="002E131D">
        <w:rPr>
          <w:rFonts w:ascii="Cambria Math" w:eastAsia="Times New Roman" w:hAnsi="Cambria Math" w:cs="Cambria Math"/>
          <w:szCs w:val="24"/>
          <w:lang w:val="en-GB" w:eastAsia="zh-CN"/>
        </w:rPr>
        <w:t>𝛵𝜋𝜌𝜊𝜎𝜑𝜊𝜌</w:t>
      </w:r>
      <w:r w:rsidRPr="002E131D">
        <w:rPr>
          <w:rFonts w:eastAsia="Times New Roman" w:cstheme="minorHAnsi"/>
          <w:szCs w:val="24"/>
          <w:lang w:eastAsia="zh-CN"/>
        </w:rPr>
        <w:t>ά</w:t>
      </w:r>
      <w:r w:rsidRPr="002E131D">
        <w:rPr>
          <w:rFonts w:ascii="Cambria Math" w:eastAsia="Times New Roman" w:hAnsi="Cambria Math" w:cs="Cambria Math"/>
          <w:szCs w:val="24"/>
          <w:lang w:val="en-GB" w:eastAsia="zh-CN"/>
        </w:rPr>
        <w:t>𝜍</w:t>
      </w:r>
      <w:r w:rsidRPr="002E131D">
        <w:rPr>
          <w:rFonts w:eastAsia="Times New Roman" w:cstheme="minorHAnsi"/>
          <w:szCs w:val="24"/>
          <w:lang w:eastAsia="zh-CN"/>
        </w:rPr>
        <w:t xml:space="preserve"> × (1 + </w:t>
      </w:r>
      <w:r w:rsidRPr="002E131D">
        <w:rPr>
          <w:rFonts w:ascii="Cambria Math" w:eastAsia="Times New Roman" w:hAnsi="Cambria Math" w:cs="Cambria Math"/>
          <w:szCs w:val="24"/>
          <w:lang w:val="en-GB" w:eastAsia="zh-CN"/>
        </w:rPr>
        <w:t>𝛼</w:t>
      </w:r>
      <w:r w:rsidRPr="002E131D">
        <w:rPr>
          <w:rFonts w:eastAsia="Times New Roman" w:cstheme="minorHAnsi"/>
          <w:szCs w:val="24"/>
          <w:lang w:eastAsia="zh-CN"/>
        </w:rPr>
        <w:t>)</w:t>
      </w:r>
    </w:p>
    <w:p w14:paraId="2521609C" w14:textId="77777777" w:rsidR="00B111B3" w:rsidRPr="002E131D" w:rsidRDefault="00B111B3" w:rsidP="00B1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Cs w:val="24"/>
          <w:lang w:eastAsia="zh-CN"/>
        </w:rPr>
      </w:pPr>
      <w:r w:rsidRPr="002E131D">
        <w:rPr>
          <w:rFonts w:eastAsia="Times New Roman" w:cstheme="minorHAnsi"/>
          <w:szCs w:val="24"/>
          <w:lang w:eastAsia="zh-CN"/>
        </w:rPr>
        <w:t xml:space="preserve"> Όπου </w:t>
      </w:r>
    </w:p>
    <w:p w14:paraId="0C8407EF" w14:textId="77777777" w:rsidR="00B111B3" w:rsidRPr="002E131D" w:rsidRDefault="00B111B3" w:rsidP="00B1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Cs w:val="24"/>
          <w:lang w:eastAsia="zh-CN"/>
        </w:rPr>
      </w:pPr>
      <w:r w:rsidRPr="002E131D">
        <w:rPr>
          <w:rFonts w:eastAsia="Times New Roman" w:cstheme="minorHAnsi"/>
          <w:szCs w:val="24"/>
          <w:lang w:eastAsia="zh-CN"/>
        </w:rPr>
        <w:t xml:space="preserve">α: το ποσοστό αύξησης του κατώτατου μισθού εργαζομένου σε σχέση με αυτόν που ίσχυε κατά την καταληκτική ημερομηνία υποβολής των προσφορών, </w:t>
      </w:r>
    </w:p>
    <w:p w14:paraId="40310556" w14:textId="77777777" w:rsidR="00B111B3" w:rsidRPr="002E131D" w:rsidRDefault="00B111B3" w:rsidP="00B1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Cs w:val="24"/>
          <w:lang w:eastAsia="zh-CN"/>
        </w:rPr>
      </w:pPr>
      <w:r w:rsidRPr="002E131D">
        <w:rPr>
          <w:rFonts w:eastAsia="Times New Roman" w:cstheme="minorHAnsi"/>
          <w:szCs w:val="24"/>
          <w:lang w:eastAsia="zh-CN"/>
        </w:rPr>
        <w:t xml:space="preserve">Τ προσφοράς: η τιμή της οικονομικής προσφοράς του οικονομικού φορέα στον οποίο ανατίθεται η σύμβαση και </w:t>
      </w:r>
    </w:p>
    <w:p w14:paraId="33A67FD9" w14:textId="77777777" w:rsidR="00B111B3" w:rsidRPr="002E131D" w:rsidRDefault="00B111B3" w:rsidP="00B1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Cs w:val="24"/>
          <w:lang w:eastAsia="zh-CN"/>
        </w:rPr>
      </w:pPr>
      <w:r w:rsidRPr="002E131D">
        <w:rPr>
          <w:rFonts w:eastAsia="Times New Roman" w:cstheme="minorHAnsi"/>
          <w:szCs w:val="24"/>
          <w:lang w:eastAsia="zh-CN"/>
        </w:rPr>
        <w:t>Τ: η αναπροσαρμοσμένη τιμή.</w:t>
      </w:r>
    </w:p>
    <w:p w14:paraId="6CE80522" w14:textId="77777777" w:rsidR="00B111B3" w:rsidRPr="002E131D" w:rsidRDefault="00B111B3" w:rsidP="00B111B3">
      <w:pPr>
        <w:widowControl w:val="0"/>
        <w:spacing w:after="100" w:line="276" w:lineRule="auto"/>
        <w:jc w:val="both"/>
        <w:rPr>
          <w:rFonts w:cstheme="minorHAnsi"/>
          <w:iCs/>
        </w:rPr>
      </w:pPr>
      <w:r w:rsidRPr="002E131D">
        <w:rPr>
          <w:rFonts w:eastAsia="Times New Roman" w:cstheme="minorHAnsi"/>
          <w:szCs w:val="24"/>
          <w:lang w:eastAsia="zh-CN"/>
        </w:rPr>
        <w:t>Για την εφαρμογή της αναπροσαρμογής δεν απαιτείται η τροποποίηση της σύμβασης αφού η αναπροσαρμογή, προβλέπεται υποχρεωτικά από τις οικείες νομοθετικές διατάξεις και συνεπώς δεσμεύει και τα δύο μέρη.</w:t>
      </w:r>
    </w:p>
    <w:p w14:paraId="18E2D4F2" w14:textId="77777777" w:rsidR="009E10B9" w:rsidRPr="009E10B9" w:rsidRDefault="009E10B9" w:rsidP="009E10B9">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Arial"/>
          <w:b/>
          <w:color w:val="002060"/>
          <w:sz w:val="24"/>
          <w:lang w:eastAsia="zh-CN"/>
        </w:rPr>
      </w:pPr>
      <w:r w:rsidRPr="002E131D">
        <w:rPr>
          <w:rFonts w:ascii="Arial" w:eastAsia="Times New Roman" w:hAnsi="Arial" w:cs="Arial"/>
          <w:b/>
          <w:color w:val="002060"/>
          <w:sz w:val="24"/>
          <w:lang w:eastAsia="zh-CN"/>
        </w:rPr>
        <w:t xml:space="preserve">6.6 </w:t>
      </w:r>
      <w:r w:rsidRPr="002E131D">
        <w:rPr>
          <w:rFonts w:ascii="Arial" w:eastAsia="Times New Roman" w:hAnsi="Arial" w:cs="Arial"/>
          <w:b/>
          <w:color w:val="002060"/>
          <w:sz w:val="24"/>
          <w:lang w:eastAsia="zh-CN"/>
        </w:rPr>
        <w:tab/>
        <w:t>Καταγγελία της σύμβασης- Υποκατάσταση αναδόχου</w:t>
      </w:r>
      <w:bookmarkEnd w:id="96"/>
      <w:r w:rsidRPr="009E10B9">
        <w:rPr>
          <w:rFonts w:ascii="Arial" w:eastAsia="Times New Roman" w:hAnsi="Arial" w:cs="Arial"/>
          <w:b/>
          <w:color w:val="002060"/>
          <w:sz w:val="24"/>
          <w:lang w:eastAsia="zh-CN"/>
        </w:rPr>
        <w:t xml:space="preserve"> </w:t>
      </w:r>
      <w:bookmarkEnd w:id="97"/>
    </w:p>
    <w:p w14:paraId="6DD8753D" w14:textId="77777777" w:rsidR="009E10B9" w:rsidRPr="009E10B9" w:rsidRDefault="009E10B9" w:rsidP="0057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eastAsia="SimSun" w:hAnsi="Calibri" w:cs="Calibri"/>
          <w:lang w:eastAsia="zh-CN"/>
        </w:rPr>
      </w:pPr>
      <w:r w:rsidRPr="009E10B9">
        <w:rPr>
          <w:rFonts w:ascii="Calibri" w:eastAsia="SimSun" w:hAnsi="Calibri" w:cs="Calibri"/>
          <w:b/>
          <w:lang w:eastAsia="zh-CN"/>
        </w:rPr>
        <w:t>6.6.1</w:t>
      </w:r>
      <w:r w:rsidRPr="009E10B9">
        <w:rPr>
          <w:rFonts w:ascii="Calibri" w:eastAsia="SimSun" w:hAnsi="Calibri" w:cs="Calibri"/>
          <w:lang w:eastAsia="zh-CN"/>
        </w:rPr>
        <w:t xml:space="preserve"> Στην περίπτωση που, κατά την εκτέλεση της σύμβασης, ο ανάδοχος καταδικαστεί αμετάκλητα για ένα από τα αδικήματα που αναφέρονται στην παρούσα,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 </w:t>
      </w:r>
    </w:p>
    <w:p w14:paraId="113210CC" w14:textId="77777777" w:rsidR="009E10B9" w:rsidRPr="009E10B9" w:rsidRDefault="009E10B9" w:rsidP="0057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Calibri" w:eastAsia="SimSun" w:hAnsi="Calibri" w:cs="Calibri"/>
          <w:lang w:eastAsia="zh-CN"/>
        </w:rPr>
      </w:pPr>
      <w:r w:rsidRPr="009E10B9">
        <w:rPr>
          <w:rFonts w:ascii="Calibri" w:eastAsia="SimSun" w:hAnsi="Calibri" w:cs="Calibri"/>
          <w:b/>
          <w:lang w:eastAsia="zh-CN"/>
        </w:rPr>
        <w:t xml:space="preserve">6.6.2 </w:t>
      </w:r>
      <w:r w:rsidRPr="009E10B9">
        <w:rPr>
          <w:rFonts w:ascii="Calibri" w:eastAsia="SimSun" w:hAnsi="Calibri" w:cs="Calibri"/>
          <w:lang w:eastAsia="zh-CN"/>
        </w:rPr>
        <w:t>Εάν ο ανάδοχος</w:t>
      </w:r>
      <w:r w:rsidRPr="009E10B9">
        <w:rPr>
          <w:rFonts w:ascii="Calibri" w:eastAsia="SimSun" w:hAnsi="Calibri" w:cs="Calibri"/>
          <w:b/>
          <w:lang w:eastAsia="zh-CN"/>
        </w:rPr>
        <w:t xml:space="preserve"> </w:t>
      </w:r>
      <w:r w:rsidRPr="009E10B9">
        <w:rPr>
          <w:rFonts w:ascii="Calibri" w:eastAsia="SimSun" w:hAnsi="Calibri" w:cs="Calibri"/>
          <w:lang w:eastAsia="zh-CN"/>
        </w:rPr>
        <w:t xml:space="preserve">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w:t>
      </w:r>
      <w:proofErr w:type="spellStart"/>
      <w:r w:rsidRPr="009E10B9">
        <w:rPr>
          <w:rFonts w:ascii="Calibri" w:eastAsia="SimSun" w:hAnsi="Calibri" w:cs="Calibri"/>
          <w:lang w:eastAsia="zh-CN"/>
        </w:rPr>
        <w:t>προκύπτουσα</w:t>
      </w:r>
      <w:proofErr w:type="spellEnd"/>
      <w:r w:rsidRPr="009E10B9">
        <w:rPr>
          <w:rFonts w:ascii="Calibri" w:eastAsia="SimSun" w:hAnsi="Calibri" w:cs="Calibri"/>
          <w:lang w:eastAsia="zh-CN"/>
        </w:rPr>
        <w:t xml:space="preserve">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 </w:t>
      </w:r>
    </w:p>
    <w:p w14:paraId="4DFB38DC" w14:textId="77777777" w:rsidR="009E10B9" w:rsidRPr="009E10B9" w:rsidRDefault="009E10B9" w:rsidP="00572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SimSun" w:hAnsi="Calibri" w:cs="Calibri"/>
          <w:lang w:eastAsia="zh-CN"/>
        </w:rPr>
      </w:pPr>
      <w:r w:rsidRPr="009E10B9">
        <w:rPr>
          <w:rFonts w:ascii="Calibri" w:eastAsia="SimSun" w:hAnsi="Calibri" w:cs="Calibri"/>
          <w:b/>
          <w:lang w:eastAsia="zh-CN"/>
        </w:rPr>
        <w:t>6.6.3</w:t>
      </w:r>
      <w:r w:rsidRPr="009E10B9">
        <w:rPr>
          <w:rFonts w:ascii="Calibri" w:eastAsia="SimSun" w:hAnsi="Calibri" w:cs="Calibri"/>
          <w:lang w:eastAsia="zh-CN"/>
        </w:rPr>
        <w:t xml:space="preserve"> Σε αμφότερες τις ως άνω περιπτώσεις καταγγελίας της σύμβασης, η αναθέτουσα αρχή δύναται να προσκαλέσει τον/τους επόμενο/</w:t>
      </w:r>
      <w:proofErr w:type="spellStart"/>
      <w:r w:rsidRPr="009E10B9">
        <w:rPr>
          <w:rFonts w:ascii="Calibri" w:eastAsia="SimSun" w:hAnsi="Calibri" w:cs="Calibri"/>
          <w:lang w:eastAsia="zh-CN"/>
        </w:rPr>
        <w:t>ους</w:t>
      </w:r>
      <w:proofErr w:type="spellEnd"/>
      <w:r w:rsidRPr="009E10B9">
        <w:rPr>
          <w:rFonts w:ascii="Calibri" w:eastAsia="SimSun" w:hAnsi="Calibri" w:cs="Calibri"/>
          <w:lang w:eastAsia="zh-CN"/>
        </w:rPr>
        <w:t>, κατά σειρά, μειοδότη/</w:t>
      </w:r>
      <w:proofErr w:type="spellStart"/>
      <w:r w:rsidRPr="009E10B9">
        <w:rPr>
          <w:rFonts w:ascii="Calibri" w:eastAsia="SimSun" w:hAnsi="Calibri" w:cs="Calibri"/>
          <w:lang w:eastAsia="zh-CN"/>
        </w:rPr>
        <w:t>ες</w:t>
      </w:r>
      <w:proofErr w:type="spellEnd"/>
      <w:r w:rsidRPr="009E10B9">
        <w:rPr>
          <w:rFonts w:ascii="Calibri" w:eastAsia="SimSun" w:hAnsi="Calibri" w:cs="Calibri"/>
          <w:lang w:eastAsia="zh-CN"/>
        </w:rPr>
        <w:t xml:space="preserve"> της διαδικασίας ανάθεσης της </w:t>
      </w:r>
      <w:r w:rsidRPr="009E10B9">
        <w:rPr>
          <w:rFonts w:ascii="Calibri" w:eastAsia="SimSun" w:hAnsi="Calibri" w:cs="Calibri"/>
          <w:lang w:eastAsia="zh-CN"/>
        </w:rPr>
        <w:lastRenderedPageBreak/>
        <w:t>συγκεκριμένης σύμβασης και να του/τους προτείνει να αναλάβει/</w:t>
      </w:r>
      <w:proofErr w:type="spellStart"/>
      <w:r w:rsidRPr="009E10B9">
        <w:rPr>
          <w:rFonts w:ascii="Calibri" w:eastAsia="SimSun" w:hAnsi="Calibri" w:cs="Calibri"/>
          <w:lang w:eastAsia="zh-CN"/>
        </w:rPr>
        <w:t>ουν</w:t>
      </w:r>
      <w:proofErr w:type="spellEnd"/>
      <w:r w:rsidRPr="009E10B9">
        <w:rPr>
          <w:rFonts w:ascii="Calibri" w:eastAsia="SimSun" w:hAnsi="Calibri" w:cs="Calibri"/>
          <w:lang w:eastAsia="zh-CN"/>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 </w:t>
      </w:r>
    </w:p>
    <w:p w14:paraId="215E8F60" w14:textId="77777777" w:rsidR="00697277" w:rsidRPr="00697277" w:rsidRDefault="00697277" w:rsidP="00697277">
      <w:pPr>
        <w:rPr>
          <w:rFonts w:ascii="Calibri" w:eastAsia="Times New Roman" w:hAnsi="Calibri" w:cs="Arial"/>
          <w:b/>
          <w:sz w:val="28"/>
          <w:szCs w:val="28"/>
          <w:highlight w:val="yellow"/>
          <w:lang w:eastAsia="el-GR"/>
        </w:rPr>
      </w:pPr>
      <w:r w:rsidRPr="00697277">
        <w:rPr>
          <w:rFonts w:ascii="Calibri" w:eastAsia="Times New Roman" w:hAnsi="Calibri" w:cs="Arial"/>
          <w:b/>
          <w:sz w:val="28"/>
          <w:szCs w:val="28"/>
          <w:highlight w:val="yellow"/>
          <w:lang w:eastAsia="el-GR"/>
        </w:rPr>
        <w:br w:type="page"/>
      </w:r>
    </w:p>
    <w:bookmarkEnd w:id="92"/>
    <w:p w14:paraId="50E608AD" w14:textId="77777777" w:rsidR="009E10B9" w:rsidRPr="009E10B9" w:rsidRDefault="009E10B9" w:rsidP="009E10B9">
      <w:pPr>
        <w:keepNext/>
        <w:pageBreakBefore/>
        <w:pBdr>
          <w:top w:val="none" w:sz="0" w:space="0" w:color="000000"/>
          <w:left w:val="none" w:sz="0" w:space="0" w:color="000000"/>
          <w:bottom w:val="single" w:sz="18" w:space="1" w:color="000080"/>
          <w:right w:val="none" w:sz="0" w:space="0" w:color="000000"/>
        </w:pBdr>
        <w:suppressAutoHyphens/>
        <w:spacing w:before="320" w:line="240" w:lineRule="auto"/>
        <w:jc w:val="both"/>
        <w:outlineLvl w:val="0"/>
        <w:rPr>
          <w:rFonts w:ascii="Arial" w:eastAsia="Times New Roman" w:hAnsi="Arial" w:cs="Times New Roman"/>
          <w:b/>
          <w:bCs/>
          <w:color w:val="333399"/>
          <w:sz w:val="28"/>
          <w:szCs w:val="28"/>
          <w:lang w:eastAsia="zh-CN"/>
        </w:rPr>
      </w:pPr>
      <w:r w:rsidRPr="009E10B9">
        <w:rPr>
          <w:rFonts w:ascii="Calibri" w:eastAsia="Times New Roman" w:hAnsi="Calibri" w:cs="Calibri"/>
          <w:b/>
          <w:bCs/>
          <w:color w:val="333399"/>
          <w:sz w:val="28"/>
          <w:szCs w:val="28"/>
          <w:lang w:eastAsia="zh-CN"/>
        </w:rPr>
        <w:lastRenderedPageBreak/>
        <w:t>ΠΑΡΑΡΤΗΜΑΤΑ</w:t>
      </w:r>
    </w:p>
    <w:p w14:paraId="23E7B8A7" w14:textId="2605CD03" w:rsidR="009E10B9" w:rsidRPr="009E10B9" w:rsidRDefault="009E10B9" w:rsidP="009E10B9">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sz w:val="24"/>
          <w:szCs w:val="24"/>
          <w:u w:val="single"/>
          <w:lang w:eastAsia="zh-CN"/>
        </w:rPr>
      </w:pPr>
      <w:bookmarkStart w:id="98" w:name="__RefHeading___Toc470009838"/>
      <w:bookmarkEnd w:id="98"/>
      <w:r w:rsidRPr="009E10B9">
        <w:rPr>
          <w:rFonts w:ascii="Arial" w:eastAsia="Times New Roman" w:hAnsi="Arial" w:cs="Times New Roman"/>
          <w:b/>
          <w:color w:val="002060"/>
          <w:sz w:val="24"/>
          <w:szCs w:val="24"/>
          <w:lang w:eastAsia="zh-CN"/>
        </w:rPr>
        <w:t xml:space="preserve">ΠΑΡΑΡΤΗΜΑ </w:t>
      </w:r>
      <w:r>
        <w:rPr>
          <w:rFonts w:ascii="Arial" w:eastAsia="Times New Roman" w:hAnsi="Arial" w:cs="Times New Roman"/>
          <w:b/>
          <w:color w:val="002060"/>
          <w:sz w:val="24"/>
          <w:szCs w:val="24"/>
          <w:lang w:eastAsia="zh-CN"/>
        </w:rPr>
        <w:t>Ι: ΑΝΑΛΥΤΙΚΗ ΠΕΡΙΓΡΑΦΗ ΦΥΣΙΚΟΥ ΚΑΙ ΟΙΚΟΝΟΜΙΚΟΥ Α</w:t>
      </w:r>
      <w:r w:rsidRPr="009E10B9">
        <w:rPr>
          <w:rFonts w:ascii="Arial" w:eastAsia="Times New Roman" w:hAnsi="Arial" w:cs="Times New Roman"/>
          <w:b/>
          <w:color w:val="002060"/>
          <w:sz w:val="24"/>
          <w:szCs w:val="24"/>
          <w:lang w:eastAsia="zh-CN"/>
        </w:rPr>
        <w:t>ΝΤΙΚΕΙΜΕΝΟΥ</w:t>
      </w:r>
      <w:r>
        <w:rPr>
          <w:rFonts w:ascii="Arial" w:eastAsia="Times New Roman" w:hAnsi="Arial" w:cs="Times New Roman"/>
          <w:b/>
          <w:color w:val="002060"/>
          <w:sz w:val="24"/>
          <w:szCs w:val="24"/>
          <w:lang w:eastAsia="zh-CN"/>
        </w:rPr>
        <w:t xml:space="preserve"> ΤΗΣ ΣΥΜΒΑΣΗΣ</w:t>
      </w:r>
      <w:r w:rsidRPr="009E10B9">
        <w:rPr>
          <w:rFonts w:ascii="Arial" w:eastAsia="Times New Roman" w:hAnsi="Arial" w:cs="Times New Roman"/>
          <w:b/>
          <w:color w:val="002060"/>
          <w:sz w:val="24"/>
          <w:szCs w:val="24"/>
          <w:lang w:eastAsia="zh-CN"/>
        </w:rPr>
        <w:t xml:space="preserve"> – ΕΙΔΙΚΟΙ ΟΡΟΙ</w:t>
      </w:r>
    </w:p>
    <w:p w14:paraId="43AF1E41" w14:textId="77777777" w:rsidR="00902FDF" w:rsidRPr="00D7430E" w:rsidRDefault="00902FDF" w:rsidP="007915DB">
      <w:pPr>
        <w:widowControl w:val="0"/>
        <w:spacing w:after="0" w:line="276" w:lineRule="auto"/>
        <w:jc w:val="both"/>
        <w:rPr>
          <w:rFonts w:ascii="Calibri" w:eastAsia="Calibri" w:hAnsi="Calibri" w:cs="Calibri"/>
          <w:b/>
          <w:u w:val="single"/>
          <w:lang w:eastAsia="el-GR" w:bidi="el-GR"/>
        </w:rPr>
      </w:pPr>
    </w:p>
    <w:p w14:paraId="2DE4A060" w14:textId="77777777" w:rsidR="00A26A00" w:rsidRPr="00D7430E" w:rsidRDefault="0013673D" w:rsidP="008C5D01">
      <w:pPr>
        <w:suppressAutoHyphens/>
        <w:autoSpaceDE w:val="0"/>
        <w:autoSpaceDN w:val="0"/>
        <w:spacing w:after="0" w:line="276" w:lineRule="auto"/>
        <w:jc w:val="center"/>
        <w:rPr>
          <w:rFonts w:ascii="Calibri" w:eastAsia="Times New Roman" w:hAnsi="Calibri" w:cs="Arial"/>
          <w:b/>
          <w:sz w:val="28"/>
          <w:szCs w:val="28"/>
          <w:lang w:eastAsia="el-GR"/>
        </w:rPr>
      </w:pPr>
      <w:bookmarkStart w:id="99" w:name="_Hlk74323078"/>
      <w:r w:rsidRPr="00D7430E">
        <w:rPr>
          <w:rFonts w:ascii="Calibri" w:eastAsia="Times New Roman" w:hAnsi="Calibri" w:cs="Arial"/>
          <w:b/>
          <w:sz w:val="28"/>
          <w:szCs w:val="28"/>
          <w:lang w:eastAsia="el-GR"/>
        </w:rPr>
        <w:t>ΜΕΡΟΣ Α - ΠΕΡΙΓΡΑΦΗ ΦΥΣΙΚΟΥ ΑΝΤΙΚΕΙΜΕΝΟΥ ΤΗΣ ΣΥΜΒΑΣΗ</w:t>
      </w:r>
      <w:r w:rsidR="00F46C4A" w:rsidRPr="00D7430E">
        <w:rPr>
          <w:rFonts w:ascii="Calibri" w:eastAsia="Times New Roman" w:hAnsi="Calibri" w:cs="Arial"/>
          <w:b/>
          <w:sz w:val="28"/>
          <w:szCs w:val="28"/>
          <w:lang w:eastAsia="el-GR"/>
        </w:rPr>
        <w:t>Σ</w:t>
      </w:r>
    </w:p>
    <w:p w14:paraId="36E93CDF" w14:textId="77777777" w:rsidR="00F46C4A" w:rsidRPr="00D7430E" w:rsidRDefault="00F46C4A" w:rsidP="003C3F26">
      <w:pPr>
        <w:suppressAutoHyphens/>
        <w:autoSpaceDE w:val="0"/>
        <w:autoSpaceDN w:val="0"/>
        <w:spacing w:after="0" w:line="276" w:lineRule="auto"/>
        <w:jc w:val="both"/>
        <w:rPr>
          <w:b/>
        </w:rPr>
      </w:pPr>
    </w:p>
    <w:p w14:paraId="2CD1011E" w14:textId="77777777" w:rsidR="008831B0" w:rsidRPr="00D7430E" w:rsidRDefault="008831B0" w:rsidP="008831B0">
      <w:pPr>
        <w:suppressAutoHyphens/>
        <w:autoSpaceDE w:val="0"/>
        <w:autoSpaceDN w:val="0"/>
        <w:spacing w:after="0" w:line="276" w:lineRule="auto"/>
        <w:jc w:val="both"/>
        <w:rPr>
          <w:b/>
          <w:bCs/>
          <w:sz w:val="24"/>
          <w:szCs w:val="24"/>
          <w:lang w:bidi="el-GR"/>
        </w:rPr>
      </w:pPr>
      <w:r w:rsidRPr="00D7430E">
        <w:rPr>
          <w:b/>
          <w:bCs/>
          <w:sz w:val="24"/>
          <w:szCs w:val="24"/>
          <w:lang w:bidi="el-GR"/>
        </w:rPr>
        <w:t>Α.1 ΠΕΡΙΒΑΛΛΟΝ ΤΗΣ ΣΥΜΒΑΣΗΣ: Υφιστάμενη κατάσταση-υποδομές της αναθέτουσας αρχής</w:t>
      </w:r>
    </w:p>
    <w:p w14:paraId="0BC62F58" w14:textId="77777777" w:rsidR="00B111B3" w:rsidRPr="00D7430E" w:rsidRDefault="00B111B3" w:rsidP="00B111B3">
      <w:pPr>
        <w:suppressAutoHyphens/>
        <w:autoSpaceDE w:val="0"/>
        <w:autoSpaceDN w:val="0"/>
        <w:spacing w:after="0" w:line="276" w:lineRule="auto"/>
        <w:jc w:val="both"/>
        <w:rPr>
          <w:lang w:bidi="el-GR"/>
        </w:rPr>
      </w:pPr>
      <w:r w:rsidRPr="00D7430E">
        <w:rPr>
          <w:lang w:bidi="el-GR"/>
        </w:rPr>
        <w:t>Το αντικείμενο της σύμβασης θα είναι η παροχή υπηρεσιών φύλαξης στο κτίριο του Υπουργείου Παιδείας</w:t>
      </w:r>
      <w:r w:rsidRPr="00BF0D8F">
        <w:rPr>
          <w:lang w:bidi="el-GR"/>
        </w:rPr>
        <w:t>,</w:t>
      </w:r>
      <w:r w:rsidRPr="00D7430E">
        <w:rPr>
          <w:lang w:bidi="el-GR"/>
        </w:rPr>
        <w:t xml:space="preserve"> Θρησκευμάτων </w:t>
      </w:r>
      <w:r w:rsidRPr="00BF0D8F">
        <w:rPr>
          <w:lang w:bidi="el-GR"/>
        </w:rPr>
        <w:t>και Αθλητισμο</w:t>
      </w:r>
      <w:r>
        <w:rPr>
          <w:lang w:bidi="el-GR"/>
        </w:rPr>
        <w:t xml:space="preserve">ύ </w:t>
      </w:r>
      <w:r w:rsidRPr="00D7430E">
        <w:rPr>
          <w:lang w:bidi="el-GR"/>
        </w:rPr>
        <w:t>στο Μαρούσι, στις εγκαταστάσεις του Υ.ΠΑΙ.Θ.</w:t>
      </w:r>
      <w:r>
        <w:rPr>
          <w:lang w:bidi="el-GR"/>
        </w:rPr>
        <w:t>Α.</w:t>
      </w:r>
      <w:r w:rsidRPr="00D7430E">
        <w:rPr>
          <w:lang w:bidi="el-GR"/>
        </w:rPr>
        <w:t xml:space="preserve"> στον Άγιο Ανδρέα Δήμου Μαραθώνα και στις εγκαταστάσεις του Υ.ΠΑΙ.Θ.</w:t>
      </w:r>
      <w:r>
        <w:rPr>
          <w:lang w:bidi="el-GR"/>
        </w:rPr>
        <w:t>Α.</w:t>
      </w:r>
      <w:r w:rsidRPr="00D7430E">
        <w:rPr>
          <w:lang w:bidi="el-GR"/>
        </w:rPr>
        <w:t xml:space="preserve"> στο Νέο Φάληρο. </w:t>
      </w:r>
    </w:p>
    <w:p w14:paraId="4D13092D" w14:textId="77777777" w:rsidR="00B111B3" w:rsidRDefault="00B111B3" w:rsidP="00B111B3">
      <w:pPr>
        <w:suppressAutoHyphens/>
        <w:autoSpaceDE w:val="0"/>
        <w:autoSpaceDN w:val="0"/>
        <w:spacing w:after="0" w:line="276" w:lineRule="auto"/>
        <w:jc w:val="both"/>
        <w:rPr>
          <w:b/>
        </w:rPr>
      </w:pPr>
      <w:r w:rsidRPr="00D7430E">
        <w:t xml:space="preserve">Αναθέτουσα Αρχή είναι το Υπουργείο </w:t>
      </w:r>
      <w:r w:rsidRPr="00BF0D8F">
        <w:t>Παιδείας, Θρησκευμάτων και Αθλητισμού</w:t>
      </w:r>
      <w:r w:rsidRPr="00D7430E">
        <w:rPr>
          <w:b/>
        </w:rPr>
        <w:t xml:space="preserve">. </w:t>
      </w:r>
    </w:p>
    <w:p w14:paraId="6E53E4C0" w14:textId="095FC9E1" w:rsidR="00B111B3" w:rsidRPr="00D7430E" w:rsidRDefault="00B111B3" w:rsidP="00B111B3">
      <w:pPr>
        <w:suppressAutoHyphens/>
        <w:autoSpaceDE w:val="0"/>
        <w:autoSpaceDN w:val="0"/>
        <w:spacing w:after="0" w:line="276" w:lineRule="auto"/>
        <w:jc w:val="both"/>
        <w:rPr>
          <w:rFonts w:ascii="Calibri" w:eastAsia="Times New Roman" w:hAnsi="Calibri" w:cs="Arial"/>
          <w:b/>
          <w:sz w:val="24"/>
          <w:szCs w:val="24"/>
          <w:lang w:eastAsia="el-GR"/>
        </w:rPr>
      </w:pPr>
      <w:r w:rsidRPr="00D7430E">
        <w:rPr>
          <w:b/>
        </w:rPr>
        <w:t>Σύμφω</w:t>
      </w:r>
      <w:r>
        <w:rPr>
          <w:b/>
        </w:rPr>
        <w:t>να με τον Οργανισμό του (Π.Δ. 18/2018</w:t>
      </w:r>
      <w:r w:rsidRPr="00D7430E">
        <w:rPr>
          <w:b/>
        </w:rPr>
        <w:t xml:space="preserve">), το </w:t>
      </w:r>
      <w:r w:rsidRPr="00B111B3">
        <w:rPr>
          <w:b/>
        </w:rPr>
        <w:t xml:space="preserve">Υπουργείο Παιδείας, Θρησκευμάτων και Αθλητισμού </w:t>
      </w:r>
      <w:r w:rsidRPr="00D7430E">
        <w:rPr>
          <w:b/>
        </w:rPr>
        <w:t>(</w:t>
      </w:r>
      <w:r w:rsidRPr="00B111B3">
        <w:rPr>
          <w:b/>
        </w:rPr>
        <w:t>Υ.ΠΑΙ.Θ.Α.</w:t>
      </w:r>
      <w:r w:rsidRPr="00D7430E">
        <w:rPr>
          <w:b/>
        </w:rPr>
        <w:t xml:space="preserve">) έχει ως αποστολή την </w:t>
      </w:r>
      <w:r w:rsidRPr="00BF0D8F">
        <w:rPr>
          <w:b/>
        </w:rPr>
        <w:t xml:space="preserve">ανάπτυξη και </w:t>
      </w:r>
      <w:r>
        <w:rPr>
          <w:b/>
        </w:rPr>
        <w:t>την συνεχή</w:t>
      </w:r>
      <w:r w:rsidRPr="00BF0D8F">
        <w:rPr>
          <w:b/>
        </w:rPr>
        <w:t xml:space="preserve"> αναβάθμιση της παιδείας</w:t>
      </w:r>
      <w:r w:rsidRPr="00D7430E">
        <w:rPr>
          <w:b/>
        </w:rPr>
        <w:t>.</w:t>
      </w:r>
    </w:p>
    <w:p w14:paraId="237B9F0D" w14:textId="77777777" w:rsidR="00B111B3" w:rsidRPr="00D7430E" w:rsidRDefault="00B111B3" w:rsidP="00B111B3">
      <w:pPr>
        <w:suppressAutoHyphens/>
        <w:autoSpaceDE w:val="0"/>
        <w:autoSpaceDN w:val="0"/>
        <w:spacing w:after="0" w:line="276" w:lineRule="auto"/>
        <w:jc w:val="both"/>
        <w:rPr>
          <w:rFonts w:ascii="Calibri" w:eastAsia="Times New Roman" w:hAnsi="Calibri" w:cs="Arial"/>
          <w:b/>
          <w:lang w:eastAsia="el-GR"/>
        </w:rPr>
      </w:pPr>
      <w:r w:rsidRPr="00D7430E">
        <w:rPr>
          <w:rFonts w:ascii="Calibri" w:eastAsia="Times New Roman" w:hAnsi="Calibri" w:cs="Arial"/>
          <w:b/>
          <w:lang w:eastAsia="el-GR"/>
        </w:rPr>
        <w:t>Οργανωτική δομή της Α.Α.: Όπως αυτή προβλέπεται στο Π.Δ. 18/2018 (Φ.Ε.Κ. Α΄ 136) «</w:t>
      </w:r>
      <w:r w:rsidRPr="00BF0D8F">
        <w:rPr>
          <w:rFonts w:ascii="Calibri" w:eastAsia="Times New Roman" w:hAnsi="Calibri" w:cs="Arial"/>
          <w:b/>
          <w:lang w:eastAsia="el-GR"/>
        </w:rPr>
        <w:t>Οργανισμός Υπουργείου Παιδείας, Έρευνας και</w:t>
      </w:r>
      <w:r>
        <w:rPr>
          <w:rFonts w:ascii="Calibri" w:eastAsia="Times New Roman" w:hAnsi="Calibri" w:cs="Arial"/>
          <w:b/>
          <w:lang w:eastAsia="el-GR"/>
        </w:rPr>
        <w:t xml:space="preserve"> </w:t>
      </w:r>
      <w:r w:rsidRPr="00BF0D8F">
        <w:rPr>
          <w:rFonts w:ascii="Calibri" w:eastAsia="Times New Roman" w:hAnsi="Calibri" w:cs="Arial"/>
          <w:b/>
          <w:lang w:eastAsia="el-GR"/>
        </w:rPr>
        <w:t>Θρησκευμάτων</w:t>
      </w:r>
      <w:r w:rsidRPr="00D7430E">
        <w:rPr>
          <w:rFonts w:ascii="Calibri" w:eastAsia="Times New Roman" w:hAnsi="Calibri" w:cs="Arial"/>
          <w:b/>
          <w:lang w:eastAsia="el-GR"/>
        </w:rPr>
        <w:t>»</w:t>
      </w:r>
    </w:p>
    <w:p w14:paraId="6C2E0CF8" w14:textId="77777777" w:rsidR="00B367EA" w:rsidRPr="00D7430E" w:rsidRDefault="00B367EA" w:rsidP="003C3F26">
      <w:pPr>
        <w:suppressAutoHyphens/>
        <w:autoSpaceDE w:val="0"/>
        <w:autoSpaceDN w:val="0"/>
        <w:spacing w:after="0" w:line="276" w:lineRule="auto"/>
        <w:jc w:val="both"/>
        <w:rPr>
          <w:rFonts w:ascii="Calibri" w:eastAsia="Times New Roman" w:hAnsi="Calibri" w:cs="Arial"/>
          <w:b/>
          <w:lang w:eastAsia="el-GR"/>
        </w:rPr>
      </w:pPr>
    </w:p>
    <w:p w14:paraId="4CA01C42" w14:textId="77777777" w:rsidR="00D91293" w:rsidRPr="00D7430E" w:rsidRDefault="00D91293" w:rsidP="00D91293">
      <w:pPr>
        <w:suppressAutoHyphens/>
        <w:autoSpaceDE w:val="0"/>
        <w:autoSpaceDN w:val="0"/>
        <w:spacing w:after="0" w:line="276" w:lineRule="auto"/>
        <w:jc w:val="both"/>
        <w:rPr>
          <w:rFonts w:ascii="Calibri" w:eastAsia="Times New Roman" w:hAnsi="Calibri" w:cs="Arial"/>
          <w:b/>
          <w:sz w:val="24"/>
          <w:szCs w:val="24"/>
          <w:lang w:eastAsia="el-GR" w:bidi="el-GR"/>
        </w:rPr>
      </w:pPr>
      <w:r w:rsidRPr="00D7430E">
        <w:rPr>
          <w:rFonts w:ascii="Calibri" w:eastAsia="Times New Roman" w:hAnsi="Calibri" w:cs="Arial"/>
          <w:b/>
          <w:bCs/>
          <w:sz w:val="24"/>
          <w:szCs w:val="24"/>
          <w:lang w:eastAsia="el-GR" w:bidi="el-GR"/>
        </w:rPr>
        <w:t>Α.2 ΣΚΟΠΟΣ ΚΑΙ ΣΤΟΧΟΙ ΤΗΣ ΣΥΜΒΑΣΗΣ</w:t>
      </w:r>
    </w:p>
    <w:p w14:paraId="3568FA87" w14:textId="77777777" w:rsidR="00D91293" w:rsidRPr="00D7430E" w:rsidRDefault="00D91293" w:rsidP="00D91293">
      <w:pPr>
        <w:suppressAutoHyphens/>
        <w:autoSpaceDE w:val="0"/>
        <w:autoSpaceDN w:val="0"/>
        <w:spacing w:after="0" w:line="276" w:lineRule="auto"/>
        <w:jc w:val="both"/>
        <w:rPr>
          <w:rFonts w:ascii="Calibri" w:eastAsia="Times New Roman" w:hAnsi="Calibri" w:cs="Arial"/>
          <w:b/>
          <w:bCs/>
          <w:lang w:eastAsia="el-GR" w:bidi="el-GR"/>
        </w:rPr>
      </w:pPr>
      <w:r w:rsidRPr="00D7430E">
        <w:rPr>
          <w:rFonts w:ascii="Calibri" w:eastAsia="Times New Roman" w:hAnsi="Calibri" w:cs="Arial"/>
          <w:b/>
          <w:bCs/>
          <w:lang w:eastAsia="el-GR" w:bidi="el-GR"/>
        </w:rPr>
        <w:t>Α.2.1 Περιγραφή των αναγκών της αναθέτουσας αρχής</w:t>
      </w:r>
    </w:p>
    <w:p w14:paraId="175FCBC3" w14:textId="77777777" w:rsidR="0094660B" w:rsidRPr="00D7430E" w:rsidRDefault="0094660B" w:rsidP="0094660B">
      <w:p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Η σύμβαση που θα υπογραφεί αφορά την παροχή υπηρεσιών φύλαξης υπό τους όρους και τις προϋποθέσεις που αναφέρονται στην παρούσα διακήρυξη και θα εκτελεστεί σύμφωνα με τις απαιτήσεις και τις τεχνικές προδιαγραφές που αναλύονται στην παράγραφο Α.3.</w:t>
      </w:r>
    </w:p>
    <w:p w14:paraId="71C9E49C" w14:textId="77777777" w:rsidR="001F1EAD" w:rsidRPr="00D7430E" w:rsidRDefault="001F1EAD" w:rsidP="00D91293">
      <w:pPr>
        <w:suppressAutoHyphens/>
        <w:autoSpaceDE w:val="0"/>
        <w:autoSpaceDN w:val="0"/>
        <w:spacing w:after="0" w:line="276" w:lineRule="auto"/>
        <w:jc w:val="both"/>
        <w:rPr>
          <w:rFonts w:ascii="Calibri" w:eastAsia="Times New Roman" w:hAnsi="Calibri" w:cs="Arial"/>
          <w:lang w:eastAsia="el-GR" w:bidi="el-GR"/>
        </w:rPr>
      </w:pPr>
    </w:p>
    <w:p w14:paraId="69542FA1" w14:textId="77777777" w:rsidR="001F1EAD" w:rsidRPr="00D7430E" w:rsidRDefault="001F1EAD" w:rsidP="001F1EAD">
      <w:p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b/>
          <w:bCs/>
          <w:lang w:eastAsia="el-GR" w:bidi="el-GR"/>
        </w:rPr>
        <w:t>Α.2.2 Στοιχεία ωριμότητας της Σύμβασης</w:t>
      </w:r>
    </w:p>
    <w:p w14:paraId="5DB4102C" w14:textId="77777777" w:rsidR="001F1EAD" w:rsidRPr="00D7430E" w:rsidRDefault="001F1EAD" w:rsidP="00BF0D8F">
      <w:pPr>
        <w:suppressAutoHyphens/>
        <w:autoSpaceDE w:val="0"/>
        <w:autoSpaceDN w:val="0"/>
        <w:spacing w:after="12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Σύμφωνα με το άρθρο 68 του Ν.3863/2010, όπως τροποποιήθηκε με το άρθρο 22 του ν.4144/2013 (Α' 88):</w:t>
      </w:r>
    </w:p>
    <w:p w14:paraId="5FDD5C45" w14:textId="4AFC4E0E" w:rsidR="007966FA" w:rsidRPr="004C1ED1" w:rsidRDefault="001F1EAD" w:rsidP="00BF0D8F">
      <w:pPr>
        <w:suppressAutoHyphens/>
        <w:autoSpaceDE w:val="0"/>
        <w:autoSpaceDN w:val="0"/>
        <w:spacing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Η Αναθέτουσα Αρχή υποχρεούται, αμέσως μετά τη λήξη της προθεσμίας υποβολής των προσφορών, να υποβάλει γραπτό αίτημα προς τη Δ/νση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w:t>
      </w:r>
    </w:p>
    <w:p w14:paraId="420FF44C" w14:textId="77777777" w:rsidR="00A26A00" w:rsidRPr="00D7430E" w:rsidRDefault="00395FC5" w:rsidP="003C3F26">
      <w:pPr>
        <w:suppressAutoHyphens/>
        <w:autoSpaceDE w:val="0"/>
        <w:autoSpaceDN w:val="0"/>
        <w:spacing w:after="0" w:line="276" w:lineRule="auto"/>
        <w:jc w:val="both"/>
        <w:rPr>
          <w:rFonts w:ascii="Calibri" w:eastAsia="Times New Roman" w:hAnsi="Calibri" w:cs="Arial"/>
          <w:sz w:val="24"/>
          <w:szCs w:val="24"/>
          <w:lang w:eastAsia="el-GR" w:bidi="el-GR"/>
        </w:rPr>
      </w:pPr>
      <w:bookmarkStart w:id="100" w:name="_Hlk74323176"/>
      <w:bookmarkEnd w:id="99"/>
      <w:r w:rsidRPr="00D7430E">
        <w:rPr>
          <w:rFonts w:ascii="Calibri" w:eastAsia="Times New Roman" w:hAnsi="Calibri" w:cs="Arial"/>
          <w:b/>
          <w:bCs/>
          <w:sz w:val="24"/>
          <w:szCs w:val="24"/>
          <w:lang w:eastAsia="el-GR" w:bidi="el-GR"/>
        </w:rPr>
        <w:t>Α.3 ΑΠΑΙΤΗΣΕΙΣ ΚΑΙ ΤΕΧΝΙΚΕΣ ΠΡΟΔΙΑΓΡΑΦΕΣ</w:t>
      </w:r>
    </w:p>
    <w:p w14:paraId="791BEA36" w14:textId="77777777" w:rsidR="008C5D01" w:rsidRPr="00D7430E" w:rsidRDefault="008C5D01" w:rsidP="00440563">
      <w:pPr>
        <w:widowControl w:val="0"/>
        <w:spacing w:after="120" w:line="276" w:lineRule="auto"/>
        <w:jc w:val="both"/>
        <w:rPr>
          <w:rFonts w:ascii="Calibri" w:eastAsia="Calibri" w:hAnsi="Calibri" w:cs="Calibri"/>
          <w:lang w:eastAsia="el-GR" w:bidi="el-GR"/>
        </w:rPr>
      </w:pPr>
      <w:r w:rsidRPr="00D7430E">
        <w:rPr>
          <w:rFonts w:ascii="Calibri" w:eastAsia="Calibri" w:hAnsi="Calibri" w:cs="Calibri"/>
          <w:lang w:eastAsia="el-GR" w:bidi="el-GR"/>
        </w:rPr>
        <w:t>Κατά την εκτέλεση της σύμβασης, ο ανάδοχος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όπως ισχύουν, οι οποίες απαριθμούνται στο προοίμιο της παρούσας και στο Παράρτημα Χ του Προσαρτήματος Α του ν.4412/2016.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Η αθέτηση των υποχρεώσεων αυτών συνιστά σοβαρό επαγγελματικό παράπτωμα του αναδόχου κατά την έννοια της παρ.6 του αρ.73 του ν.4412/2016, κατά τα ειδικότερα οριζόμενα στις κείμενες διατάξεις. Ως σοβαρό επαγγελματικό παράπτωμα νοούνται ιδίως τα προβλεπόμενα στην περ. γ’ της παρ.2 του αρ.68 του ν.3863/2010.</w:t>
      </w:r>
    </w:p>
    <w:p w14:paraId="3EF51B52" w14:textId="77777777" w:rsidR="008C5D01" w:rsidRPr="00D7430E" w:rsidRDefault="008C5D01" w:rsidP="00440563">
      <w:pPr>
        <w:widowControl w:val="0"/>
        <w:spacing w:line="276" w:lineRule="auto"/>
        <w:jc w:val="both"/>
        <w:rPr>
          <w:rFonts w:ascii="Calibri" w:eastAsia="Calibri" w:hAnsi="Calibri" w:cs="Calibri"/>
          <w:lang w:eastAsia="el-GR" w:bidi="el-GR"/>
        </w:rPr>
      </w:pPr>
      <w:r w:rsidRPr="00D7430E">
        <w:rPr>
          <w:rFonts w:ascii="Calibri" w:eastAsia="Calibri" w:hAnsi="Calibri" w:cs="Calibri"/>
          <w:lang w:val="en-US" w:bidi="en-US"/>
        </w:rPr>
        <w:t>O</w:t>
      </w:r>
      <w:r w:rsidRPr="00D7430E">
        <w:rPr>
          <w:rFonts w:ascii="Calibri" w:eastAsia="Calibri" w:hAnsi="Calibri" w:cs="Calibri"/>
          <w:lang w:bidi="en-US"/>
        </w:rPr>
        <w:t xml:space="preserve"> </w:t>
      </w:r>
      <w:r w:rsidRPr="00D7430E">
        <w:rPr>
          <w:rFonts w:ascii="Calibri" w:eastAsia="Calibri" w:hAnsi="Calibri" w:cs="Calibri"/>
          <w:lang w:eastAsia="el-GR" w:bidi="el-GR"/>
        </w:rPr>
        <w:t xml:space="preserve">ανάδοχος εντάσσεται κατά προτεραιότητα στα προγράμματα επιθεωρήσεων και ελέγχων του Σώματος Επιθεώρησης Εργασίας (ΣΕΠΕ), σύμφωνα με το π.δ.113/2014, όπως ισχύει, εφόσον πληροί </w:t>
      </w:r>
      <w:r w:rsidRPr="00D7430E">
        <w:rPr>
          <w:rFonts w:ascii="Calibri" w:eastAsia="Calibri" w:hAnsi="Calibri" w:cs="Calibri"/>
          <w:lang w:eastAsia="el-GR" w:bidi="el-GR"/>
        </w:rPr>
        <w:lastRenderedPageBreak/>
        <w:t>τα ειδικότερα κριτήρια που ορίζονται στις διατάξεις που διέπουν τη λειτουργία των υπηρεσιών αυτών.</w:t>
      </w:r>
    </w:p>
    <w:p w14:paraId="5D757AA5" w14:textId="77777777" w:rsidR="00CB4A53" w:rsidRPr="00D7430E" w:rsidRDefault="00CB4A53" w:rsidP="00CB4A53">
      <w:pPr>
        <w:suppressAutoHyphens/>
        <w:autoSpaceDE w:val="0"/>
        <w:autoSpaceDN w:val="0"/>
        <w:spacing w:after="0" w:line="276" w:lineRule="auto"/>
        <w:rPr>
          <w:rFonts w:ascii="Calibri" w:eastAsia="Times New Roman" w:hAnsi="Calibri" w:cs="Arial"/>
          <w:b/>
          <w:bCs/>
          <w:sz w:val="24"/>
          <w:szCs w:val="24"/>
          <w:lang w:eastAsia="el-GR" w:bidi="el-GR"/>
        </w:rPr>
      </w:pPr>
      <w:bookmarkStart w:id="101" w:name="bookmark142"/>
      <w:bookmarkStart w:id="102" w:name="_Hlk74323242"/>
      <w:bookmarkEnd w:id="100"/>
      <w:r w:rsidRPr="00D7430E">
        <w:rPr>
          <w:rFonts w:ascii="Calibri" w:eastAsia="Times New Roman" w:hAnsi="Calibri" w:cs="Arial"/>
          <w:b/>
          <w:bCs/>
          <w:sz w:val="24"/>
          <w:szCs w:val="24"/>
          <w:lang w:eastAsia="el-GR" w:bidi="el-GR"/>
        </w:rPr>
        <w:t>Α.3.1 Απαιτήσεις και τεχνικές προδιαγραφές Αναδόχου</w:t>
      </w:r>
      <w:bookmarkEnd w:id="101"/>
    </w:p>
    <w:bookmarkEnd w:id="102"/>
    <w:p w14:paraId="7EEF04B9" w14:textId="77777777" w:rsidR="00CB4A53" w:rsidRPr="00D7430E" w:rsidRDefault="00CB4A53" w:rsidP="00CB4A53">
      <w:pPr>
        <w:suppressAutoHyphens/>
        <w:autoSpaceDE w:val="0"/>
        <w:autoSpaceDN w:val="0"/>
        <w:spacing w:after="0" w:line="276" w:lineRule="auto"/>
        <w:rPr>
          <w:rFonts w:ascii="Calibri" w:eastAsia="Times New Roman" w:hAnsi="Calibri" w:cs="Arial"/>
          <w:lang w:eastAsia="el-GR" w:bidi="el-GR"/>
        </w:rPr>
      </w:pPr>
      <w:r w:rsidRPr="00D7430E">
        <w:rPr>
          <w:rFonts w:ascii="Calibri" w:eastAsia="Times New Roman" w:hAnsi="Calibri" w:cs="Arial"/>
          <w:lang w:eastAsia="el-GR" w:bidi="el-GR"/>
        </w:rPr>
        <w:t>Ο ανάδοχος τηρεί τις παρακάτω ειδικές απαιτήσεις και υποχρεώσεις.</w:t>
      </w:r>
    </w:p>
    <w:p w14:paraId="329525EB"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διαθέτει κέντρο ελέγχου και συντονισμού το οποίο θα λειτουργεί καθ’ όλη τη διάρκεια της παροχής των υπηρεσιών φύλαξης στην Υπηρεσία και με το οποίο θα βρίσκονται σε συνεχή επικοινωνία οι φύλακες, ώστε σε τυχόν κάλεσμα των φυλάκων για βοήθεια σε περίπτωση ανάγκης εφ’ ενός να έχει τη δυνατότητα να τους συνδράμει με οδηγίες και να τους συντονίσει και αφ’ ετέρου να έχει τη δυνατότητα επέμβει με δικά του μέσα (αυτοκίνητα, μηχανές), εάν αυτό είναι αναγκαίο.</w:t>
      </w:r>
    </w:p>
    <w:p w14:paraId="1EDC73D4"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προγραμματίζει τις βάρδιες του προσωπικού φύλαξης σε μηνιαία βάση, σύμφωνα με τις εργάσιμες, τα σαββατοκύριακα και τις αργίες του κάθε μήνα.</w:t>
      </w:r>
    </w:p>
    <w:p w14:paraId="0A543C20"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Ο προγραμματισμός των βαρδιών (διάρκεια και συχνότητα) θα γίνεται με σεβασμό στην εργατική νομοθεσία.</w:t>
      </w:r>
    </w:p>
    <w:p w14:paraId="5C933C43"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ορίσει εξειδικευμένο και έμπειρο στέλεχος ως επόπτη παρακολούθησης ο οποίος θα διέρχεται συχνά και σε μη τακτά χρονικά διαστήματα από τα κτήρια της αναθέτουσας αρχής, θα επιθεωρεί τους φύλακες και θα ενημερώνει αυτή για τυχόν προβλήματα που ανακύπτουν.</w:t>
      </w:r>
    </w:p>
    <w:p w14:paraId="177BCFBA"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Μεταξύ άλλων, ο επόπτης θα παρακολουθεί το ωράριο εργασίας, θα ελέγχει τη συμπεριφορά των φυλάκων και θα ανατροφοδοτεί το Υπουργείο με πληροφορίες σχετικά με τη βελτίωση των παρεχόμενων υπηρεσιών.</w:t>
      </w:r>
    </w:p>
    <w:p w14:paraId="4921FAF6"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συνεργάζεται για την καλή εφαρμογή της σύμβασης με τον Υπεύθυνο που θα ορίσει ο φορέας και ακολουθεί τις οδηγίες αυτού.</w:t>
      </w:r>
    </w:p>
    <w:p w14:paraId="37A581DD"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επιτηρεί όλους τους χώρους, εσωτερικά και εξωτερικά των χώρων των κτιρίων του υπουργείου.</w:t>
      </w:r>
    </w:p>
    <w:p w14:paraId="6373D499"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απομακρύνει τους μικροπωλητές και δεν επιτρέπουν την είσοδο σε όσους θέλουν να διαθέσουν διαφημιστικό υλικό ή δεν έχουν σχέση με τον φορέα ή τους εργαζόμενους σε αυτόν.</w:t>
      </w:r>
    </w:p>
    <w:p w14:paraId="6DAFDF33"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ελέγχει την είσοδο και έξοδο στις εγκαταστάσεις σύμφωνα με τις οδηγίες του φορέα.</w:t>
      </w:r>
    </w:p>
    <w:p w14:paraId="0F129DC4"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απαγορεύει τις τοιχοκολλήσεις και τα βαψίματα των τοίχων, διαδρόμων, πεζοδρομίων κλπ.</w:t>
      </w:r>
    </w:p>
    <w:p w14:paraId="583B33F4"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ελέγχει τα ειδικά σημεία κινδύνου (λεβητοστάσιο, πυροσβεστικό, δικτύου, αποθήκες, ακάλυπτους χώρους, ταράτσες κλπ.)</w:t>
      </w:r>
    </w:p>
    <w:p w14:paraId="724509FA"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γνωρίζει τα δίκτυα πυροπροστασίας και σε περίπτωση εκδήλωσης πυρκαγιάς, τα θέτουν σε λειτουργία.</w:t>
      </w:r>
    </w:p>
    <w:p w14:paraId="5D9CC310"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γνωρίζει τους διακόπτες και πίνακες φωτισμού χαμηλής τάσης και ύδρευσης και τους χρησιμοποιούν ανάλογα με τις ανάγκες και οδηγίες της μονάδας.</w:t>
      </w:r>
    </w:p>
    <w:p w14:paraId="61F437C5"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γνωρίζει τις εγκαταστάσεις των ανελκυστήρων και καλούν τον αρμόδιο συντηρητή σε περίπτωση εγκλωβισμού ή την Πυροσβεστική Υπηρεσία.</w:t>
      </w:r>
    </w:p>
    <w:p w14:paraId="710C5D2D"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 xml:space="preserve">Να μεριμνήσει ώστε το προσωπικό να είναι εξοπλισμένο με όλα τα απαραίτητα για την εκτέλεση των καθηκόντων τους αντικείμενα (φακούς, κλειδιά, κινητά, κάρτες </w:t>
      </w:r>
      <w:proofErr w:type="spellStart"/>
      <w:r w:rsidRPr="00D7430E">
        <w:rPr>
          <w:rFonts w:ascii="Calibri" w:hAnsi="Calibri"/>
          <w:lang w:bidi="el-GR"/>
        </w:rPr>
        <w:t>κλπ</w:t>
      </w:r>
      <w:proofErr w:type="spellEnd"/>
      <w:r w:rsidRPr="00D7430E">
        <w:rPr>
          <w:rFonts w:ascii="Calibri" w:hAnsi="Calibri"/>
          <w:lang w:bidi="el-GR"/>
        </w:rPr>
        <w:t>).</w:t>
      </w:r>
    </w:p>
    <w:p w14:paraId="025F74AC"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γνωρίζει τους υπαλλήλους του υπουργείου και συνεργάζονται μαζί τους, όταν χρειαστεί, για να αντιμετωπίσουν κάθε κίνδυνο.</w:t>
      </w:r>
    </w:p>
    <w:p w14:paraId="230B9E90"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 xml:space="preserve">Να τηρεί τηλεφωνικό κατάλογο των απαραίτητων τηλεφώνων (Υπηρεσιών, Υπευθύνων, Συντηρητή </w:t>
      </w:r>
      <w:proofErr w:type="spellStart"/>
      <w:r w:rsidRPr="00D7430E">
        <w:rPr>
          <w:rFonts w:ascii="Calibri" w:hAnsi="Calibri"/>
          <w:lang w:bidi="el-GR"/>
        </w:rPr>
        <w:t>κλπ</w:t>
      </w:r>
      <w:proofErr w:type="spellEnd"/>
      <w:r w:rsidRPr="00D7430E">
        <w:rPr>
          <w:rFonts w:ascii="Calibri" w:hAnsi="Calibri"/>
          <w:lang w:bidi="el-GR"/>
        </w:rPr>
        <w:t>)</w:t>
      </w:r>
    </w:p>
    <w:p w14:paraId="0FCEB703"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t>Να ενημερώνεται για τα εφημερεύοντα νοσοκομεία και φαρμακεία και σε περίπτωση που παραστεί ανάγκη, καλούν το ΕΚΑΒ και ενημερώνουν τον αρμόδιο υπάλληλο του υπουργείου και το επιχειρησιακό κέντρο ασφαλείας της εταιρείας.</w:t>
      </w:r>
    </w:p>
    <w:p w14:paraId="084F9727" w14:textId="77777777" w:rsidR="00200BA6" w:rsidRPr="00D7430E" w:rsidRDefault="00200BA6" w:rsidP="00B258D5">
      <w:pPr>
        <w:pStyle w:val="a9"/>
        <w:numPr>
          <w:ilvl w:val="0"/>
          <w:numId w:val="15"/>
        </w:numPr>
        <w:suppressAutoHyphens/>
        <w:spacing w:line="276" w:lineRule="auto"/>
        <w:ind w:left="284" w:firstLine="0"/>
        <w:jc w:val="both"/>
        <w:rPr>
          <w:rFonts w:ascii="Calibri" w:hAnsi="Calibri"/>
          <w:lang w:bidi="el-GR"/>
        </w:rPr>
      </w:pPr>
      <w:r w:rsidRPr="00D7430E">
        <w:rPr>
          <w:rFonts w:ascii="Calibri" w:hAnsi="Calibri"/>
          <w:lang w:bidi="el-GR"/>
        </w:rPr>
        <w:lastRenderedPageBreak/>
        <w:t>Να ελέγχει κάθε διαρροή, υπερχείλιση, θραύση, κάθε εγκατάστασης και ενημερώνουν άμεσα τους αρμόδιους της.</w:t>
      </w:r>
    </w:p>
    <w:p w14:paraId="70667B52" w14:textId="665793DF" w:rsidR="00200BA6" w:rsidRDefault="00200BA6" w:rsidP="00B258D5">
      <w:pPr>
        <w:pStyle w:val="a9"/>
        <w:numPr>
          <w:ilvl w:val="0"/>
          <w:numId w:val="15"/>
        </w:numPr>
        <w:suppressAutoHyphens/>
        <w:spacing w:after="160" w:line="276" w:lineRule="auto"/>
        <w:ind w:left="284" w:firstLine="0"/>
        <w:jc w:val="both"/>
        <w:rPr>
          <w:rFonts w:ascii="Calibri" w:hAnsi="Calibri"/>
          <w:lang w:bidi="el-GR"/>
        </w:rPr>
      </w:pPr>
      <w:r w:rsidRPr="00D7430E">
        <w:rPr>
          <w:rFonts w:ascii="Calibri" w:hAnsi="Calibri"/>
          <w:lang w:bidi="el-GR"/>
        </w:rPr>
        <w:t>Να κλειδώνει και ελέγχει την ασφάλεια των χώρων σύμφωνα με τις εντολές του Υπευθύνου.</w:t>
      </w:r>
    </w:p>
    <w:p w14:paraId="5D88EA6A" w14:textId="77777777" w:rsidR="00CC34DD" w:rsidRPr="00D7430E" w:rsidRDefault="00CC34DD" w:rsidP="00CC34DD">
      <w:pPr>
        <w:suppressAutoHyphens/>
        <w:autoSpaceDE w:val="0"/>
        <w:autoSpaceDN w:val="0"/>
        <w:spacing w:after="0" w:line="276" w:lineRule="auto"/>
        <w:jc w:val="both"/>
        <w:rPr>
          <w:rFonts w:ascii="Calibri" w:eastAsia="Times New Roman" w:hAnsi="Calibri" w:cs="Arial"/>
          <w:sz w:val="24"/>
          <w:szCs w:val="24"/>
          <w:lang w:eastAsia="el-GR" w:bidi="el-GR"/>
        </w:rPr>
      </w:pPr>
      <w:r w:rsidRPr="00D7430E">
        <w:rPr>
          <w:rFonts w:ascii="Calibri" w:eastAsia="Times New Roman" w:hAnsi="Calibri" w:cs="Arial"/>
          <w:b/>
          <w:bCs/>
          <w:sz w:val="24"/>
          <w:szCs w:val="24"/>
          <w:lang w:eastAsia="el-GR" w:bidi="el-GR"/>
        </w:rPr>
        <w:t>Α.3.2 Υποχρεώσεις του αναδόχου</w:t>
      </w:r>
    </w:p>
    <w:p w14:paraId="577CE26C" w14:textId="77777777" w:rsidR="00CC34DD" w:rsidRPr="002E131D" w:rsidRDefault="00CC34DD" w:rsidP="00B258D5">
      <w:pPr>
        <w:pStyle w:val="a9"/>
        <w:numPr>
          <w:ilvl w:val="0"/>
          <w:numId w:val="16"/>
        </w:numPr>
        <w:suppressAutoHyphens/>
        <w:spacing w:line="276" w:lineRule="auto"/>
        <w:ind w:left="284"/>
        <w:jc w:val="both"/>
        <w:rPr>
          <w:rFonts w:ascii="Calibri" w:hAnsi="Calibri"/>
          <w:lang w:bidi="el-GR"/>
        </w:rPr>
      </w:pPr>
      <w:r w:rsidRPr="002E131D">
        <w:rPr>
          <w:rFonts w:ascii="Calibri" w:hAnsi="Calibri"/>
          <w:lang w:bidi="el-GR"/>
        </w:rPr>
        <w:t>Ο ανάδοχος έχει την υποχρέωση να εξασφαλίζει ανελλιπώς το συμφωνημένο αριθμό προσωπικού για τη φύλαξη και να αναπληρώνει χωρίς καθυστέρηση τους υπαλλήλους της που απουσιάζουν για οποιοδήποτε λόγο (άδεια, ασθένεια κ.λπ.).</w:t>
      </w:r>
    </w:p>
    <w:p w14:paraId="6D071AE7" w14:textId="7AE4357B" w:rsidR="00CC34DD" w:rsidRPr="002E131D" w:rsidRDefault="00CC34DD" w:rsidP="00C10012">
      <w:pPr>
        <w:pStyle w:val="a9"/>
        <w:numPr>
          <w:ilvl w:val="0"/>
          <w:numId w:val="16"/>
        </w:numPr>
        <w:suppressAutoHyphens/>
        <w:spacing w:line="276" w:lineRule="auto"/>
        <w:ind w:left="284"/>
        <w:jc w:val="both"/>
        <w:rPr>
          <w:rFonts w:ascii="Calibri" w:hAnsi="Calibri"/>
          <w:lang w:bidi="el-GR"/>
        </w:rPr>
      </w:pPr>
      <w:r w:rsidRPr="002E131D">
        <w:rPr>
          <w:rFonts w:ascii="Calibri" w:hAnsi="Calibri"/>
          <w:lang w:bidi="el-GR"/>
        </w:rPr>
        <w:t>Ο ανάδοχος έχει την υποχρέωση να διαθέσει στο προσωπικό του ημερολόγιο (βιβλίο συμβάντων) και να το ενημερώσει σχετικά με την ορθή τήρηση αυτού.</w:t>
      </w:r>
      <w:r w:rsidR="00C10012" w:rsidRPr="002E131D">
        <w:t xml:space="preserve"> </w:t>
      </w:r>
      <w:r w:rsidR="00C10012" w:rsidRPr="002E131D">
        <w:rPr>
          <w:rFonts w:ascii="Calibri" w:hAnsi="Calibri"/>
          <w:lang w:bidi="el-GR"/>
        </w:rPr>
        <w:t>(βιβλίο συμβάντων) Στο ανωτέρω ημερολόγιο καταγράφονται η τμηματική εκτέλεση του αντικειμένου της σύμβασης, η καθημερινή απασχόληση του προσωπικού σε αριθμό και ειδικότητα, έκτακτα συμβάντα και άλλα στοιχεία που σχετίζονται με την εκτέλεση της σύμβασης. Ο επόπτης της σύμβασης μπορεί να σημειώσει επί αυτού του ημερολογίου παρατηρήσεις για την τήρηση των όρων της σύμβασης. Το ημερολόγιο φυλάσσεται στον χώρο εκτέλεσης της υπηρεσίας ή όταν αυτό δεν είναι εφικτό προσκομίζεται από τον ανάδοχο στη έδρα της υπηρεσίας, εφόσον τούτο ζητηθεί.</w:t>
      </w:r>
    </w:p>
    <w:p w14:paraId="44A00FAC" w14:textId="6B85CCD3" w:rsidR="00CC34DD" w:rsidRPr="004061B3" w:rsidRDefault="00CC34DD" w:rsidP="00B258D5">
      <w:pPr>
        <w:pStyle w:val="a9"/>
        <w:numPr>
          <w:ilvl w:val="0"/>
          <w:numId w:val="16"/>
        </w:numPr>
        <w:suppressAutoHyphens/>
        <w:spacing w:line="276" w:lineRule="auto"/>
        <w:ind w:left="284"/>
        <w:jc w:val="both"/>
        <w:rPr>
          <w:rFonts w:ascii="Calibri" w:hAnsi="Calibri"/>
          <w:lang w:bidi="el-GR"/>
        </w:rPr>
      </w:pPr>
      <w:r w:rsidRPr="002E131D">
        <w:rPr>
          <w:rFonts w:ascii="Calibri" w:hAnsi="Calibri"/>
          <w:lang w:bidi="el-GR"/>
        </w:rPr>
        <w:t xml:space="preserve">Το Υπουργείο διατηρεί το δικαίωμα να ζητήσει </w:t>
      </w:r>
      <w:r w:rsidR="00C10012" w:rsidRPr="002E131D">
        <w:rPr>
          <w:rFonts w:ascii="Calibri" w:hAnsi="Calibri"/>
          <w:lang w:bidi="el-GR"/>
        </w:rPr>
        <w:t xml:space="preserve">από τον ανάδοχο </w:t>
      </w:r>
      <w:r w:rsidRPr="002E131D">
        <w:rPr>
          <w:rFonts w:ascii="Calibri" w:hAnsi="Calibri"/>
          <w:lang w:bidi="el-GR"/>
        </w:rPr>
        <w:t xml:space="preserve">την αντικατάσταση </w:t>
      </w:r>
      <w:r w:rsidRPr="004061B3">
        <w:rPr>
          <w:rFonts w:ascii="Calibri" w:hAnsi="Calibri"/>
          <w:lang w:bidi="el-GR"/>
        </w:rPr>
        <w:t>προσωπικού, εφόσον το κρίνει ανεπαρκές στην εκτέλεση των καθηκόντων του.</w:t>
      </w:r>
    </w:p>
    <w:p w14:paraId="6FE57CBD" w14:textId="77777777" w:rsidR="00CC34DD" w:rsidRPr="004061B3" w:rsidRDefault="00CC34DD" w:rsidP="00B258D5">
      <w:pPr>
        <w:pStyle w:val="a9"/>
        <w:numPr>
          <w:ilvl w:val="0"/>
          <w:numId w:val="16"/>
        </w:numPr>
        <w:suppressAutoHyphens/>
        <w:spacing w:line="276" w:lineRule="auto"/>
        <w:ind w:left="284"/>
        <w:jc w:val="both"/>
        <w:rPr>
          <w:rFonts w:ascii="Calibri" w:hAnsi="Calibri"/>
          <w:lang w:bidi="el-GR"/>
        </w:rPr>
      </w:pPr>
      <w:r w:rsidRPr="004061B3">
        <w:rPr>
          <w:rFonts w:ascii="Calibri" w:hAnsi="Calibri"/>
          <w:lang w:bidi="el-GR"/>
        </w:rPr>
        <w:t>Πριν την ανάληψη των καθηκόντων του το προσωπικό της εταιρείας που θα φυλάσσει τους χώρους θα πρέπει να περάσει από κατάλληλη εκπαίδευση, με μέριμνα και δαπάνη του αναδόχου. Το Υπουργείο θα συνδράμει στην προσπάθεια αυτή του αναδόχου με την παροχή των στοιχείων που θα χρειασθούν. Η εκπαίδευση στα ηλεκτρονικά συστήματα ασφάλειας της Υπηρεσίας θα γίνεται τόσο θεωρητικά, όσο και πρακτικά, πάνω στα ίδια τα συστήματα.</w:t>
      </w:r>
    </w:p>
    <w:p w14:paraId="51EF4CE1" w14:textId="3A33DC48" w:rsidR="00CC34DD" w:rsidRPr="004061B3" w:rsidRDefault="00CC34DD" w:rsidP="00B258D5">
      <w:pPr>
        <w:pStyle w:val="a9"/>
        <w:numPr>
          <w:ilvl w:val="0"/>
          <w:numId w:val="16"/>
        </w:numPr>
        <w:suppressAutoHyphens/>
        <w:spacing w:line="276" w:lineRule="auto"/>
        <w:ind w:left="284"/>
        <w:jc w:val="both"/>
        <w:rPr>
          <w:rFonts w:ascii="Calibri" w:hAnsi="Calibri"/>
          <w:lang w:bidi="el-GR"/>
        </w:rPr>
      </w:pPr>
      <w:r w:rsidRPr="004061B3">
        <w:rPr>
          <w:rFonts w:ascii="Calibri" w:hAnsi="Calibri"/>
          <w:lang w:bidi="el-GR"/>
        </w:rPr>
        <w:t>Ο ανάδοχος υποχρεούται να τηρεί και να εφαρμόζει την νομοθεσία περί ασφάλειας και υγείας στην εργασία και πρόληψης επαγγελματικού κινδύνου.</w:t>
      </w:r>
    </w:p>
    <w:p w14:paraId="729684AE" w14:textId="153F30C6" w:rsidR="00E3590F" w:rsidRPr="004061B3" w:rsidRDefault="00E3590F" w:rsidP="00741134">
      <w:pPr>
        <w:pStyle w:val="a9"/>
        <w:numPr>
          <w:ilvl w:val="0"/>
          <w:numId w:val="16"/>
        </w:numPr>
        <w:suppressAutoHyphens/>
        <w:spacing w:line="276" w:lineRule="auto"/>
        <w:ind w:left="284"/>
        <w:jc w:val="both"/>
        <w:rPr>
          <w:rFonts w:ascii="Calibri" w:hAnsi="Calibri"/>
          <w:lang w:bidi="el-GR"/>
        </w:rPr>
      </w:pPr>
      <w:r w:rsidRPr="004061B3">
        <w:rPr>
          <w:rFonts w:ascii="Calibri" w:hAnsi="Calibri"/>
          <w:lang w:bidi="el-GR"/>
        </w:rPr>
        <w:t xml:space="preserve">Κατά την υλοποίηση της σύμβασης ο ανάδοχος υποχρεούται να χρησιμοποιεί φύλακες που διαθέτουν την απαιτούμενη άδεια εργασίας, </w:t>
      </w:r>
      <w:r w:rsidR="0013423C" w:rsidRPr="004061B3">
        <w:rPr>
          <w:rFonts w:ascii="Calibri" w:hAnsi="Calibri"/>
          <w:lang w:bidi="el-GR"/>
        </w:rPr>
        <w:t>ανεξαρτήτως της ύπαρξης ή μη προϋπηρεσίας των φυλάκων που θα επιλεγούν να χρησιμοποιηθούν από τον ανάδοχο</w:t>
      </w:r>
      <w:r w:rsidRPr="004061B3">
        <w:rPr>
          <w:rFonts w:ascii="Calibri" w:hAnsi="Calibri"/>
          <w:lang w:bidi="el-GR"/>
        </w:rPr>
        <w:t>. Η επιλογή του προσωπικού εκ μέρους του αναδόχου που θα παρέχει τις υπηρεσίες φύλαξης δεν επηρεάζει την αμοιβή του, η οποία υπολογίζεται αποκλειστικά βάσει της οικονομικής του προσφοράς (σε μηνιαία βάση θα είναι το 1/40,4 της οικονομικής του προσφοράς).</w:t>
      </w:r>
    </w:p>
    <w:p w14:paraId="64653511" w14:textId="77777777" w:rsidR="00CC34DD" w:rsidRPr="004061B3" w:rsidRDefault="00CC34DD" w:rsidP="00B258D5">
      <w:pPr>
        <w:pStyle w:val="a9"/>
        <w:numPr>
          <w:ilvl w:val="0"/>
          <w:numId w:val="16"/>
        </w:numPr>
        <w:suppressAutoHyphens/>
        <w:spacing w:line="276" w:lineRule="auto"/>
        <w:ind w:left="284"/>
        <w:jc w:val="both"/>
        <w:rPr>
          <w:rFonts w:ascii="Calibri" w:hAnsi="Calibri"/>
          <w:lang w:bidi="el-GR"/>
        </w:rPr>
      </w:pPr>
      <w:r w:rsidRPr="004061B3">
        <w:rPr>
          <w:rFonts w:ascii="Calibri" w:hAnsi="Calibri"/>
          <w:lang w:bidi="el-GR"/>
        </w:rPr>
        <w:t>Ο ανάδοχος υποχρεούται να τηρεί και να εφαρμόζει τις διατάξεις της εργατικής και ασφαλιστικής νομοθεσίας.</w:t>
      </w:r>
    </w:p>
    <w:p w14:paraId="19B1CB82" w14:textId="77777777" w:rsidR="00CC34DD" w:rsidRPr="00D7430E" w:rsidRDefault="00CC34DD" w:rsidP="00B258D5">
      <w:pPr>
        <w:pStyle w:val="a9"/>
        <w:numPr>
          <w:ilvl w:val="0"/>
          <w:numId w:val="16"/>
        </w:numPr>
        <w:suppressAutoHyphens/>
        <w:spacing w:line="276" w:lineRule="auto"/>
        <w:ind w:left="284"/>
        <w:jc w:val="both"/>
        <w:rPr>
          <w:rFonts w:ascii="Calibri" w:hAnsi="Calibri"/>
          <w:lang w:bidi="el-GR"/>
        </w:rPr>
      </w:pPr>
      <w:r w:rsidRPr="00D7430E">
        <w:rPr>
          <w:rFonts w:ascii="Calibri" w:hAnsi="Calibri"/>
          <w:lang w:bidi="el-GR"/>
        </w:rPr>
        <w:t>Ο ανάδοχος υποχρεούται να γνωστοποιεί εγγράφως και εγκαίρως σε κάθε μέλος του απασχολούμενου προσωπικού του ότι:</w:t>
      </w:r>
    </w:p>
    <w:p w14:paraId="54D8F724" w14:textId="77777777" w:rsidR="00CC34DD" w:rsidRPr="00D7430E" w:rsidRDefault="00CC34DD" w:rsidP="00B258D5">
      <w:pPr>
        <w:numPr>
          <w:ilvl w:val="0"/>
          <w:numId w:val="13"/>
        </w:numPr>
        <w:suppressAutoHyphens/>
        <w:autoSpaceDE w:val="0"/>
        <w:autoSpaceDN w:val="0"/>
        <w:spacing w:after="0" w:line="276" w:lineRule="auto"/>
        <w:ind w:left="1418" w:hanging="709"/>
        <w:jc w:val="both"/>
        <w:rPr>
          <w:rFonts w:ascii="Calibri" w:eastAsia="Times New Roman" w:hAnsi="Calibri" w:cs="Arial"/>
          <w:lang w:eastAsia="el-GR" w:bidi="el-GR"/>
        </w:rPr>
      </w:pPr>
      <w:r w:rsidRPr="00D7430E">
        <w:rPr>
          <w:rFonts w:ascii="Calibri" w:eastAsia="Times New Roman" w:hAnsi="Calibri" w:cs="Arial"/>
          <w:lang w:eastAsia="el-GR" w:bidi="el-GR"/>
        </w:rPr>
        <w:t>Ουδεμία εξάρτηση και εργασιακή ή άλλη νόμιμη σχέση έχει με το Υπουργείο.</w:t>
      </w:r>
    </w:p>
    <w:p w14:paraId="228E13C5" w14:textId="279067FF" w:rsidR="00CC34DD" w:rsidRPr="00D7430E" w:rsidRDefault="00CC34DD" w:rsidP="00B258D5">
      <w:pPr>
        <w:numPr>
          <w:ilvl w:val="0"/>
          <w:numId w:val="13"/>
        </w:numPr>
        <w:suppressAutoHyphens/>
        <w:autoSpaceDE w:val="0"/>
        <w:autoSpaceDN w:val="0"/>
        <w:spacing w:after="0" w:line="276" w:lineRule="auto"/>
        <w:ind w:left="1418" w:hanging="709"/>
        <w:jc w:val="both"/>
        <w:rPr>
          <w:rFonts w:ascii="Calibri" w:eastAsia="Times New Roman" w:hAnsi="Calibri" w:cs="Arial"/>
          <w:lang w:eastAsia="el-GR" w:bidi="el-GR"/>
        </w:rPr>
      </w:pPr>
      <w:r w:rsidRPr="00D7430E">
        <w:rPr>
          <w:rFonts w:ascii="Calibri" w:eastAsia="Times New Roman" w:hAnsi="Calibri" w:cs="Arial"/>
          <w:lang w:eastAsia="el-GR" w:bidi="el-GR"/>
        </w:rPr>
        <w:t>Έναντι αυτού του προσωπικού θα υπέχει αυτός και μόνον όλες τις εκ του νόμου και της σύμβασης ποινικές ευθύνες και υποχρεώσεις.</w:t>
      </w:r>
      <w:r w:rsidR="00440563">
        <w:rPr>
          <w:rFonts w:ascii="Calibri" w:eastAsia="Times New Roman" w:hAnsi="Calibri" w:cs="Arial"/>
          <w:lang w:eastAsia="el-GR" w:bidi="el-GR"/>
        </w:rPr>
        <w:t xml:space="preserve"> </w:t>
      </w:r>
      <w:r w:rsidRPr="00D7430E">
        <w:rPr>
          <w:rFonts w:ascii="Calibri" w:eastAsia="Times New Roman" w:hAnsi="Calibri" w:cs="Arial"/>
          <w:lang w:eastAsia="el-GR" w:bidi="el-GR"/>
        </w:rPr>
        <w:t>Ο ανάδοχος αναλαμβάνει κάθε ευθύνη και καθίσταται μόνος και αποκλειστικά υπεύθυνος για οποιεσδήποτε φθορές ή ζημιές που προξενεί ο ίδιος ή το προσωπικό του κατά την εκτέλεση της σύμβασης, καθώς επίσης σε πρόσωπα ή πράγματα της Υπηρεσίας ή και όμορων ιδιοκτησιών από οποιαδήποτε ανεξαρτήτως αιτία.</w:t>
      </w:r>
      <w:r w:rsidR="00440563">
        <w:rPr>
          <w:rFonts w:ascii="Calibri" w:eastAsia="Times New Roman" w:hAnsi="Calibri" w:cs="Arial"/>
          <w:lang w:eastAsia="el-GR" w:bidi="el-GR"/>
        </w:rPr>
        <w:t xml:space="preserve"> </w:t>
      </w:r>
      <w:r w:rsidRPr="00D7430E">
        <w:rPr>
          <w:rFonts w:ascii="Calibri" w:eastAsia="Times New Roman" w:hAnsi="Calibri" w:cs="Arial"/>
          <w:lang w:eastAsia="el-GR" w:bidi="el-GR"/>
        </w:rPr>
        <w:t>Καθ' όλη τη διάρκεια της σύμβασης ο ανάδοχος υποχρεούται να μεριμνά για την περιοδική εκπαίδευση του προσωπικού του.</w:t>
      </w:r>
    </w:p>
    <w:p w14:paraId="3F99316D" w14:textId="423C087F" w:rsidR="00CC34DD" w:rsidRPr="002E131D" w:rsidRDefault="00CC34DD" w:rsidP="00B258D5">
      <w:pPr>
        <w:pStyle w:val="a9"/>
        <w:numPr>
          <w:ilvl w:val="0"/>
          <w:numId w:val="16"/>
        </w:numPr>
        <w:suppressAutoHyphens/>
        <w:spacing w:line="276" w:lineRule="auto"/>
        <w:ind w:left="284"/>
        <w:jc w:val="both"/>
        <w:rPr>
          <w:rFonts w:ascii="Calibri" w:hAnsi="Calibri"/>
          <w:lang w:bidi="el-GR"/>
        </w:rPr>
      </w:pPr>
      <w:r w:rsidRPr="00D7430E">
        <w:rPr>
          <w:rFonts w:ascii="Calibri" w:hAnsi="Calibri"/>
          <w:lang w:bidi="el-GR"/>
        </w:rPr>
        <w:t xml:space="preserve">Ο ανάδοχος, ανάλογα τις συγκεκριμένες ανάγκες κάθε Τμήματος της σύμβασης, ενδέχεται να παραλάβει από την αναθέτουσα αρχή κλειδιά των κτηρίων της αντίστοιχης υπηρεσιακής μονάδας, όπου θα καταγράφεται και ο αριθμός των τεμαχίων που παρελήφθησαν. Για την παραλαβή και επιστροφή τους θα υπογράφεται πρωτόκολλο από τον νόμιμο εκπρόσωπό του αναδόχου. Το </w:t>
      </w:r>
      <w:r w:rsidRPr="00D7430E">
        <w:rPr>
          <w:rFonts w:ascii="Calibri" w:hAnsi="Calibri"/>
          <w:lang w:bidi="el-GR"/>
        </w:rPr>
        <w:lastRenderedPageBreak/>
        <w:t>πρωτόκολλο θα περιλαμβάνει την ημερομηνία σύνταξης, το ονοματεπώνυμο και την υπογραφή είτε του νόμιμου εκπροσώπου του αναδόχου και της αναθέτουσας αρχής, είτε νομίμως εξουσιοδοτημένων υπάλληλων αυτών.</w:t>
      </w:r>
      <w:r w:rsidR="00440563">
        <w:rPr>
          <w:rFonts w:ascii="Calibri" w:hAnsi="Calibri"/>
          <w:lang w:bidi="el-GR"/>
        </w:rPr>
        <w:t xml:space="preserve"> </w:t>
      </w:r>
      <w:r w:rsidRPr="00D7430E">
        <w:rPr>
          <w:rFonts w:ascii="Calibri" w:hAnsi="Calibri"/>
          <w:lang w:bidi="el-GR"/>
        </w:rPr>
        <w:t xml:space="preserve">Ο ανάδοχος υποχρεούται, στο πλαίσιο του συμβατικού τιμήματος, να διαθέσει τις κατάλληλες υποδομές, εξοπλισμό-εργαλεία, ανθρώπινο δυναμικό και γενικότερα ό,τι </w:t>
      </w:r>
      <w:r w:rsidRPr="002E131D">
        <w:rPr>
          <w:rFonts w:ascii="Calibri" w:hAnsi="Calibri"/>
          <w:lang w:bidi="el-GR"/>
        </w:rPr>
        <w:t xml:space="preserve">απαιτείται, έστω κι αν αυτό δεν αναφέρεται ρητά </w:t>
      </w:r>
      <w:bookmarkStart w:id="103" w:name="_Hlk73365764"/>
      <w:r w:rsidRPr="002E131D">
        <w:rPr>
          <w:rFonts w:ascii="Calibri" w:hAnsi="Calibri"/>
          <w:lang w:bidi="el-GR"/>
        </w:rPr>
        <w:t>στην παρούσα, ώστε να ικανοποιηθούν πλήρως οι απαιτήσεις της σύμβασης και τις λοιπές υπηρεσίες, προϊόντα- παραδοτέα κ.λπ.</w:t>
      </w:r>
    </w:p>
    <w:p w14:paraId="2A122C58" w14:textId="5F822282" w:rsidR="008A74F7" w:rsidRPr="002E131D" w:rsidRDefault="00CC34DD" w:rsidP="00B258D5">
      <w:pPr>
        <w:pStyle w:val="a9"/>
        <w:numPr>
          <w:ilvl w:val="0"/>
          <w:numId w:val="16"/>
        </w:numPr>
        <w:suppressAutoHyphens/>
        <w:spacing w:line="276" w:lineRule="auto"/>
        <w:ind w:left="284"/>
        <w:jc w:val="both"/>
        <w:rPr>
          <w:rFonts w:ascii="Calibri" w:hAnsi="Calibri"/>
          <w:lang w:bidi="el-GR"/>
        </w:rPr>
      </w:pPr>
      <w:r w:rsidRPr="002E131D">
        <w:rPr>
          <w:rFonts w:ascii="Calibri" w:hAnsi="Calibri"/>
          <w:lang w:bidi="el-GR"/>
        </w:rPr>
        <w:t>Ο Ανάδοχος θα λαμβάνει με αποκλειστική του ευθύνη, όλα τα απαραίτητα μέτρα για την ασφαλή απασχόληση του προσωπικού αυτού. Είναι δε υποχρεωμένος για την πιστή τήρηση των διατάξεων της εργατικής νομοθεσίας, δηλαδή καταβολή των νόμιμων αποδοχών οι οποίες δεν μπορεί σε καμία περίπτωση να είναι κατώτερες των προβλεπόμενων από την Εθνική Συλλογική Σύμβαση, τήρηση του νόμιμου ωραρίου, ασφαλιστική κάλυψη, όροι υγιεινής και ασφάλειας των εργαζομένων.</w:t>
      </w:r>
    </w:p>
    <w:p w14:paraId="6290A3BF" w14:textId="3F25D967" w:rsidR="008A74F7" w:rsidRPr="002E131D" w:rsidRDefault="008A74F7" w:rsidP="00B258D5">
      <w:pPr>
        <w:pStyle w:val="a9"/>
        <w:numPr>
          <w:ilvl w:val="0"/>
          <w:numId w:val="16"/>
        </w:numPr>
        <w:suppressAutoHyphens/>
        <w:spacing w:line="276" w:lineRule="auto"/>
        <w:ind w:left="284"/>
        <w:jc w:val="both"/>
        <w:rPr>
          <w:rFonts w:ascii="Calibri" w:hAnsi="Calibri"/>
          <w:lang w:bidi="el-GR"/>
        </w:rPr>
      </w:pPr>
      <w:r w:rsidRPr="002E131D">
        <w:rPr>
          <w:rFonts w:ascii="Calibri" w:hAnsi="Calibri"/>
          <w:lang w:bidi="el-GR"/>
        </w:rPr>
        <w:t>Ο έλεγχος της παρουσίας του προσωπικού του αναδόχου θα γίνεται από την επιτροπή παρακολούθησης και παραλαβής.</w:t>
      </w:r>
    </w:p>
    <w:p w14:paraId="1F6D22EF" w14:textId="77777777" w:rsidR="00CC34DD" w:rsidRPr="002E131D" w:rsidRDefault="00CC34DD" w:rsidP="00B258D5">
      <w:pPr>
        <w:pStyle w:val="a9"/>
        <w:numPr>
          <w:ilvl w:val="0"/>
          <w:numId w:val="16"/>
        </w:numPr>
        <w:suppressAutoHyphens/>
        <w:spacing w:after="160" w:line="276" w:lineRule="auto"/>
        <w:ind w:left="284"/>
        <w:jc w:val="both"/>
        <w:rPr>
          <w:rFonts w:ascii="Calibri" w:hAnsi="Calibri"/>
          <w:lang w:bidi="el-GR"/>
        </w:rPr>
      </w:pPr>
      <w:r w:rsidRPr="002E131D">
        <w:rPr>
          <w:rFonts w:ascii="Calibri" w:hAnsi="Calibri"/>
          <w:lang w:bidi="el-GR"/>
        </w:rPr>
        <w:t>Για την συνεννόηση και συνεργασία με την ανάδοχο εταιρεία θα ορισθεί από την ανάδοχο αρμόδιος ο οποίος θα έχει την ευθύνη υλοποίησης της συνεργασίας και εκτέλεσης των οδηγιών της σύμβασης που εναρμονίζεται με τους όρους της παρούσης.</w:t>
      </w:r>
    </w:p>
    <w:p w14:paraId="27B8C0D7" w14:textId="77777777" w:rsidR="00CC34DD" w:rsidRPr="002E131D" w:rsidRDefault="00CC34DD" w:rsidP="00CC34DD">
      <w:pPr>
        <w:suppressAutoHyphens/>
        <w:autoSpaceDE w:val="0"/>
        <w:autoSpaceDN w:val="0"/>
        <w:spacing w:after="0" w:line="276" w:lineRule="auto"/>
        <w:jc w:val="both"/>
        <w:rPr>
          <w:rFonts w:ascii="Calibri" w:eastAsia="Times New Roman" w:hAnsi="Calibri" w:cs="Arial"/>
          <w:b/>
          <w:bCs/>
          <w:sz w:val="24"/>
          <w:szCs w:val="24"/>
          <w:lang w:eastAsia="el-GR" w:bidi="el-GR"/>
        </w:rPr>
      </w:pPr>
      <w:bookmarkStart w:id="104" w:name="bookmark146"/>
      <w:bookmarkEnd w:id="103"/>
      <w:r w:rsidRPr="002E131D">
        <w:rPr>
          <w:rFonts w:ascii="Calibri" w:eastAsia="Times New Roman" w:hAnsi="Calibri" w:cs="Arial"/>
          <w:b/>
          <w:bCs/>
          <w:sz w:val="24"/>
          <w:szCs w:val="24"/>
          <w:lang w:eastAsia="el-GR" w:bidi="el-GR"/>
        </w:rPr>
        <w:t>Α.3.3 Διαδικασία Παραλαβής/Παρακολούθησης</w:t>
      </w:r>
      <w:bookmarkEnd w:id="104"/>
    </w:p>
    <w:p w14:paraId="75CAB758" w14:textId="77777777" w:rsidR="00CC34DD" w:rsidRPr="00D7430E" w:rsidRDefault="00CC34DD" w:rsidP="00572DF0">
      <w:pPr>
        <w:suppressAutoHyphens/>
        <w:autoSpaceDE w:val="0"/>
        <w:autoSpaceDN w:val="0"/>
        <w:spacing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Η παραλαβή/παρακολούθηση της σύμβασης θα πραγματοποιηθεί κατά τα οριζόμενα στις</w:t>
      </w:r>
      <w:r w:rsidRPr="00D7430E">
        <w:rPr>
          <w:rFonts w:ascii="Calibri" w:eastAsia="Times New Roman" w:hAnsi="Calibri" w:cs="Arial"/>
          <w:lang w:eastAsia="el-GR" w:bidi="el-GR"/>
        </w:rPr>
        <w:t xml:space="preserve"> παραγράφους 6.3 και 6.4 της παρούσας διακήρυξης και κατά τα ειδικότερα οριζόμενα στο συμφωνητικό που θα υπογραφθεί με τον ανάδοχο.</w:t>
      </w:r>
    </w:p>
    <w:p w14:paraId="3FCEA5D5" w14:textId="77777777" w:rsidR="00766232" w:rsidRPr="00D7430E" w:rsidRDefault="00766232" w:rsidP="00766232">
      <w:pPr>
        <w:suppressAutoHyphens/>
        <w:autoSpaceDE w:val="0"/>
        <w:autoSpaceDN w:val="0"/>
        <w:spacing w:after="0" w:line="276" w:lineRule="auto"/>
        <w:rPr>
          <w:rFonts w:ascii="Calibri" w:eastAsia="Times New Roman" w:hAnsi="Calibri" w:cs="Arial"/>
          <w:b/>
          <w:bCs/>
          <w:sz w:val="24"/>
          <w:szCs w:val="24"/>
          <w:lang w:eastAsia="el-GR" w:bidi="el-GR"/>
        </w:rPr>
      </w:pPr>
      <w:r w:rsidRPr="00D7430E">
        <w:rPr>
          <w:rFonts w:ascii="Calibri" w:eastAsia="Times New Roman" w:hAnsi="Calibri" w:cs="Arial"/>
          <w:b/>
          <w:bCs/>
          <w:sz w:val="24"/>
          <w:szCs w:val="24"/>
          <w:lang w:eastAsia="el-GR" w:bidi="el-GR"/>
        </w:rPr>
        <w:t>Α.3.4 Έλεγχος Εγκαταστάσεων</w:t>
      </w:r>
    </w:p>
    <w:p w14:paraId="75BCAC1A" w14:textId="77777777" w:rsidR="00766232" w:rsidRPr="00D7430E" w:rsidRDefault="00766232" w:rsidP="00B258D5">
      <w:pPr>
        <w:numPr>
          <w:ilvl w:val="0"/>
          <w:numId w:val="17"/>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Κατά τη λήξη του ωραρίου εργασίας οι φύλακες θα ελέγχουν λεπτομερώς τους χώρους του υπουργείου, για να διαπιστώνουν ότι δεν παρέμεινε σε αυτά κανένα ξένο άτομο και δεν αφέθηκαν ξένα αντικείμενα, που μπορεί να είναι επικίνδυνα.</w:t>
      </w:r>
    </w:p>
    <w:p w14:paraId="62234579" w14:textId="77777777" w:rsidR="00766232" w:rsidRPr="00D7430E" w:rsidRDefault="00766232" w:rsidP="00B258D5">
      <w:pPr>
        <w:numPr>
          <w:ilvl w:val="0"/>
          <w:numId w:val="17"/>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 xml:space="preserve">Οι φύλακες υποχρεούνται να ενημερώνουν τον αντικαταστάτη τους για την ορθή συνέχιση της φύλαξης των χώρων. Επίσης, μετά την αποχώρηση όλων των υπαλλήλων και καθαριστριών από το κτίριο, πρέπει να επιθεωρούν τους χώρους και τις εγκαταστάσεις του κτιρίου που φυλάσσουν, ενεργώντας προληπτικά και κατασταλτικά, προς αποφυγή κάθε είδους ζημίας από πιθανή βλάβη (π.χ. διαρροές νερού, πυρκαγιάς </w:t>
      </w:r>
      <w:proofErr w:type="spellStart"/>
      <w:r w:rsidRPr="00D7430E">
        <w:rPr>
          <w:rFonts w:ascii="Calibri" w:eastAsia="Times New Roman" w:hAnsi="Calibri" w:cs="Arial"/>
          <w:lang w:eastAsia="el-GR" w:bidi="el-GR"/>
        </w:rPr>
        <w:t>κ.λ.π</w:t>
      </w:r>
      <w:proofErr w:type="spellEnd"/>
      <w:r w:rsidRPr="00D7430E">
        <w:rPr>
          <w:rFonts w:ascii="Calibri" w:eastAsia="Times New Roman" w:hAnsi="Calibri" w:cs="Arial"/>
          <w:lang w:eastAsia="el-GR" w:bidi="el-GR"/>
        </w:rPr>
        <w:t>.).</w:t>
      </w:r>
    </w:p>
    <w:p w14:paraId="7E2D1FAD" w14:textId="77777777" w:rsidR="00766232" w:rsidRPr="00D7430E" w:rsidRDefault="00766232" w:rsidP="00B258D5">
      <w:pPr>
        <w:numPr>
          <w:ilvl w:val="0"/>
          <w:numId w:val="17"/>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Στην περίπτωση μεγάλης έκτασης βλάβης και εφόσον εκ των πραγμάτων είναι αδύνατη η αποκατάσταση αυτής, ο επί της υπηρεσίας φύλακας θα πρέπει να ειδοποιεί την εταιρεία, το επιχειρησιακό κέντρο ασφαλείας της εταιρείας καθώς και τον εκπρόσωπο του φορέα.</w:t>
      </w:r>
    </w:p>
    <w:p w14:paraId="24251F31" w14:textId="77777777" w:rsidR="00766232" w:rsidRPr="00D7430E" w:rsidRDefault="00766232" w:rsidP="00B258D5">
      <w:pPr>
        <w:numPr>
          <w:ilvl w:val="0"/>
          <w:numId w:val="17"/>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Σε περίπτωση πυρκαγιάς, οι φύλακες υποχρεούνται να ειδοποιούν πάραυτα την Πυροσβεστική Υπηρεσία, τις αρμόδιες Υπηρεσίες του υπουργείου και να χρησιμοποιούν τα πυροσβεστικά μέσα της μονάδας, τον χειρισμό και την θέση των οποίων θα έχουν φροντίσει να γνωρίζουν πολύ καλά.</w:t>
      </w:r>
    </w:p>
    <w:p w14:paraId="3F2A71A5" w14:textId="77777777" w:rsidR="00766232" w:rsidRPr="00D7430E" w:rsidRDefault="00766232" w:rsidP="00B258D5">
      <w:pPr>
        <w:numPr>
          <w:ilvl w:val="0"/>
          <w:numId w:val="17"/>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Σε περίπτωση βλάβης των ανελκυστήρων των φυλασσομένων κτιρίων, οι φύλακες ειδοποιούν την Τεχνική Υπηρεσία της μονάδας ή την εταιρεία συντήρησης των ανελκυστήρων ή την Πυροσβεστική Υπηρεσία, σύμφωνα με τις οδηγίες που θα τους δοθούν.</w:t>
      </w:r>
    </w:p>
    <w:p w14:paraId="5A568E6C" w14:textId="77777777" w:rsidR="00CB4A53" w:rsidRPr="00D7430E" w:rsidRDefault="00CB4A53" w:rsidP="003C3F26">
      <w:pPr>
        <w:suppressAutoHyphens/>
        <w:autoSpaceDE w:val="0"/>
        <w:autoSpaceDN w:val="0"/>
        <w:spacing w:after="0" w:line="276" w:lineRule="auto"/>
        <w:rPr>
          <w:rFonts w:ascii="Calibri" w:eastAsia="Times New Roman" w:hAnsi="Calibri" w:cs="Arial"/>
          <w:sz w:val="24"/>
          <w:szCs w:val="24"/>
          <w:lang w:eastAsia="el-GR"/>
        </w:rPr>
      </w:pPr>
    </w:p>
    <w:p w14:paraId="0C611AB2" w14:textId="77777777" w:rsidR="00261010" w:rsidRPr="00D7430E" w:rsidRDefault="00261010" w:rsidP="00261010">
      <w:pPr>
        <w:suppressAutoHyphens/>
        <w:autoSpaceDE w:val="0"/>
        <w:autoSpaceDN w:val="0"/>
        <w:spacing w:after="0" w:line="276" w:lineRule="auto"/>
        <w:jc w:val="both"/>
        <w:rPr>
          <w:rFonts w:ascii="Calibri" w:eastAsia="Times New Roman" w:hAnsi="Calibri" w:cs="Arial"/>
          <w:b/>
          <w:bCs/>
          <w:sz w:val="24"/>
          <w:szCs w:val="24"/>
          <w:lang w:eastAsia="el-GR" w:bidi="el-GR"/>
        </w:rPr>
      </w:pPr>
      <w:r w:rsidRPr="00D7430E">
        <w:rPr>
          <w:rFonts w:ascii="Calibri" w:eastAsia="Times New Roman" w:hAnsi="Calibri" w:cs="Arial"/>
          <w:b/>
          <w:bCs/>
          <w:sz w:val="24"/>
          <w:szCs w:val="24"/>
          <w:lang w:eastAsia="el-GR" w:bidi="el-GR"/>
        </w:rPr>
        <w:t>Α.3.5 Υποχρεώσεις προσωπικού φύλαξης</w:t>
      </w:r>
    </w:p>
    <w:p w14:paraId="0449DDD5" w14:textId="77777777" w:rsidR="00261010" w:rsidRPr="00D7430E" w:rsidRDefault="00261010" w:rsidP="00261010">
      <w:p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1.</w:t>
      </w:r>
      <w:r w:rsidRPr="00D7430E">
        <w:rPr>
          <w:rFonts w:ascii="Calibri" w:eastAsia="Times New Roman" w:hAnsi="Calibri" w:cs="Arial"/>
          <w:lang w:eastAsia="el-GR" w:bidi="el-GR"/>
        </w:rPr>
        <w:tab/>
        <w:t xml:space="preserve">Το προσωπικό του αναδόχου που θα αναλάβει τη φύλαξη των κτηρίων, πρέπει να είναι άριστα εκπαιδευμένο, έμπειρο, άοπλο και να διαθέτει τον απαραίτητο εξοπλισμό: ασύρματο </w:t>
      </w:r>
      <w:r w:rsidRPr="00D7430E">
        <w:rPr>
          <w:rFonts w:ascii="Calibri" w:eastAsia="Times New Roman" w:hAnsi="Calibri" w:cs="Arial"/>
          <w:lang w:eastAsia="el-GR" w:bidi="el-GR"/>
        </w:rPr>
        <w:lastRenderedPageBreak/>
        <w:t>επικοινωνίας, φακό, ανιχνευτή μετάλλων και οτιδήποτε άλλο κρίνεται απαραίτητο για την ασφαλή φύλαξη των κτιρίων.</w:t>
      </w:r>
    </w:p>
    <w:p w14:paraId="20CFEC94" w14:textId="77777777" w:rsidR="00261010" w:rsidRPr="00D7430E" w:rsidRDefault="00261010" w:rsidP="00261010">
      <w:p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2.</w:t>
      </w:r>
      <w:r w:rsidRPr="00D7430E">
        <w:rPr>
          <w:rFonts w:ascii="Calibri" w:eastAsia="Times New Roman" w:hAnsi="Calibri" w:cs="Arial"/>
          <w:lang w:eastAsia="el-GR" w:bidi="el-GR"/>
        </w:rPr>
        <w:tab/>
        <w:t>Να είναι κόσμιοι, ευπρεπείς.</w:t>
      </w:r>
    </w:p>
    <w:p w14:paraId="63B3A615" w14:textId="77777777" w:rsidR="00261010" w:rsidRPr="00D7430E" w:rsidRDefault="00261010" w:rsidP="00261010">
      <w:p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3.</w:t>
      </w:r>
      <w:r w:rsidRPr="00D7430E">
        <w:rPr>
          <w:rFonts w:ascii="Calibri" w:eastAsia="Times New Roman" w:hAnsi="Calibri" w:cs="Arial"/>
          <w:lang w:eastAsia="el-GR" w:bidi="el-GR"/>
        </w:rPr>
        <w:tab/>
        <w:t>Οι φύλακες θα φέρουν την προβλεπόμενη στολή</w:t>
      </w:r>
    </w:p>
    <w:p w14:paraId="7DF755EE" w14:textId="04E41DB2" w:rsidR="00261010" w:rsidRPr="00D7430E" w:rsidRDefault="00261010" w:rsidP="00261010">
      <w:p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4.</w:t>
      </w:r>
      <w:r w:rsidRPr="00D7430E">
        <w:rPr>
          <w:rFonts w:ascii="Calibri" w:eastAsia="Times New Roman" w:hAnsi="Calibri" w:cs="Arial"/>
          <w:lang w:eastAsia="el-GR" w:bidi="el-GR"/>
        </w:rPr>
        <w:tab/>
        <w:t>Το προσωπικό ασφαλείας του Αναδόχου απαιτείται να κατέχει υποχρεωτικά άδεια εργασίας</w:t>
      </w:r>
      <w:r w:rsidR="00EC1CF6">
        <w:rPr>
          <w:rFonts w:ascii="Calibri" w:eastAsia="Times New Roman" w:hAnsi="Calibri" w:cs="Arial"/>
          <w:lang w:eastAsia="el-GR" w:bidi="el-GR"/>
        </w:rPr>
        <w:t xml:space="preserve"> προσωπικού ασφαλείας</w:t>
      </w:r>
      <w:r w:rsidRPr="00D7430E">
        <w:rPr>
          <w:rFonts w:ascii="Calibri" w:eastAsia="Times New Roman" w:hAnsi="Calibri" w:cs="Arial"/>
          <w:lang w:eastAsia="el-GR" w:bidi="el-GR"/>
        </w:rPr>
        <w:t>, η οποία εκδίδεται από την Αστυνομική Διεύθυνση του οικείου Νομού ή τη Διεύθυνση Ασφαλείας του τόπου κατοικίας του, σύμφωνα και με το άρθρο 3 του Ν.2518/97 (ΦΕΚ 164/ 21-08-1997).</w:t>
      </w:r>
    </w:p>
    <w:p w14:paraId="14A897A8" w14:textId="77777777" w:rsidR="00261010" w:rsidRPr="00D7430E" w:rsidRDefault="00261010" w:rsidP="00F202D3">
      <w:pPr>
        <w:suppressAutoHyphens/>
        <w:autoSpaceDE w:val="0"/>
        <w:autoSpaceDN w:val="0"/>
        <w:spacing w:line="276" w:lineRule="auto"/>
        <w:jc w:val="both"/>
        <w:rPr>
          <w:rFonts w:ascii="Calibri" w:eastAsia="Times New Roman" w:hAnsi="Calibri" w:cs="Arial"/>
          <w:sz w:val="24"/>
          <w:szCs w:val="24"/>
          <w:lang w:eastAsia="el-GR" w:bidi="el-GR"/>
        </w:rPr>
      </w:pPr>
      <w:r w:rsidRPr="00D7430E">
        <w:rPr>
          <w:rFonts w:ascii="Calibri" w:eastAsia="Times New Roman" w:hAnsi="Calibri" w:cs="Arial"/>
          <w:lang w:eastAsia="el-GR" w:bidi="el-GR"/>
        </w:rPr>
        <w:t>5.</w:t>
      </w:r>
      <w:r w:rsidRPr="00D7430E">
        <w:rPr>
          <w:rFonts w:ascii="Calibri" w:eastAsia="Times New Roman" w:hAnsi="Calibri" w:cs="Arial"/>
          <w:lang w:eastAsia="el-GR" w:bidi="el-GR"/>
        </w:rPr>
        <w:tab/>
        <w:t>Ο ανάδοχος θα πρέπει αφ' ενός να διαθέτει κέντρο ελέγχου, που θα λειτουργεί καθ’ όλη τη διάρκεια του 24/</w:t>
      </w:r>
      <w:proofErr w:type="spellStart"/>
      <w:r w:rsidRPr="00D7430E">
        <w:rPr>
          <w:rFonts w:ascii="Calibri" w:eastAsia="Times New Roman" w:hAnsi="Calibri" w:cs="Arial"/>
          <w:lang w:eastAsia="el-GR" w:bidi="el-GR"/>
        </w:rPr>
        <w:t>ώρου</w:t>
      </w:r>
      <w:proofErr w:type="spellEnd"/>
      <w:r w:rsidRPr="00D7430E">
        <w:rPr>
          <w:rFonts w:ascii="Calibri" w:eastAsia="Times New Roman" w:hAnsi="Calibri" w:cs="Arial"/>
          <w:lang w:eastAsia="el-GR" w:bidi="el-GR"/>
        </w:rPr>
        <w:t xml:space="preserve"> και με το οποίο θα βρίσκονται σε συνεχή επικοινωνία οι φύλακες, αφ' ετέρου να έχει τη δυνατότητα να επέμβει με δικά του μέσα (αυτοκίνητα, μηχανές) σε τυχόν κλίση των φυλάκων του κτιρίου για βοήθεια, σε περίπτωση ανάγκης</w:t>
      </w:r>
      <w:r w:rsidRPr="00D7430E">
        <w:rPr>
          <w:rFonts w:ascii="Calibri" w:eastAsia="Times New Roman" w:hAnsi="Calibri" w:cs="Arial"/>
          <w:sz w:val="24"/>
          <w:szCs w:val="24"/>
          <w:lang w:eastAsia="el-GR" w:bidi="el-GR"/>
        </w:rPr>
        <w:t>.</w:t>
      </w:r>
    </w:p>
    <w:p w14:paraId="7DAB5040" w14:textId="77777777" w:rsidR="00710148" w:rsidRPr="00D7430E" w:rsidRDefault="00710148" w:rsidP="00710148">
      <w:pPr>
        <w:suppressAutoHyphens/>
        <w:autoSpaceDE w:val="0"/>
        <w:autoSpaceDN w:val="0"/>
        <w:spacing w:after="0" w:line="276" w:lineRule="auto"/>
        <w:jc w:val="both"/>
        <w:rPr>
          <w:rFonts w:ascii="Calibri" w:eastAsia="Times New Roman" w:hAnsi="Calibri" w:cs="Arial"/>
          <w:b/>
          <w:bCs/>
          <w:sz w:val="24"/>
          <w:szCs w:val="24"/>
          <w:lang w:eastAsia="el-GR" w:bidi="el-GR"/>
        </w:rPr>
      </w:pPr>
      <w:r w:rsidRPr="00D7430E">
        <w:rPr>
          <w:rFonts w:ascii="Calibri" w:eastAsia="Times New Roman" w:hAnsi="Calibri" w:cs="Arial"/>
          <w:b/>
          <w:bCs/>
          <w:sz w:val="24"/>
          <w:szCs w:val="24"/>
          <w:lang w:eastAsia="el-GR" w:bidi="el-GR"/>
        </w:rPr>
        <w:t>Α.3.6 Απαιτήσεις και τεχνικές προδιαγραφές για το απασχολούμενο προσωπικό του αναδόχου</w:t>
      </w:r>
    </w:p>
    <w:p w14:paraId="3032A5CE" w14:textId="77777777" w:rsidR="00710148" w:rsidRPr="002E131D" w:rsidRDefault="00710148" w:rsidP="00710148">
      <w:p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Το προσωπικό ασφαλείας του αναδόχου οφείλει:</w:t>
      </w:r>
    </w:p>
    <w:p w14:paraId="220FA1BC" w14:textId="77777777" w:rsidR="00710148" w:rsidRPr="002E131D"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Να εντοπίζει και να παρακολουθεί καταστάσεις που δεν είναι συνήθεις, να τις αναφέρει αμέσως στο κέντρο ελέγχου και συντονισμού του αναδόχου και να επεμβαίνει την κατάλληλη στιγμή για να τις αντιμετωπίσει.</w:t>
      </w:r>
    </w:p>
    <w:p w14:paraId="4CBC713A" w14:textId="77777777" w:rsidR="00710148" w:rsidRPr="002E131D"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Να τηρεί ημερολόγιο (βιβλίο συμβάντων), το οποίο θα φυλάσσεται σε χώρο που θα υποδείξει η Υπηρεσία, όπου θα καταγράφονται η έναρξη ανάληψης και λήξης της υπηρεσίας κάθε φύλακα (ώρα ανάληψης καθηκόντων και αποχώρησης), τα τυχόν συμβάντα, καθώς και διαπιστώσεις φύλαξης ή περιπολίας σε κάθε θέση φύλαξης (ανά Τμήμα της παρούσας).</w:t>
      </w:r>
    </w:p>
    <w:p w14:paraId="7450A64B" w14:textId="77777777" w:rsidR="00710148" w:rsidRPr="002E131D"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Να ελέγχει, κατά την ανάληψη, την καλή λειτουργία των πάσης φύσεως τηλεπικοινωνιακών μέσων και συστημάτων ασφάλειας. Σε περίπτωση διαπίστωσης οποιασδήποτε βλάβης, ενεργεί σχετική καταγραφή στο βιβλίο συμβάντων και ενημερώνει την Υπηρεσία.</w:t>
      </w:r>
    </w:p>
    <w:p w14:paraId="55087E7C" w14:textId="77777777" w:rsidR="00710148" w:rsidRPr="002E131D"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Να διενεργεί περιπολίες εσωτερικά ή εξωτερικά και να ελέγχει τον φωτισμό, τις θύρες, τα παράθυρα, τις εξόδους κινδύνου και λοιπά ευπαθή σημεία.</w:t>
      </w:r>
    </w:p>
    <w:p w14:paraId="41E942F9" w14:textId="77777777" w:rsidR="00710148" w:rsidRPr="002E131D"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Να ελέγχει αν λειτουργεί ο περιμετρικός φωτισμός. Παρακολουθεί τη λειτουργία του για την πρόληψη σχετικών κινδύνων.</w:t>
      </w:r>
    </w:p>
    <w:p w14:paraId="2CBB21D3" w14:textId="77777777" w:rsidR="00710148" w:rsidRPr="002E131D"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Να ελέγχει τους κοινόχρηστους χώρους, τα κλιμακοστάσια και τους ανελκυστήρες.</w:t>
      </w:r>
    </w:p>
    <w:p w14:paraId="220D6D8D" w14:textId="77777777" w:rsidR="00710148" w:rsidRPr="002E131D"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2E131D">
        <w:rPr>
          <w:rFonts w:ascii="Calibri" w:eastAsia="Times New Roman" w:hAnsi="Calibri" w:cs="Arial"/>
          <w:lang w:eastAsia="el-GR" w:bidi="el-GR"/>
        </w:rPr>
        <w:t>Κατά την λήξη του ωραρίου εργασίας:</w:t>
      </w:r>
    </w:p>
    <w:p w14:paraId="78308227" w14:textId="77777777" w:rsidR="00710148" w:rsidRPr="00F202D3" w:rsidRDefault="00710148" w:rsidP="00B258D5">
      <w:pPr>
        <w:pStyle w:val="a9"/>
        <w:numPr>
          <w:ilvl w:val="0"/>
          <w:numId w:val="38"/>
        </w:numPr>
        <w:suppressAutoHyphens/>
        <w:spacing w:line="276" w:lineRule="auto"/>
        <w:jc w:val="both"/>
        <w:rPr>
          <w:rFonts w:ascii="Calibri" w:hAnsi="Calibri"/>
          <w:lang w:bidi="el-GR"/>
        </w:rPr>
      </w:pPr>
      <w:r w:rsidRPr="00F202D3">
        <w:rPr>
          <w:rFonts w:ascii="Calibri" w:hAnsi="Calibri"/>
          <w:lang w:bidi="el-GR"/>
        </w:rPr>
        <w:t>να ελέγχει τους χώρους για τυχόν παραμονή ατόμων εκτός ωραρίου λειτουργίας του Υπουργείου.</w:t>
      </w:r>
    </w:p>
    <w:p w14:paraId="77FDFA64" w14:textId="77777777" w:rsidR="00710148" w:rsidRPr="00F202D3" w:rsidRDefault="00710148" w:rsidP="00B258D5">
      <w:pPr>
        <w:pStyle w:val="a9"/>
        <w:numPr>
          <w:ilvl w:val="0"/>
          <w:numId w:val="38"/>
        </w:numPr>
        <w:suppressAutoHyphens/>
        <w:spacing w:line="276" w:lineRule="auto"/>
        <w:jc w:val="both"/>
        <w:rPr>
          <w:rFonts w:ascii="Calibri" w:hAnsi="Calibri"/>
          <w:lang w:bidi="el-GR"/>
        </w:rPr>
      </w:pPr>
      <w:r w:rsidRPr="00F202D3">
        <w:rPr>
          <w:rFonts w:ascii="Calibri" w:hAnsi="Calibri"/>
          <w:lang w:bidi="el-GR"/>
        </w:rPr>
        <w:t>να επιθεωρεί τους χώρους και τις εγκαταστάσεις του κτηρίου, ενεργώντας προληπτικά και κατασταλτικά προς αποφυγή κάθε είδους ζημίας από πιθανή βλάβη (πυρκαγιάς, διαρροής νερού κ.λπ.).</w:t>
      </w:r>
    </w:p>
    <w:p w14:paraId="57C09F65" w14:textId="77777777" w:rsidR="00BA0B48" w:rsidRPr="00D7430E" w:rsidRDefault="007101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Να διενεργεί σωματική σάρωση με τα υπάρχοντα τεχνικά μέσα και να διευκολύνει την είσοδο των εξυπηρετούμενων/επισκεπτών στις εγκαταστάσεις του Υπουργείου.</w:t>
      </w:r>
    </w:p>
    <w:p w14:paraId="13AFD856"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 xml:space="preserve">Να ελέγχει τις χειραποσκευές αιτούντων και επισκεπτών </w:t>
      </w:r>
      <w:r w:rsidRPr="00D7430E">
        <w:rPr>
          <w:u w:val="single"/>
        </w:rPr>
        <w:t>με τα υπάρχοντα τεχνικά μέσα του Υπουργείου.</w:t>
      </w:r>
    </w:p>
    <w:p w14:paraId="5C0B0B45"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αφαιρεί προσωρινά, να φυλάσσει και να επιστρέφει τα προσωπικά αντικείμενα εισερχομένων που δεν επιτρέπεται να εισέρχονται στους χώρους της Υπηρεσίας.</w:t>
      </w:r>
    </w:p>
    <w:p w14:paraId="2EBC4077"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παρακολουθεί την κίνηση των επισκεπτών στους εξωτερικούς ή/και κοινόχρηστους χώρους και να επεμβαίνει σε περίπτωση που παρατηρήσει ύποπτες ενέργειες.</w:t>
      </w:r>
    </w:p>
    <w:p w14:paraId="0701EC60"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διευκολύνει την πρόσβαση ατόμων από ευπαθείς κοινωνικές ομάδες (άτομα με ειδικές ανάγκες, εγκύους, ασυνόδευτες μητέρες με παιδιά, ασυνόδευτους ανήλικες, ηλικιωμένα άτομα).</w:t>
      </w:r>
    </w:p>
    <w:p w14:paraId="6FD5DBDD"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lastRenderedPageBreak/>
        <w:t>Να ελέγχει με τα υπάρχοντα τεχνικά μέσα την αλληλογραφία και οποιοδήποτε άλλο αντικείμενο εισέρχεται στο κτήριο.</w:t>
      </w:r>
    </w:p>
    <w:p w14:paraId="7A60A7F1"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επιδεικνύει τη δέουσα διακριτικότητα σε άτομα του αντίθετου φύλου.</w:t>
      </w:r>
    </w:p>
    <w:p w14:paraId="6917AFBA"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φέρει τη στολή του αναδόχου επιμελημένη και καθαρή, με όλα τα διακριτικά και το σήμα του.</w:t>
      </w:r>
    </w:p>
    <w:p w14:paraId="4CBD510E"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φέρει ταυτότητα αναγνώρισης με τη φωτογραφία, το ονοματεπώνυμο και την ιδιότητά του.</w:t>
      </w:r>
    </w:p>
    <w:p w14:paraId="15DB61CD"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μην αποχωρεί αν δεν έχει προσέλθει ο αντικαταστάτης του.</w:t>
      </w:r>
    </w:p>
    <w:p w14:paraId="1C43B58A"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είναι εφοδιασμένο, καθ’ όλη τη διάρκεια της βάρδιας με φακό νυκτός και σφυρίχτρα, κουμπί πανικού και οτιδήποτε άλλο κρίνεται απαραίτητο για την άρτια εκτέλεση των καθηκόντων του. Συγκεκριμένα για τις περιπτώσεις όπου τοποθετούνται δύο ή παραπάνω φύλακες ανά βάρδια, αυτοί υποχρεούνται να φέρουν φορητούς ασυρμάτους που να διευκολύνουν τη μεταξύ τους επικοινωνία.</w:t>
      </w:r>
    </w:p>
    <w:p w14:paraId="6C982E38"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Να έχει άριστη φυσική κατάσταση και υγεία.</w:t>
      </w:r>
    </w:p>
    <w:p w14:paraId="2532184D" w14:textId="77777777" w:rsidR="00BA0B48" w:rsidRPr="00D7430E"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D7430E">
        <w:t xml:space="preserve">Να </w:t>
      </w:r>
      <w:r w:rsidRPr="009D7D30">
        <w:t>μη</w:t>
      </w:r>
      <w:r w:rsidRPr="00D7430E">
        <w:t xml:space="preserve"> φέρει πυροβόλα όπλα.</w:t>
      </w:r>
    </w:p>
    <w:p w14:paraId="0DDB027D" w14:textId="0A65F359" w:rsidR="00BA0B48" w:rsidRPr="009D7D30"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9D7D30">
        <w:t xml:space="preserve">Να συμμορφώνεται </w:t>
      </w:r>
      <w:r w:rsidR="0099232D" w:rsidRPr="009D7D30">
        <w:t>στους κανονισμούς λειτουργίας του Υ.ΠΑΙ.Θ.Α.</w:t>
      </w:r>
    </w:p>
    <w:p w14:paraId="25FB37F3" w14:textId="31DD0CC6" w:rsidR="00BA0B48" w:rsidRPr="009D7D30"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9D7D30">
        <w:t>Να συμπεριφέρεται ευγενικά προς τους επισκέπτες και υπαλλήλους και να εφαρμόζει τα οριζόμενα στον Κώδικα Επικοινωνίας Δημοσίων Υπαλλήλων (Κ.Ε.Δ.Υ.).</w:t>
      </w:r>
    </w:p>
    <w:p w14:paraId="319E2425" w14:textId="77777777" w:rsidR="00BA0B48" w:rsidRPr="009D7D30"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9D7D30">
        <w:t>Να μην δέχεται δώρα ή φιλοδωρήματα από κανέναν και για οποιοδήποτε λόγο.</w:t>
      </w:r>
    </w:p>
    <w:p w14:paraId="1ADD6221" w14:textId="77777777" w:rsidR="00BA0B48" w:rsidRPr="009D7D30"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9D7D30">
        <w:t>Να μην απομακρύνεται, ούτε να εγκαταλείπει τη θέση του για εξυπηρετήσεις ιδιωτικής φύσεως (μεταφορά αποσκευών, εξεύρεση ταξί κ.λπ.).</w:t>
      </w:r>
    </w:p>
    <w:p w14:paraId="3A0A58CA" w14:textId="77777777" w:rsidR="00BA0B48" w:rsidRPr="009D7D30"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9D7D30">
        <w:t>Να μην ασχολείται με οποιαδήποτε άλλη εργασία εκτός από τα καθήκοντά του.</w:t>
      </w:r>
    </w:p>
    <w:p w14:paraId="39FD1E31" w14:textId="77777777" w:rsidR="00BA0B48" w:rsidRPr="009D7D30" w:rsidRDefault="00BA0B48"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9D7D30">
        <w:t>Να μην χρησιμοποιεί το τηλέφωνο του Υπουργείου για θέματα μη επαγγελματικού χαρακτήρα.</w:t>
      </w:r>
    </w:p>
    <w:p w14:paraId="3E7C0B5A" w14:textId="7BB9C287" w:rsidR="00BA0B48" w:rsidRPr="009D7D30" w:rsidRDefault="00BA0B48" w:rsidP="0099232D">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9D7D30">
        <w:t xml:space="preserve">Να μην καπνίζει στους χώρους όπου απαγορεύεται το κάπνισμα, καθώς και όταν συνδιαλέγεται με εργαζόμενους του Υπουργείου, με τους εξυπηρετούμενους αυτής και των συνηγόρων τους, καθώς και τους τυχόν επισκέπτες </w:t>
      </w:r>
      <w:r w:rsidR="0099232D" w:rsidRPr="009D7D30">
        <w:t>του Υ.ΠΑΙ.Θ.Α.</w:t>
      </w:r>
    </w:p>
    <w:p w14:paraId="5DC593B4" w14:textId="619B2FF8" w:rsidR="00F202D3" w:rsidRPr="00EC1CF6" w:rsidRDefault="00EC1CF6" w:rsidP="00B258D5">
      <w:pPr>
        <w:numPr>
          <w:ilvl w:val="0"/>
          <w:numId w:val="18"/>
        </w:numPr>
        <w:suppressAutoHyphens/>
        <w:autoSpaceDE w:val="0"/>
        <w:autoSpaceDN w:val="0"/>
        <w:spacing w:after="0" w:line="276" w:lineRule="auto"/>
        <w:jc w:val="both"/>
        <w:rPr>
          <w:rFonts w:ascii="Calibri" w:eastAsia="Times New Roman" w:hAnsi="Calibri" w:cs="Arial"/>
          <w:lang w:eastAsia="el-GR" w:bidi="el-GR"/>
        </w:rPr>
      </w:pPr>
      <w:r w:rsidRPr="00EC1CF6">
        <w:t>Να διαθέτει άδεια εργασίας προσωπικού ασφαλείας.</w:t>
      </w:r>
    </w:p>
    <w:p w14:paraId="105A708E" w14:textId="77777777" w:rsidR="00BA0B48" w:rsidRPr="00D7430E" w:rsidRDefault="00BA0B48" w:rsidP="00BA0B48">
      <w:pPr>
        <w:pStyle w:val="1f0"/>
        <w:spacing w:after="120"/>
        <w:jc w:val="both"/>
      </w:pPr>
      <w:r w:rsidRPr="00D7430E">
        <w:rPr>
          <w:b/>
          <w:u w:val="single"/>
        </w:rPr>
        <w:t>Σημείωση:</w:t>
      </w:r>
      <w:r w:rsidRPr="00D7430E">
        <w:t xml:space="preserve"> Οι εργαζόμενοι που πρόκειται να δεχθούν επισκέψεις οποιουδήποτε είδους, οφείλουν να ενημερώσουν έγκαιρα το φύλακα (Πύλη) για όλες τις λεπτομέρειες της επισκέψεως (ονοματεπώνυμο, ημερομηνία, ώρα, σκοπός, φορέα που εκπροσωπεί κλπ.), εφόσον τις γνωρίζουν. Ο φύλακας επιτρέπει την είσοδο οδηγώντας τους στο προσωπικό του Υπουργείου που είναι υπεύθυνο για την υποδοχή/ενημέρωση, και καταγράφονται τα στοιχεία του επισκέπτη.</w:t>
      </w:r>
    </w:p>
    <w:p w14:paraId="380F7E15" w14:textId="77777777" w:rsidR="00DD1D5A" w:rsidRPr="00D7430E" w:rsidRDefault="00DD1D5A" w:rsidP="00DD1D5A">
      <w:pPr>
        <w:suppressAutoHyphens/>
        <w:autoSpaceDE w:val="0"/>
        <w:autoSpaceDN w:val="0"/>
        <w:spacing w:after="0" w:line="276" w:lineRule="auto"/>
        <w:jc w:val="both"/>
        <w:rPr>
          <w:rFonts w:ascii="Calibri" w:eastAsia="Times New Roman" w:hAnsi="Calibri" w:cs="Arial"/>
          <w:b/>
          <w:bCs/>
          <w:lang w:eastAsia="el-GR" w:bidi="el-GR"/>
        </w:rPr>
      </w:pPr>
      <w:r w:rsidRPr="00D7430E">
        <w:rPr>
          <w:rFonts w:ascii="Calibri" w:eastAsia="Times New Roman" w:hAnsi="Calibri" w:cs="Arial"/>
          <w:b/>
          <w:bCs/>
          <w:lang w:eastAsia="el-GR" w:bidi="el-GR"/>
        </w:rPr>
        <w:t>Ο φύλακας πρέπει να είναι γνώστης των παρακάτω:</w:t>
      </w:r>
    </w:p>
    <w:p w14:paraId="4564B236" w14:textId="77777777" w:rsidR="00DD1D5A" w:rsidRPr="00D7430E" w:rsidRDefault="00DD1D5A" w:rsidP="00B258D5">
      <w:pPr>
        <w:numPr>
          <w:ilvl w:val="0"/>
          <w:numId w:val="19"/>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Της λειτουργίας και των βασικών χειρισμών του μηχανολογικού εξοπλισμού του κτηρίου (ανελκυστήρων, κλιματισμού, αντλιών ύδατος και ηλεκτρογεννήτριας).</w:t>
      </w:r>
    </w:p>
    <w:p w14:paraId="43159F81" w14:textId="77777777" w:rsidR="00DD1D5A" w:rsidRPr="00D7430E" w:rsidRDefault="00DD1D5A" w:rsidP="00B258D5">
      <w:pPr>
        <w:numPr>
          <w:ilvl w:val="0"/>
          <w:numId w:val="19"/>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Της λειτουργίας και των βασικών χειρισμών τόσο των διατιθέμενων συστημάτων ασφαλείας του κτηρίου, όσο και αυτών που πιθανόν να προστεθούν από την αναθέτουσα αρχή, με μέριμνα και δαπάνη της αναδόχου εταιρείας και χωρίς καμία επιπλέον επιβάρυνση της αναθέτουσας αρχής.</w:t>
      </w:r>
    </w:p>
    <w:p w14:paraId="2F94E232" w14:textId="77777777" w:rsidR="00DD1D5A" w:rsidRPr="00D7430E" w:rsidRDefault="00DD1D5A" w:rsidP="00B258D5">
      <w:pPr>
        <w:numPr>
          <w:ilvl w:val="0"/>
          <w:numId w:val="19"/>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Της εκτέλεσης των απαραίτητων ενεργειών στις περιπτώσεις έκτακτης ανάγκης (πυρκαγιά, σεισμός, τρομοκρατική ενέργεια, συναγερμός, κ.λπ.).</w:t>
      </w:r>
    </w:p>
    <w:p w14:paraId="7DB652D4" w14:textId="77777777" w:rsidR="00DD1D5A" w:rsidRPr="00D7430E" w:rsidRDefault="00DD1D5A" w:rsidP="00B258D5">
      <w:pPr>
        <w:numPr>
          <w:ilvl w:val="0"/>
          <w:numId w:val="19"/>
        </w:num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Των βασικών στοιχείων της εσωτερικής λειτουργίας του/των κτηρίου/κτηρίων που φυλάσσει.</w:t>
      </w:r>
    </w:p>
    <w:p w14:paraId="5924569B" w14:textId="4985A322" w:rsidR="00C10012" w:rsidRDefault="00C10012">
      <w:pPr>
        <w:rPr>
          <w:rFonts w:ascii="Calibri" w:eastAsia="Times New Roman" w:hAnsi="Calibri" w:cs="Arial"/>
          <w:lang w:eastAsia="el-GR" w:bidi="el-GR"/>
        </w:rPr>
      </w:pPr>
      <w:r>
        <w:rPr>
          <w:rFonts w:ascii="Calibri" w:eastAsia="Times New Roman" w:hAnsi="Calibri" w:cs="Arial"/>
          <w:lang w:eastAsia="el-GR" w:bidi="el-GR"/>
        </w:rPr>
        <w:br w:type="page"/>
      </w:r>
    </w:p>
    <w:p w14:paraId="26D024E2" w14:textId="77777777" w:rsidR="008A74F7" w:rsidRPr="00D7430E" w:rsidRDefault="008A74F7" w:rsidP="00BA0B48">
      <w:pPr>
        <w:suppressAutoHyphens/>
        <w:autoSpaceDE w:val="0"/>
        <w:autoSpaceDN w:val="0"/>
        <w:spacing w:after="0" w:line="276" w:lineRule="auto"/>
        <w:jc w:val="both"/>
        <w:rPr>
          <w:rFonts w:ascii="Calibri" w:eastAsia="Times New Roman" w:hAnsi="Calibri" w:cs="Arial"/>
          <w:lang w:eastAsia="el-GR" w:bidi="el-GR"/>
        </w:rPr>
      </w:pPr>
    </w:p>
    <w:p w14:paraId="7AA4A902" w14:textId="77777777" w:rsidR="004A32B4" w:rsidRPr="00D7430E" w:rsidRDefault="004A32B4" w:rsidP="004A32B4">
      <w:pPr>
        <w:suppressAutoHyphens/>
        <w:autoSpaceDE w:val="0"/>
        <w:autoSpaceDN w:val="0"/>
        <w:spacing w:after="0" w:line="276" w:lineRule="auto"/>
        <w:jc w:val="both"/>
        <w:rPr>
          <w:rFonts w:ascii="Calibri" w:eastAsia="Times New Roman" w:hAnsi="Calibri" w:cs="Arial"/>
          <w:b/>
          <w:bCs/>
          <w:sz w:val="24"/>
          <w:szCs w:val="24"/>
          <w:lang w:eastAsia="el-GR" w:bidi="el-GR"/>
        </w:rPr>
      </w:pPr>
      <w:bookmarkStart w:id="105" w:name="bookmark156"/>
      <w:r w:rsidRPr="00D7430E">
        <w:rPr>
          <w:rFonts w:ascii="Calibri" w:eastAsia="Times New Roman" w:hAnsi="Calibri" w:cs="Arial"/>
          <w:b/>
          <w:bCs/>
          <w:sz w:val="24"/>
          <w:szCs w:val="24"/>
          <w:lang w:eastAsia="el-GR" w:bidi="el-GR"/>
        </w:rPr>
        <w:t>Α.3.</w:t>
      </w:r>
      <w:r w:rsidR="006E6B49" w:rsidRPr="00D7430E">
        <w:rPr>
          <w:rFonts w:ascii="Calibri" w:eastAsia="Times New Roman" w:hAnsi="Calibri" w:cs="Arial"/>
          <w:b/>
          <w:bCs/>
          <w:sz w:val="24"/>
          <w:szCs w:val="24"/>
          <w:lang w:eastAsia="el-GR" w:bidi="el-GR"/>
        </w:rPr>
        <w:t>7</w:t>
      </w:r>
      <w:r w:rsidRPr="00D7430E">
        <w:rPr>
          <w:rFonts w:ascii="Calibri" w:eastAsia="Times New Roman" w:hAnsi="Calibri" w:cs="Arial"/>
          <w:b/>
          <w:bCs/>
          <w:sz w:val="24"/>
          <w:szCs w:val="24"/>
          <w:lang w:eastAsia="el-GR" w:bidi="el-GR"/>
        </w:rPr>
        <w:t xml:space="preserve"> Χρονοδιάγραμμα παροχής των υπηρεσιών</w:t>
      </w:r>
      <w:bookmarkEnd w:id="105"/>
    </w:p>
    <w:p w14:paraId="19F4A2CC" w14:textId="77777777" w:rsidR="004A32B4" w:rsidRPr="00D7430E" w:rsidRDefault="004A32B4" w:rsidP="004A32B4">
      <w:pPr>
        <w:suppressAutoHyphens/>
        <w:autoSpaceDE w:val="0"/>
        <w:autoSpaceDN w:val="0"/>
        <w:spacing w:after="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 xml:space="preserve">Το αναλυτικό χρονοδιάγραμμα παροχής των υπηρεσιών παρουσιάζεται στον κάτωθι πίνακα. </w:t>
      </w:r>
    </w:p>
    <w:tbl>
      <w:tblPr>
        <w:tblOverlap w:val="never"/>
        <w:tblW w:w="5000" w:type="pct"/>
        <w:jc w:val="center"/>
        <w:tblCellMar>
          <w:left w:w="10" w:type="dxa"/>
          <w:right w:w="10" w:type="dxa"/>
        </w:tblCellMar>
        <w:tblLook w:val="04A0" w:firstRow="1" w:lastRow="0" w:firstColumn="1" w:lastColumn="0" w:noHBand="0" w:noVBand="1"/>
      </w:tblPr>
      <w:tblGrid>
        <w:gridCol w:w="3494"/>
        <w:gridCol w:w="4467"/>
        <w:gridCol w:w="1100"/>
      </w:tblGrid>
      <w:tr w:rsidR="00DA4366" w:rsidRPr="00D7430E" w14:paraId="53A1859E" w14:textId="77777777" w:rsidTr="00F202D3">
        <w:trPr>
          <w:trHeight w:hRule="exact" w:val="1386"/>
          <w:jc w:val="center"/>
        </w:trPr>
        <w:tc>
          <w:tcPr>
            <w:tcW w:w="1928" w:type="pct"/>
            <w:tcBorders>
              <w:top w:val="single" w:sz="4" w:space="0" w:color="auto"/>
              <w:left w:val="single" w:sz="4" w:space="0" w:color="auto"/>
            </w:tcBorders>
            <w:shd w:val="clear" w:color="auto" w:fill="D9D9D9"/>
            <w:vAlign w:val="center"/>
          </w:tcPr>
          <w:p w14:paraId="262FC62F" w14:textId="77777777" w:rsidR="00E34E9F" w:rsidRPr="00D7430E" w:rsidRDefault="00E34E9F" w:rsidP="00E34E9F">
            <w:pPr>
              <w:widowControl w:val="0"/>
              <w:spacing w:after="0" w:line="240" w:lineRule="auto"/>
              <w:jc w:val="center"/>
              <w:rPr>
                <w:rFonts w:ascii="Calibri" w:eastAsia="Calibri" w:hAnsi="Calibri" w:cs="Calibri"/>
                <w:b/>
                <w:sz w:val="20"/>
                <w:szCs w:val="20"/>
                <w:lang w:val="en-US" w:eastAsia="el-GR" w:bidi="el-GR"/>
              </w:rPr>
            </w:pPr>
            <w:bookmarkStart w:id="106" w:name="_Hlk44663700"/>
            <w:r w:rsidRPr="00D7430E">
              <w:rPr>
                <w:rFonts w:ascii="Calibri" w:eastAsia="Calibri" w:hAnsi="Calibri" w:cs="Calibri"/>
                <w:b/>
                <w:sz w:val="20"/>
                <w:szCs w:val="20"/>
                <w:lang w:eastAsia="el-GR" w:bidi="el-GR"/>
              </w:rPr>
              <w:t xml:space="preserve">ΧΩΡΟΙ ΚΑΙ ΠΕΡΙΟΧΕΣ ΦΥΛΑΞΗΣ </w:t>
            </w:r>
          </w:p>
        </w:tc>
        <w:tc>
          <w:tcPr>
            <w:tcW w:w="2465" w:type="pct"/>
            <w:tcBorders>
              <w:top w:val="single" w:sz="4" w:space="0" w:color="auto"/>
              <w:left w:val="single" w:sz="4" w:space="0" w:color="auto"/>
            </w:tcBorders>
            <w:shd w:val="clear" w:color="auto" w:fill="D9D9D9"/>
            <w:vAlign w:val="center"/>
          </w:tcPr>
          <w:p w14:paraId="11D2B3AC" w14:textId="77777777" w:rsidR="00E34E9F" w:rsidRPr="00D7430E" w:rsidRDefault="00E34E9F" w:rsidP="00E34E9F">
            <w:pPr>
              <w:widowControl w:val="0"/>
              <w:spacing w:after="0" w:line="240" w:lineRule="auto"/>
              <w:jc w:val="center"/>
              <w:rPr>
                <w:rFonts w:ascii="Calibri" w:eastAsia="Calibri" w:hAnsi="Calibri" w:cs="Calibri"/>
                <w:b/>
                <w:sz w:val="20"/>
                <w:szCs w:val="20"/>
                <w:lang w:eastAsia="el-GR" w:bidi="el-GR"/>
              </w:rPr>
            </w:pPr>
            <w:r w:rsidRPr="00D7430E">
              <w:rPr>
                <w:rFonts w:ascii="Calibri" w:eastAsia="Calibri" w:hAnsi="Calibri" w:cs="Calibri"/>
                <w:b/>
                <w:sz w:val="20"/>
                <w:szCs w:val="20"/>
                <w:lang w:eastAsia="el-GR" w:bidi="el-GR"/>
              </w:rPr>
              <w:t>Ωράριο</w:t>
            </w:r>
          </w:p>
          <w:p w14:paraId="5B43829B" w14:textId="77777777" w:rsidR="00E34E9F" w:rsidRPr="00D7430E" w:rsidRDefault="00E34E9F" w:rsidP="00E34E9F">
            <w:pPr>
              <w:widowControl w:val="0"/>
              <w:spacing w:after="0" w:line="240" w:lineRule="auto"/>
              <w:jc w:val="center"/>
              <w:rPr>
                <w:rFonts w:ascii="Calibri" w:eastAsia="Calibri" w:hAnsi="Calibri" w:cs="Calibri"/>
                <w:b/>
                <w:sz w:val="20"/>
                <w:szCs w:val="20"/>
                <w:lang w:eastAsia="el-GR" w:bidi="el-GR"/>
              </w:rPr>
            </w:pPr>
          </w:p>
        </w:tc>
        <w:tc>
          <w:tcPr>
            <w:tcW w:w="607" w:type="pct"/>
            <w:tcBorders>
              <w:top w:val="single" w:sz="4" w:space="0" w:color="auto"/>
              <w:left w:val="single" w:sz="4" w:space="0" w:color="auto"/>
              <w:right w:val="single" w:sz="4" w:space="0" w:color="auto"/>
            </w:tcBorders>
            <w:shd w:val="clear" w:color="auto" w:fill="D9D9D9"/>
            <w:vAlign w:val="center"/>
          </w:tcPr>
          <w:p w14:paraId="47F66C32" w14:textId="77777777" w:rsidR="00E34E9F" w:rsidRPr="00D7430E" w:rsidRDefault="00E34E9F" w:rsidP="00E34E9F">
            <w:pPr>
              <w:widowControl w:val="0"/>
              <w:spacing w:after="0" w:line="240" w:lineRule="auto"/>
              <w:jc w:val="center"/>
              <w:rPr>
                <w:rFonts w:ascii="Calibri" w:eastAsia="Calibri" w:hAnsi="Calibri" w:cs="Calibri"/>
                <w:b/>
                <w:sz w:val="20"/>
                <w:szCs w:val="20"/>
                <w:lang w:eastAsia="el-GR" w:bidi="el-GR"/>
              </w:rPr>
            </w:pPr>
            <w:r w:rsidRPr="00D7430E">
              <w:rPr>
                <w:rFonts w:ascii="Calibri" w:eastAsia="Calibri" w:hAnsi="Calibri" w:cs="Calibri"/>
                <w:b/>
                <w:sz w:val="20"/>
                <w:szCs w:val="20"/>
                <w:lang w:eastAsia="el-GR" w:bidi="el-GR"/>
              </w:rPr>
              <w:t xml:space="preserve">Αριθμός </w:t>
            </w:r>
            <w:proofErr w:type="spellStart"/>
            <w:r w:rsidRPr="00D7430E">
              <w:rPr>
                <w:rFonts w:ascii="Calibri" w:eastAsia="Calibri" w:hAnsi="Calibri" w:cs="Calibri"/>
                <w:b/>
                <w:sz w:val="20"/>
                <w:szCs w:val="20"/>
                <w:lang w:eastAsia="el-GR" w:bidi="el-GR"/>
              </w:rPr>
              <w:t>απασχολού-μενων</w:t>
            </w:r>
            <w:proofErr w:type="spellEnd"/>
            <w:r w:rsidRPr="00D7430E">
              <w:rPr>
                <w:rFonts w:ascii="Calibri" w:eastAsia="Calibri" w:hAnsi="Calibri" w:cs="Calibri"/>
                <w:b/>
                <w:sz w:val="20"/>
                <w:szCs w:val="20"/>
                <w:lang w:eastAsia="el-GR" w:bidi="el-GR"/>
              </w:rPr>
              <w:t xml:space="preserve"> ατόμων στη βάρδια</w:t>
            </w:r>
          </w:p>
        </w:tc>
      </w:tr>
      <w:bookmarkEnd w:id="106"/>
      <w:tr w:rsidR="00DA4366" w:rsidRPr="00D7430E" w14:paraId="031C7EE5" w14:textId="77777777" w:rsidTr="00F202D3">
        <w:trPr>
          <w:trHeight w:hRule="exact" w:val="568"/>
          <w:jc w:val="center"/>
        </w:trPr>
        <w:tc>
          <w:tcPr>
            <w:tcW w:w="1928" w:type="pct"/>
            <w:vMerge w:val="restart"/>
            <w:tcBorders>
              <w:top w:val="single" w:sz="4" w:space="0" w:color="auto"/>
              <w:left w:val="single" w:sz="4" w:space="0" w:color="auto"/>
            </w:tcBorders>
            <w:shd w:val="clear" w:color="auto" w:fill="auto"/>
            <w:vAlign w:val="center"/>
          </w:tcPr>
          <w:p w14:paraId="768FD4DD"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ΦΥΛΑΞΗ ΕΙΣΟΔΟΥ ΣΤΟΝ ΠΕΡΙΒΟΛΟ ΧΩΡΟ (ΚΕΝΤΡΙΚΗ ΠΥΛΗ)</w:t>
            </w:r>
          </w:p>
          <w:p w14:paraId="06E613A8"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
        </w:tc>
        <w:tc>
          <w:tcPr>
            <w:tcW w:w="2465" w:type="pct"/>
            <w:tcBorders>
              <w:top w:val="single" w:sz="4" w:space="0" w:color="auto"/>
              <w:left w:val="single" w:sz="4" w:space="0" w:color="auto"/>
            </w:tcBorders>
            <w:shd w:val="clear" w:color="auto" w:fill="auto"/>
            <w:vAlign w:val="center"/>
          </w:tcPr>
          <w:p w14:paraId="438CC0C3"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07:00-15:00 ΣΤΑΤΙΚΗ  (Δευτέρα-Παρασκευή, εκτός  </w:t>
            </w:r>
          </w:p>
          <w:p w14:paraId="09CBE38B"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right w:val="single" w:sz="4" w:space="0" w:color="auto"/>
            </w:tcBorders>
            <w:shd w:val="clear" w:color="auto" w:fill="auto"/>
            <w:vAlign w:val="center"/>
          </w:tcPr>
          <w:p w14:paraId="6DE4F1C8"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2</w:t>
            </w:r>
          </w:p>
        </w:tc>
      </w:tr>
      <w:tr w:rsidR="00DA4366" w:rsidRPr="00D7430E" w14:paraId="756F1862" w14:textId="77777777" w:rsidTr="00F202D3">
        <w:trPr>
          <w:trHeight w:hRule="exact" w:val="658"/>
          <w:jc w:val="center"/>
        </w:trPr>
        <w:tc>
          <w:tcPr>
            <w:tcW w:w="1928" w:type="pct"/>
            <w:vMerge/>
            <w:tcBorders>
              <w:left w:val="single" w:sz="4" w:space="0" w:color="auto"/>
            </w:tcBorders>
            <w:shd w:val="clear" w:color="auto" w:fill="auto"/>
            <w:vAlign w:val="center"/>
          </w:tcPr>
          <w:p w14:paraId="773CC6C5"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71A25A84"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15:00-23:00 ΣΤΑΤΙΚΗ (Δευτέρα-Παρασκευή, εκτός  </w:t>
            </w:r>
          </w:p>
          <w:p w14:paraId="7C7780E5"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F98D6A4"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116D58D5" w14:textId="77777777" w:rsidTr="00F202D3">
        <w:trPr>
          <w:trHeight w:hRule="exact" w:val="669"/>
          <w:jc w:val="center"/>
        </w:trPr>
        <w:tc>
          <w:tcPr>
            <w:tcW w:w="1928" w:type="pct"/>
            <w:vMerge/>
            <w:tcBorders>
              <w:left w:val="single" w:sz="4" w:space="0" w:color="auto"/>
            </w:tcBorders>
            <w:shd w:val="clear" w:color="auto" w:fill="auto"/>
            <w:vAlign w:val="center"/>
          </w:tcPr>
          <w:p w14:paraId="42075A64"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2F2392A9"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07:00-15:00 ΣΤΑΤΙΚΗ  (Δευτέρα – Κυριακή,  </w:t>
            </w:r>
          </w:p>
          <w:p w14:paraId="02BE1931"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1D91E54"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5FEAA171" w14:textId="77777777" w:rsidTr="00F202D3">
        <w:trPr>
          <w:trHeight w:hRule="exact" w:val="661"/>
          <w:jc w:val="center"/>
        </w:trPr>
        <w:tc>
          <w:tcPr>
            <w:tcW w:w="1928" w:type="pct"/>
            <w:vMerge/>
            <w:tcBorders>
              <w:left w:val="single" w:sz="4" w:space="0" w:color="auto"/>
            </w:tcBorders>
            <w:shd w:val="clear" w:color="auto" w:fill="auto"/>
            <w:vAlign w:val="center"/>
          </w:tcPr>
          <w:p w14:paraId="2AF5A578"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2CD9A803"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15:00-23:00 ΣΤΑΤΙΚΗ (Δευτέρα – Κυριακή,  </w:t>
            </w:r>
          </w:p>
          <w:p w14:paraId="350F5681"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8765D6B"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2CB0C651" w14:textId="77777777" w:rsidTr="00F202D3">
        <w:trPr>
          <w:trHeight w:hRule="exact" w:val="562"/>
          <w:jc w:val="center"/>
        </w:trPr>
        <w:tc>
          <w:tcPr>
            <w:tcW w:w="1928" w:type="pct"/>
            <w:vMerge/>
            <w:tcBorders>
              <w:left w:val="single" w:sz="4" w:space="0" w:color="auto"/>
              <w:bottom w:val="single" w:sz="4" w:space="0" w:color="auto"/>
            </w:tcBorders>
            <w:shd w:val="clear" w:color="auto" w:fill="auto"/>
            <w:vAlign w:val="center"/>
          </w:tcPr>
          <w:p w14:paraId="47406882"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0CF611C1"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23:00- 07:00</w:t>
            </w:r>
            <w:r w:rsidRPr="00D7430E">
              <w:rPr>
                <w:rFonts w:ascii="Microsoft Sans Serif" w:eastAsia="Microsoft Sans Serif" w:hAnsi="Microsoft Sans Serif" w:cs="Microsoft Sans Serif"/>
                <w:sz w:val="20"/>
                <w:szCs w:val="20"/>
                <w:lang w:eastAsia="el-GR" w:bidi="el-GR"/>
              </w:rPr>
              <w:t xml:space="preserve"> </w:t>
            </w:r>
            <w:r w:rsidRPr="00D7430E">
              <w:rPr>
                <w:rFonts w:ascii="Calibri" w:eastAsia="Calibri" w:hAnsi="Calibri" w:cs="Calibri"/>
                <w:sz w:val="20"/>
                <w:szCs w:val="20"/>
                <w:lang w:eastAsia="el-GR" w:bidi="el-GR"/>
              </w:rPr>
              <w:t xml:space="preserve">ΣΤΑΤΙΚΗ (Δευτέρα – Κυριακή,  </w:t>
            </w:r>
          </w:p>
          <w:p w14:paraId="5713DA60"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FAD76BC"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5859CF8F" w14:textId="77777777" w:rsidTr="00F202D3">
        <w:trPr>
          <w:trHeight w:val="672"/>
          <w:jc w:val="center"/>
        </w:trPr>
        <w:tc>
          <w:tcPr>
            <w:tcW w:w="1928" w:type="pct"/>
            <w:tcBorders>
              <w:top w:val="single" w:sz="4" w:space="0" w:color="auto"/>
              <w:left w:val="single" w:sz="4" w:space="0" w:color="auto"/>
              <w:bottom w:val="nil"/>
            </w:tcBorders>
            <w:shd w:val="clear" w:color="auto" w:fill="auto"/>
            <w:vAlign w:val="center"/>
          </w:tcPr>
          <w:p w14:paraId="14B4D7DD"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ΦΥΛΑΞΗ ΕΞΩΤΕΡΙΚΩΝ ΧΩΡΩΝ ΤΟΥ ΚΤΙΡΙΟΥ</w:t>
            </w:r>
          </w:p>
        </w:tc>
        <w:tc>
          <w:tcPr>
            <w:tcW w:w="2465" w:type="pct"/>
            <w:tcBorders>
              <w:top w:val="single" w:sz="4" w:space="0" w:color="auto"/>
              <w:left w:val="single" w:sz="4" w:space="0" w:color="auto"/>
              <w:bottom w:val="single" w:sz="4" w:space="0" w:color="auto"/>
            </w:tcBorders>
            <w:shd w:val="clear" w:color="auto" w:fill="auto"/>
            <w:vAlign w:val="center"/>
          </w:tcPr>
          <w:p w14:paraId="78C9E2DE"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07:00-15:00 ΕΠΟΧΟΥΜΕΝΗ ΠΕΡΙΠΟΛΙΑ </w:t>
            </w:r>
            <w:r w:rsidRPr="00D7430E">
              <w:rPr>
                <w:rFonts w:ascii="Calibri" w:eastAsia="Calibri" w:hAnsi="Calibri" w:cs="Calibri"/>
                <w:sz w:val="20"/>
                <w:szCs w:val="20"/>
                <w:lang w:val="en-US" w:eastAsia="el-GR" w:bidi="el-GR"/>
              </w:rPr>
              <w:t>PATROL</w:t>
            </w:r>
            <w:r w:rsidRPr="00D7430E">
              <w:rPr>
                <w:rFonts w:ascii="Calibri" w:eastAsia="Calibri" w:hAnsi="Calibri" w:cs="Calibri"/>
                <w:sz w:val="20"/>
                <w:szCs w:val="20"/>
                <w:lang w:eastAsia="el-GR" w:bidi="el-GR"/>
              </w:rPr>
              <w:t xml:space="preserve">  (Δευτέρα – Κυριακή,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4115794"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071381D8" w14:textId="77777777" w:rsidTr="00F202D3">
        <w:trPr>
          <w:trHeight w:hRule="exact" w:val="801"/>
          <w:jc w:val="center"/>
        </w:trPr>
        <w:tc>
          <w:tcPr>
            <w:tcW w:w="1928" w:type="pct"/>
            <w:vMerge w:val="restart"/>
            <w:tcBorders>
              <w:left w:val="single" w:sz="4" w:space="0" w:color="auto"/>
            </w:tcBorders>
            <w:shd w:val="clear" w:color="auto" w:fill="auto"/>
            <w:vAlign w:val="center"/>
          </w:tcPr>
          <w:p w14:paraId="087C9877"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2EF1B5D8"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15:00-23:00 ΕΠΟΧΟΥΜΕΝΗ ΠΕΡΙΠΟΛΙΑ PATROL  (Δευτέρα – Κυριακή,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9D9E42E"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21DBE568" w14:textId="77777777" w:rsidTr="00F202D3">
        <w:trPr>
          <w:trHeight w:hRule="exact" w:val="789"/>
          <w:jc w:val="center"/>
        </w:trPr>
        <w:tc>
          <w:tcPr>
            <w:tcW w:w="1928" w:type="pct"/>
            <w:vMerge/>
            <w:tcBorders>
              <w:left w:val="single" w:sz="4" w:space="0" w:color="auto"/>
            </w:tcBorders>
            <w:shd w:val="clear" w:color="auto" w:fill="auto"/>
            <w:vAlign w:val="center"/>
          </w:tcPr>
          <w:p w14:paraId="1268F9BD"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tcBorders>
            <w:shd w:val="clear" w:color="auto" w:fill="auto"/>
            <w:vAlign w:val="center"/>
          </w:tcPr>
          <w:p w14:paraId="604178F6" w14:textId="77777777" w:rsidR="00E34E9F" w:rsidRPr="00D7430E" w:rsidRDefault="00E34E9F" w:rsidP="00E34E9F">
            <w:pPr>
              <w:widowControl w:val="0"/>
              <w:spacing w:after="10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23:00- 07:00 ΕΠΟΧΟΥΜΕΝΗ ΠΕΡΙΠΟΛΙΑ </w:t>
            </w:r>
            <w:r w:rsidRPr="00D7430E">
              <w:rPr>
                <w:rFonts w:ascii="Calibri" w:eastAsia="Calibri" w:hAnsi="Calibri" w:cs="Calibri"/>
                <w:sz w:val="20"/>
                <w:szCs w:val="20"/>
                <w:lang w:val="en-US" w:eastAsia="el-GR" w:bidi="el-GR"/>
              </w:rPr>
              <w:t>PATROL</w:t>
            </w:r>
            <w:r w:rsidRPr="00D7430E">
              <w:rPr>
                <w:rFonts w:ascii="Calibri" w:eastAsia="Calibri" w:hAnsi="Calibri" w:cs="Calibri"/>
                <w:sz w:val="20"/>
                <w:szCs w:val="20"/>
                <w:lang w:eastAsia="el-GR" w:bidi="el-GR"/>
              </w:rPr>
              <w:t xml:space="preserve">  </w:t>
            </w:r>
          </w:p>
          <w:p w14:paraId="4ACA6323" w14:textId="77777777" w:rsidR="00E34E9F" w:rsidRPr="00D7430E" w:rsidRDefault="00E34E9F" w:rsidP="00E34E9F">
            <w:pPr>
              <w:widowControl w:val="0"/>
              <w:spacing w:after="10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(Δευτέρα – Κυριακή,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right w:val="single" w:sz="4" w:space="0" w:color="auto"/>
            </w:tcBorders>
            <w:shd w:val="clear" w:color="auto" w:fill="auto"/>
            <w:vAlign w:val="center"/>
          </w:tcPr>
          <w:p w14:paraId="514A1386"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20087D82" w14:textId="77777777" w:rsidTr="00F202D3">
        <w:trPr>
          <w:trHeight w:hRule="exact" w:val="540"/>
          <w:jc w:val="center"/>
        </w:trPr>
        <w:tc>
          <w:tcPr>
            <w:tcW w:w="1928" w:type="pct"/>
            <w:vMerge w:val="restart"/>
            <w:tcBorders>
              <w:top w:val="single" w:sz="4" w:space="0" w:color="auto"/>
              <w:left w:val="single" w:sz="4" w:space="0" w:color="auto"/>
            </w:tcBorders>
            <w:shd w:val="clear" w:color="auto" w:fill="auto"/>
            <w:vAlign w:val="center"/>
          </w:tcPr>
          <w:p w14:paraId="0BFC8593"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ΦΥΛΑΞΗ ΕΣΩΤΕΡΙΚΩΝ ΧΩΡΩΝ ΤΟΥ ΚΤΙΡΙΟΥ (</w:t>
            </w:r>
            <w:r w:rsidRPr="00D7430E">
              <w:rPr>
                <w:rFonts w:ascii="Calibri" w:eastAsia="Calibri" w:hAnsi="Calibri" w:cs="Calibri"/>
                <w:sz w:val="20"/>
                <w:szCs w:val="20"/>
                <w:lang w:val="en-US" w:eastAsia="el-GR" w:bidi="el-GR"/>
              </w:rPr>
              <w:t>reception</w:t>
            </w:r>
            <w:r w:rsidRPr="00D7430E">
              <w:rPr>
                <w:rFonts w:ascii="Calibri" w:eastAsia="Calibri" w:hAnsi="Calibri" w:cs="Calibri"/>
                <w:sz w:val="20"/>
                <w:szCs w:val="20"/>
                <w:lang w:eastAsia="el-GR" w:bidi="el-GR"/>
              </w:rPr>
              <w:t xml:space="preserve"> – έλεγχος μαγνητικής πύλης) </w:t>
            </w:r>
          </w:p>
        </w:tc>
        <w:tc>
          <w:tcPr>
            <w:tcW w:w="2465" w:type="pct"/>
            <w:tcBorders>
              <w:top w:val="single" w:sz="4" w:space="0" w:color="auto"/>
              <w:left w:val="single" w:sz="4" w:space="0" w:color="auto"/>
            </w:tcBorders>
            <w:shd w:val="clear" w:color="auto" w:fill="auto"/>
            <w:vAlign w:val="center"/>
          </w:tcPr>
          <w:p w14:paraId="719D141E"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07:00-15:00 ΣΤΑΤΙΚΗ(Δευτέρα-Παρασκευή, εκτός αργιών)</w:t>
            </w:r>
          </w:p>
        </w:tc>
        <w:tc>
          <w:tcPr>
            <w:tcW w:w="607" w:type="pct"/>
            <w:tcBorders>
              <w:top w:val="single" w:sz="4" w:space="0" w:color="auto"/>
              <w:left w:val="single" w:sz="4" w:space="0" w:color="auto"/>
              <w:right w:val="single" w:sz="4" w:space="0" w:color="auto"/>
            </w:tcBorders>
            <w:shd w:val="clear" w:color="auto" w:fill="auto"/>
            <w:vAlign w:val="center"/>
          </w:tcPr>
          <w:p w14:paraId="3219BA2F"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389F9DC0" w14:textId="77777777" w:rsidTr="00F202D3">
        <w:trPr>
          <w:trHeight w:hRule="exact" w:val="692"/>
          <w:jc w:val="center"/>
        </w:trPr>
        <w:tc>
          <w:tcPr>
            <w:tcW w:w="1928" w:type="pct"/>
            <w:vMerge/>
            <w:tcBorders>
              <w:left w:val="single" w:sz="4" w:space="0" w:color="auto"/>
            </w:tcBorders>
            <w:shd w:val="clear" w:color="auto" w:fill="auto"/>
            <w:vAlign w:val="center"/>
          </w:tcPr>
          <w:p w14:paraId="00C3B54E"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6F0F12FA"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15:00-23:00 ΣΤΑΤΙΚΗ (Δευτέρα-Παρασκευή, εκτός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057F004"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6E0E5F23" w14:textId="77777777" w:rsidTr="00F202D3">
        <w:trPr>
          <w:trHeight w:hRule="exact" w:val="661"/>
          <w:jc w:val="center"/>
        </w:trPr>
        <w:tc>
          <w:tcPr>
            <w:tcW w:w="1928" w:type="pct"/>
            <w:vMerge/>
            <w:tcBorders>
              <w:left w:val="single" w:sz="4" w:space="0" w:color="auto"/>
            </w:tcBorders>
            <w:shd w:val="clear" w:color="auto" w:fill="auto"/>
            <w:vAlign w:val="center"/>
          </w:tcPr>
          <w:p w14:paraId="5E738F7D"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125485DB"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07:00-15:00 ΣΤΑΤΙΚΗ  (Δευτέρα – Κυριακή,  </w:t>
            </w:r>
          </w:p>
          <w:p w14:paraId="4F9FD50F"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p w14:paraId="41BD8A9F"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F7BDE5D"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2829ED32" w14:textId="77777777" w:rsidTr="00F202D3">
        <w:trPr>
          <w:trHeight w:hRule="exact" w:val="749"/>
          <w:jc w:val="center"/>
        </w:trPr>
        <w:tc>
          <w:tcPr>
            <w:tcW w:w="1928" w:type="pct"/>
            <w:vMerge/>
            <w:tcBorders>
              <w:left w:val="single" w:sz="4" w:space="0" w:color="auto"/>
            </w:tcBorders>
            <w:shd w:val="clear" w:color="auto" w:fill="auto"/>
            <w:vAlign w:val="center"/>
          </w:tcPr>
          <w:p w14:paraId="3864BB40"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0B7051B5"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15:00-23:00 ΣΤΑΤΙΚΗ (Δευτέρα – Κυριακή,  </w:t>
            </w:r>
          </w:p>
          <w:p w14:paraId="6EFB3CDB"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75A8EED"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12C9EE82" w14:textId="77777777" w:rsidTr="00F202D3">
        <w:trPr>
          <w:trHeight w:hRule="exact" w:val="735"/>
          <w:jc w:val="center"/>
        </w:trPr>
        <w:tc>
          <w:tcPr>
            <w:tcW w:w="1928" w:type="pct"/>
            <w:vMerge/>
            <w:tcBorders>
              <w:left w:val="single" w:sz="4" w:space="0" w:color="auto"/>
              <w:bottom w:val="single" w:sz="4" w:space="0" w:color="auto"/>
            </w:tcBorders>
            <w:shd w:val="clear" w:color="auto" w:fill="auto"/>
            <w:vAlign w:val="center"/>
          </w:tcPr>
          <w:p w14:paraId="6B7D5B7F"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432C0A27"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23:00- 07:00 ΣΤΑΤΙΚΗ (Δευτέρα – Κυριακή,  </w:t>
            </w:r>
          </w:p>
          <w:p w14:paraId="0B8E4D1E"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D312E4B"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4324F743" w14:textId="77777777" w:rsidTr="00F202D3">
        <w:trPr>
          <w:trHeight w:hRule="exact" w:val="666"/>
          <w:jc w:val="center"/>
        </w:trPr>
        <w:tc>
          <w:tcPr>
            <w:tcW w:w="1928" w:type="pct"/>
            <w:vMerge w:val="restart"/>
            <w:tcBorders>
              <w:left w:val="single" w:sz="4" w:space="0" w:color="auto"/>
              <w:right w:val="single" w:sz="4" w:space="0" w:color="auto"/>
            </w:tcBorders>
            <w:shd w:val="clear" w:color="auto" w:fill="auto"/>
            <w:vAlign w:val="center"/>
          </w:tcPr>
          <w:p w14:paraId="67CF9D0F"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ΠΑΡΑΚΟΛΟΥΘΗΣΗ ΤΩΝ ΚΑΜΕΡΩΝ ΑΣΦΑΛΕΙΑΣ (</w:t>
            </w:r>
            <w:r w:rsidRPr="00D7430E">
              <w:rPr>
                <w:rFonts w:ascii="Calibri" w:eastAsia="Calibri" w:hAnsi="Calibri" w:cs="Calibri"/>
                <w:sz w:val="20"/>
                <w:szCs w:val="20"/>
                <w:lang w:val="en-US" w:eastAsia="el-GR" w:bidi="el-GR"/>
              </w:rPr>
              <w:t>CONTROL</w:t>
            </w:r>
            <w:r w:rsidRPr="00D7430E">
              <w:rPr>
                <w:rFonts w:ascii="Calibri" w:eastAsia="Calibri" w:hAnsi="Calibri" w:cs="Calibri"/>
                <w:sz w:val="20"/>
                <w:szCs w:val="20"/>
                <w:lang w:eastAsia="el-GR" w:bidi="el-GR"/>
              </w:rPr>
              <w:t xml:space="preserve"> </w:t>
            </w:r>
            <w:r w:rsidRPr="00D7430E">
              <w:rPr>
                <w:rFonts w:ascii="Calibri" w:eastAsia="Calibri" w:hAnsi="Calibri" w:cs="Calibri"/>
                <w:sz w:val="20"/>
                <w:szCs w:val="20"/>
                <w:lang w:val="en-US" w:eastAsia="el-GR" w:bidi="el-GR"/>
              </w:rPr>
              <w:t>ROOM</w:t>
            </w:r>
            <w:r w:rsidRPr="00D7430E">
              <w:rPr>
                <w:rFonts w:ascii="Calibri" w:eastAsia="Calibri" w:hAnsi="Calibri" w:cs="Calibri"/>
                <w:sz w:val="20"/>
                <w:szCs w:val="20"/>
                <w:lang w:eastAsia="el-GR" w:bidi="el-GR"/>
              </w:rPr>
              <w:t>)</w:t>
            </w:r>
          </w:p>
        </w:tc>
        <w:tc>
          <w:tcPr>
            <w:tcW w:w="2465" w:type="pct"/>
            <w:tcBorders>
              <w:left w:val="single" w:sz="4" w:space="0" w:color="auto"/>
              <w:bottom w:val="single" w:sz="4" w:space="0" w:color="auto"/>
            </w:tcBorders>
            <w:shd w:val="clear" w:color="auto" w:fill="auto"/>
            <w:vAlign w:val="center"/>
          </w:tcPr>
          <w:p w14:paraId="22C92C41" w14:textId="77777777" w:rsidR="00E34E9F" w:rsidRPr="00D7430E" w:rsidRDefault="00E34E9F" w:rsidP="00E34E9F">
            <w:pPr>
              <w:widowControl w:val="0"/>
              <w:spacing w:after="10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07:00-15:00 ΣΤΑΤΙΚΗ  (Δευτέρα – Κυριακή,  </w:t>
            </w:r>
          </w:p>
          <w:p w14:paraId="1AB3915B" w14:textId="77777777" w:rsidR="00E34E9F" w:rsidRPr="00D7430E" w:rsidRDefault="00E34E9F" w:rsidP="00E34E9F">
            <w:pPr>
              <w:widowControl w:val="0"/>
              <w:spacing w:after="10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p w14:paraId="75DC1E6E"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p>
        </w:tc>
        <w:tc>
          <w:tcPr>
            <w:tcW w:w="607" w:type="pct"/>
            <w:tcBorders>
              <w:left w:val="single" w:sz="4" w:space="0" w:color="auto"/>
              <w:bottom w:val="single" w:sz="4" w:space="0" w:color="auto"/>
              <w:right w:val="single" w:sz="4" w:space="0" w:color="auto"/>
            </w:tcBorders>
            <w:shd w:val="clear" w:color="auto" w:fill="auto"/>
            <w:vAlign w:val="center"/>
          </w:tcPr>
          <w:p w14:paraId="18886204"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193BEAD7" w14:textId="77777777" w:rsidTr="00F202D3">
        <w:trPr>
          <w:trHeight w:hRule="exact" w:val="884"/>
          <w:jc w:val="center"/>
        </w:trPr>
        <w:tc>
          <w:tcPr>
            <w:tcW w:w="1928" w:type="pct"/>
            <w:vMerge/>
            <w:tcBorders>
              <w:left w:val="single" w:sz="4" w:space="0" w:color="auto"/>
              <w:right w:val="single" w:sz="4" w:space="0" w:color="auto"/>
            </w:tcBorders>
            <w:shd w:val="clear" w:color="auto" w:fill="auto"/>
            <w:vAlign w:val="center"/>
          </w:tcPr>
          <w:p w14:paraId="7C2EADF0"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25D3BFE8" w14:textId="77777777" w:rsidR="00E34E9F" w:rsidRPr="00D7430E" w:rsidRDefault="00E34E9F" w:rsidP="00E34E9F">
            <w:pPr>
              <w:widowControl w:val="0"/>
              <w:spacing w:after="100" w:line="271"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15:00-23:00 ΣΤΑΤΙΚΗ (Δευτέρα – Κυριακή,        </w:t>
            </w:r>
          </w:p>
          <w:p w14:paraId="4775FA87"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1418DF51"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5A1364CA" w14:textId="77777777" w:rsidTr="00F202D3">
        <w:trPr>
          <w:trHeight w:hRule="exact" w:val="683"/>
          <w:jc w:val="center"/>
        </w:trPr>
        <w:tc>
          <w:tcPr>
            <w:tcW w:w="1928" w:type="pct"/>
            <w:vMerge/>
            <w:tcBorders>
              <w:left w:val="single" w:sz="4" w:space="0" w:color="auto"/>
              <w:bottom w:val="single" w:sz="4" w:space="0" w:color="auto"/>
              <w:right w:val="single" w:sz="4" w:space="0" w:color="auto"/>
            </w:tcBorders>
            <w:shd w:val="clear" w:color="auto" w:fill="auto"/>
            <w:vAlign w:val="center"/>
          </w:tcPr>
          <w:p w14:paraId="2AACE75D"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4634A989" w14:textId="77777777" w:rsidR="00E34E9F" w:rsidRPr="00D7430E" w:rsidRDefault="00E34E9F" w:rsidP="00E34E9F">
            <w:pPr>
              <w:widowControl w:val="0"/>
              <w:spacing w:after="100" w:line="271"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23:00- 07:00 ΣΤΑΤΙΚΗ (Δευτέρα – Κυριακή,  </w:t>
            </w:r>
          </w:p>
          <w:p w14:paraId="6D58C2EF"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013B46AF"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122288F4" w14:textId="77777777" w:rsidTr="00F202D3">
        <w:trPr>
          <w:trHeight w:hRule="exact" w:val="722"/>
          <w:jc w:val="center"/>
        </w:trPr>
        <w:tc>
          <w:tcPr>
            <w:tcW w:w="19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0E8296"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p>
          <w:p w14:paraId="08B47456"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p>
          <w:p w14:paraId="0DDFB16E"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ΦΥΛΑΞΗ ΥΠΟΓΕΙΟΥ ΓΚΑΡΑΖ ΚΑΙ</w:t>
            </w:r>
          </w:p>
          <w:p w14:paraId="59A6868D"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lastRenderedPageBreak/>
              <w:t>ΕΞΩΤΕΡΙΚΩΝ ΧΩΡΩΝ ΒΟΡΕΙΑΣ ΠΛΕΥΡΑΣ</w:t>
            </w:r>
          </w:p>
        </w:tc>
        <w:tc>
          <w:tcPr>
            <w:tcW w:w="2465" w:type="pct"/>
            <w:tcBorders>
              <w:top w:val="single" w:sz="4" w:space="0" w:color="auto"/>
              <w:left w:val="single" w:sz="4" w:space="0" w:color="auto"/>
              <w:bottom w:val="single" w:sz="4" w:space="0" w:color="auto"/>
            </w:tcBorders>
            <w:shd w:val="clear" w:color="auto" w:fill="auto"/>
            <w:vAlign w:val="center"/>
          </w:tcPr>
          <w:p w14:paraId="6484B4E6"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lastRenderedPageBreak/>
              <w:t xml:space="preserve"> 07:00-15:00 ΠΕΖΗ ΠΕΡΙΠΟΛΙΑ  (Δευτέρα – Κυριακή,  </w:t>
            </w:r>
          </w:p>
          <w:p w14:paraId="521CC80D" w14:textId="77777777" w:rsidR="00E34E9F" w:rsidRPr="00D7430E" w:rsidRDefault="00E34E9F" w:rsidP="00E34E9F">
            <w:pPr>
              <w:widowControl w:val="0"/>
              <w:spacing w:after="0" w:line="271"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35337529"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540479EE" w14:textId="77777777" w:rsidTr="00F202D3">
        <w:trPr>
          <w:trHeight w:hRule="exact" w:val="718"/>
          <w:jc w:val="center"/>
        </w:trPr>
        <w:tc>
          <w:tcPr>
            <w:tcW w:w="1928" w:type="pct"/>
            <w:vMerge/>
            <w:tcBorders>
              <w:left w:val="single" w:sz="4" w:space="0" w:color="auto"/>
              <w:right w:val="single" w:sz="4" w:space="0" w:color="auto"/>
            </w:tcBorders>
            <w:shd w:val="clear" w:color="auto" w:fill="auto"/>
            <w:vAlign w:val="center"/>
          </w:tcPr>
          <w:p w14:paraId="51ECB110" w14:textId="77777777" w:rsidR="00E34E9F" w:rsidRPr="00D7430E" w:rsidRDefault="00E34E9F" w:rsidP="00E34E9F">
            <w:pPr>
              <w:widowControl w:val="0"/>
              <w:spacing w:after="0" w:line="233" w:lineRule="auto"/>
              <w:jc w:val="center"/>
              <w:rPr>
                <w:rFonts w:ascii="Calibri" w:eastAsia="Calibri" w:hAnsi="Calibri" w:cs="Calibri"/>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0051840A"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15:00-23:00 ΠΕΖΗ ΠΕΡΙΠΟΛΙΑ  (Δευτέρα – Κυριακή,        </w:t>
            </w:r>
          </w:p>
          <w:p w14:paraId="52432336"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74AAB591"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70A7EC1B" w14:textId="77777777" w:rsidTr="00F202D3">
        <w:trPr>
          <w:trHeight w:hRule="exact" w:val="682"/>
          <w:jc w:val="center"/>
        </w:trPr>
        <w:tc>
          <w:tcPr>
            <w:tcW w:w="1928" w:type="pct"/>
            <w:tcBorders>
              <w:left w:val="single" w:sz="4" w:space="0" w:color="auto"/>
              <w:bottom w:val="single" w:sz="4" w:space="0" w:color="auto"/>
            </w:tcBorders>
            <w:shd w:val="clear" w:color="auto" w:fill="auto"/>
            <w:vAlign w:val="center"/>
          </w:tcPr>
          <w:p w14:paraId="4AC67BD9" w14:textId="77777777" w:rsidR="00E34E9F" w:rsidRPr="00D7430E"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3B8A0C3F"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23:00- 07:00 ΠΕΖΗ ΠΕΡΙΠΟΛΙΑ  (Δευτέρα – Κυριακή,     </w:t>
            </w:r>
          </w:p>
          <w:p w14:paraId="3A04B39D" w14:textId="77777777" w:rsidR="00E34E9F" w:rsidRPr="00D7430E" w:rsidRDefault="00E34E9F" w:rsidP="00E34E9F">
            <w:pPr>
              <w:widowControl w:val="0"/>
              <w:spacing w:after="0" w:line="240" w:lineRule="auto"/>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 xml:space="preserve"> </w:t>
            </w:r>
            <w:proofErr w:type="spellStart"/>
            <w:r w:rsidRPr="00D7430E">
              <w:rPr>
                <w:rFonts w:ascii="Calibri" w:eastAsia="Calibri" w:hAnsi="Calibri" w:cs="Calibri"/>
                <w:sz w:val="20"/>
                <w:szCs w:val="20"/>
                <w:lang w:eastAsia="el-GR" w:bidi="el-GR"/>
              </w:rPr>
              <w:t>συμπ</w:t>
            </w:r>
            <w:proofErr w:type="spellEnd"/>
            <w:r w:rsidRPr="00D7430E">
              <w:rPr>
                <w:rFonts w:ascii="Calibri" w:eastAsia="Calibri" w:hAnsi="Calibri" w:cs="Calibri"/>
                <w:sz w:val="20"/>
                <w:szCs w:val="20"/>
                <w:lang w:eastAsia="el-GR" w:bidi="el-GR"/>
              </w:rPr>
              <w:t>/</w:t>
            </w:r>
            <w:proofErr w:type="spellStart"/>
            <w:r w:rsidRPr="00D7430E">
              <w:rPr>
                <w:rFonts w:ascii="Calibri" w:eastAsia="Calibri" w:hAnsi="Calibri" w:cs="Calibri"/>
                <w:sz w:val="20"/>
                <w:szCs w:val="20"/>
                <w:lang w:eastAsia="el-GR" w:bidi="el-GR"/>
              </w:rPr>
              <w:t>νων</w:t>
            </w:r>
            <w:proofErr w:type="spellEnd"/>
            <w:r w:rsidRPr="00D7430E">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16B68FF" w14:textId="77777777" w:rsidR="00E34E9F" w:rsidRPr="00D7430E" w:rsidRDefault="00E34E9F" w:rsidP="00E34E9F">
            <w:pPr>
              <w:widowControl w:val="0"/>
              <w:spacing w:after="0" w:line="240" w:lineRule="auto"/>
              <w:jc w:val="center"/>
              <w:rPr>
                <w:rFonts w:ascii="Calibri" w:eastAsia="Calibri" w:hAnsi="Calibri" w:cs="Calibri"/>
                <w:sz w:val="20"/>
                <w:szCs w:val="20"/>
                <w:lang w:eastAsia="el-GR" w:bidi="el-GR"/>
              </w:rPr>
            </w:pPr>
            <w:r w:rsidRPr="00D7430E">
              <w:rPr>
                <w:rFonts w:ascii="Calibri" w:eastAsia="Calibri" w:hAnsi="Calibri" w:cs="Calibri"/>
                <w:sz w:val="20"/>
                <w:szCs w:val="20"/>
                <w:lang w:eastAsia="el-GR" w:bidi="el-GR"/>
              </w:rPr>
              <w:t>1</w:t>
            </w:r>
          </w:p>
        </w:tc>
      </w:tr>
      <w:tr w:rsidR="00DA4366" w:rsidRPr="00D7430E" w14:paraId="067AB6D8" w14:textId="77777777" w:rsidTr="00F202D3">
        <w:trPr>
          <w:trHeight w:hRule="exact" w:val="722"/>
          <w:jc w:val="center"/>
        </w:trPr>
        <w:tc>
          <w:tcPr>
            <w:tcW w:w="19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19B01B" w14:textId="3A22F678"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ΦΥΛΑΞΗ ΕΙΣΟΔΟΥ ΕΓΚΑΤΑΣΤΑΣΕΩΝ ΤΟΥ Υ.ΠΑΙ.Θ.</w:t>
            </w:r>
            <w:r w:rsidR="008A74F7">
              <w:rPr>
                <w:rFonts w:ascii="Calibri" w:eastAsia="Calibri" w:hAnsi="Calibri" w:cs="Calibri"/>
                <w:sz w:val="20"/>
                <w:szCs w:val="20"/>
                <w:lang w:val="en-US" w:eastAsia="el-GR" w:bidi="el-GR"/>
              </w:rPr>
              <w:t>A</w:t>
            </w:r>
            <w:r w:rsidR="008A74F7" w:rsidRPr="008A74F7">
              <w:rPr>
                <w:rFonts w:ascii="Calibri" w:eastAsia="Calibri" w:hAnsi="Calibri" w:cs="Calibri"/>
                <w:sz w:val="20"/>
                <w:szCs w:val="20"/>
                <w:lang w:eastAsia="el-GR" w:bidi="el-GR"/>
              </w:rPr>
              <w:t>.</w:t>
            </w:r>
            <w:r w:rsidRPr="008A74F7">
              <w:rPr>
                <w:rFonts w:ascii="Calibri" w:eastAsia="Calibri" w:hAnsi="Calibri" w:cs="Calibri"/>
                <w:sz w:val="20"/>
                <w:szCs w:val="20"/>
                <w:lang w:eastAsia="el-GR" w:bidi="el-GR"/>
              </w:rPr>
              <w:t xml:space="preserve"> ΣΤΟΝ ΑΓΙΟ ΑΝΔΡΕΑ ΔΗΜΟΥ ΜΑΡΑΘΩΝΑ (ΚΕΝΤΡΙΚΗ ΠΥΛΗ)</w:t>
            </w:r>
          </w:p>
          <w:p w14:paraId="7585F604" w14:textId="77777777" w:rsidR="00E34E9F" w:rsidRPr="008A74F7" w:rsidRDefault="00E34E9F" w:rsidP="00E34E9F">
            <w:pPr>
              <w:widowControl w:val="0"/>
              <w:spacing w:after="0" w:line="233" w:lineRule="auto"/>
              <w:jc w:val="center"/>
              <w:rPr>
                <w:rFonts w:ascii="Calibri" w:eastAsia="Calibri" w:hAnsi="Calibri" w:cs="Calibri"/>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2F3BDB2F"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07:00-15:00 ΣΤΑΤΙΚΗ (Δευτέρα – Κυριακή,  </w:t>
            </w:r>
          </w:p>
          <w:p w14:paraId="26546AEC" w14:textId="77777777" w:rsidR="00E34E9F" w:rsidRPr="008A74F7" w:rsidRDefault="00E34E9F" w:rsidP="00E34E9F">
            <w:pPr>
              <w:widowControl w:val="0"/>
              <w:spacing w:after="0" w:line="271"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w:t>
            </w:r>
            <w:proofErr w:type="spellStart"/>
            <w:r w:rsidRPr="008A74F7">
              <w:rPr>
                <w:rFonts w:ascii="Calibri" w:eastAsia="Calibri" w:hAnsi="Calibri" w:cs="Calibri"/>
                <w:sz w:val="20"/>
                <w:szCs w:val="20"/>
                <w:lang w:eastAsia="el-GR" w:bidi="el-GR"/>
              </w:rPr>
              <w:t>συμπ</w:t>
            </w:r>
            <w:proofErr w:type="spellEnd"/>
            <w:r w:rsidRPr="008A74F7">
              <w:rPr>
                <w:rFonts w:ascii="Calibri" w:eastAsia="Calibri" w:hAnsi="Calibri" w:cs="Calibri"/>
                <w:sz w:val="20"/>
                <w:szCs w:val="20"/>
                <w:lang w:eastAsia="el-GR" w:bidi="el-GR"/>
              </w:rPr>
              <w:t>/</w:t>
            </w:r>
            <w:proofErr w:type="spellStart"/>
            <w:r w:rsidRPr="008A74F7">
              <w:rPr>
                <w:rFonts w:ascii="Calibri" w:eastAsia="Calibri" w:hAnsi="Calibri" w:cs="Calibri"/>
                <w:sz w:val="20"/>
                <w:szCs w:val="20"/>
                <w:lang w:eastAsia="el-GR" w:bidi="el-GR"/>
              </w:rPr>
              <w:t>νων</w:t>
            </w:r>
            <w:proofErr w:type="spellEnd"/>
            <w:r w:rsidRPr="008A74F7">
              <w:rPr>
                <w:rFonts w:ascii="Calibri" w:eastAsia="Calibri" w:hAnsi="Calibri" w:cs="Calibri"/>
                <w:sz w:val="20"/>
                <w:szCs w:val="20"/>
                <w:lang w:eastAsia="el-GR" w:bidi="el-GR"/>
              </w:rPr>
              <w:t xml:space="preserve">  αργιών)</w:t>
            </w:r>
          </w:p>
          <w:p w14:paraId="0F96B934"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244BAEB9" w14:textId="77777777"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1</w:t>
            </w:r>
          </w:p>
        </w:tc>
      </w:tr>
      <w:tr w:rsidR="00DA4366" w:rsidRPr="00D7430E" w14:paraId="01C362DA" w14:textId="77777777" w:rsidTr="00F202D3">
        <w:trPr>
          <w:trHeight w:hRule="exact" w:val="718"/>
          <w:jc w:val="center"/>
        </w:trPr>
        <w:tc>
          <w:tcPr>
            <w:tcW w:w="1928" w:type="pct"/>
            <w:vMerge/>
            <w:tcBorders>
              <w:left w:val="single" w:sz="4" w:space="0" w:color="auto"/>
              <w:right w:val="single" w:sz="4" w:space="0" w:color="auto"/>
            </w:tcBorders>
            <w:shd w:val="clear" w:color="auto" w:fill="auto"/>
            <w:vAlign w:val="center"/>
          </w:tcPr>
          <w:p w14:paraId="2CC52275" w14:textId="77777777" w:rsidR="00E34E9F" w:rsidRPr="008A74F7" w:rsidRDefault="00E34E9F" w:rsidP="00E34E9F">
            <w:pPr>
              <w:widowControl w:val="0"/>
              <w:spacing w:after="0" w:line="233" w:lineRule="auto"/>
              <w:jc w:val="center"/>
              <w:rPr>
                <w:rFonts w:ascii="Calibri" w:eastAsia="Calibri" w:hAnsi="Calibri" w:cs="Calibri"/>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21C7BFDE"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15:00-23:00 ΣΤΑΤΙΚΗ (Δευτέρα – Κυριακή,        </w:t>
            </w:r>
          </w:p>
          <w:p w14:paraId="07186791"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w:t>
            </w:r>
            <w:proofErr w:type="spellStart"/>
            <w:r w:rsidRPr="008A74F7">
              <w:rPr>
                <w:rFonts w:ascii="Calibri" w:eastAsia="Calibri" w:hAnsi="Calibri" w:cs="Calibri"/>
                <w:sz w:val="20"/>
                <w:szCs w:val="20"/>
                <w:lang w:eastAsia="el-GR" w:bidi="el-GR"/>
              </w:rPr>
              <w:t>συμπ</w:t>
            </w:r>
            <w:proofErr w:type="spellEnd"/>
            <w:r w:rsidRPr="008A74F7">
              <w:rPr>
                <w:rFonts w:ascii="Calibri" w:eastAsia="Calibri" w:hAnsi="Calibri" w:cs="Calibri"/>
                <w:sz w:val="20"/>
                <w:szCs w:val="20"/>
                <w:lang w:eastAsia="el-GR" w:bidi="el-GR"/>
              </w:rPr>
              <w:t>/</w:t>
            </w:r>
            <w:proofErr w:type="spellStart"/>
            <w:r w:rsidRPr="008A74F7">
              <w:rPr>
                <w:rFonts w:ascii="Calibri" w:eastAsia="Calibri" w:hAnsi="Calibri" w:cs="Calibri"/>
                <w:sz w:val="20"/>
                <w:szCs w:val="20"/>
                <w:lang w:eastAsia="el-GR" w:bidi="el-GR"/>
              </w:rPr>
              <w:t>νων</w:t>
            </w:r>
            <w:proofErr w:type="spellEnd"/>
            <w:r w:rsidRPr="008A74F7">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4E49D6D4" w14:textId="77777777"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1</w:t>
            </w:r>
          </w:p>
        </w:tc>
      </w:tr>
      <w:tr w:rsidR="00DA4366" w:rsidRPr="00D7430E" w14:paraId="0DAC8493" w14:textId="77777777" w:rsidTr="00F202D3">
        <w:trPr>
          <w:trHeight w:hRule="exact" w:val="682"/>
          <w:jc w:val="center"/>
        </w:trPr>
        <w:tc>
          <w:tcPr>
            <w:tcW w:w="1928" w:type="pct"/>
            <w:tcBorders>
              <w:left w:val="single" w:sz="4" w:space="0" w:color="auto"/>
              <w:bottom w:val="single" w:sz="4" w:space="0" w:color="auto"/>
            </w:tcBorders>
            <w:shd w:val="clear" w:color="auto" w:fill="auto"/>
            <w:vAlign w:val="center"/>
          </w:tcPr>
          <w:p w14:paraId="3FB404E2" w14:textId="77777777" w:rsidR="00E34E9F" w:rsidRPr="008A74F7"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782C3B13"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23:00- 07:00 ΣΤΑΤΙΚΗ (Δευτέρα – Κυριακή,     </w:t>
            </w:r>
          </w:p>
          <w:p w14:paraId="53E34B1A"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w:t>
            </w:r>
            <w:proofErr w:type="spellStart"/>
            <w:r w:rsidRPr="008A74F7">
              <w:rPr>
                <w:rFonts w:ascii="Calibri" w:eastAsia="Calibri" w:hAnsi="Calibri" w:cs="Calibri"/>
                <w:sz w:val="20"/>
                <w:szCs w:val="20"/>
                <w:lang w:eastAsia="el-GR" w:bidi="el-GR"/>
              </w:rPr>
              <w:t>συμπ</w:t>
            </w:r>
            <w:proofErr w:type="spellEnd"/>
            <w:r w:rsidRPr="008A74F7">
              <w:rPr>
                <w:rFonts w:ascii="Calibri" w:eastAsia="Calibri" w:hAnsi="Calibri" w:cs="Calibri"/>
                <w:sz w:val="20"/>
                <w:szCs w:val="20"/>
                <w:lang w:eastAsia="el-GR" w:bidi="el-GR"/>
              </w:rPr>
              <w:t>/</w:t>
            </w:r>
            <w:proofErr w:type="spellStart"/>
            <w:r w:rsidRPr="008A74F7">
              <w:rPr>
                <w:rFonts w:ascii="Calibri" w:eastAsia="Calibri" w:hAnsi="Calibri" w:cs="Calibri"/>
                <w:sz w:val="20"/>
                <w:szCs w:val="20"/>
                <w:lang w:eastAsia="el-GR" w:bidi="el-GR"/>
              </w:rPr>
              <w:t>νων</w:t>
            </w:r>
            <w:proofErr w:type="spellEnd"/>
            <w:r w:rsidRPr="008A74F7">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1C50062" w14:textId="77777777"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1</w:t>
            </w:r>
          </w:p>
        </w:tc>
      </w:tr>
      <w:tr w:rsidR="00DA4366" w:rsidRPr="00D7430E" w14:paraId="7A066AAC" w14:textId="77777777" w:rsidTr="00F202D3">
        <w:trPr>
          <w:trHeight w:hRule="exact" w:val="722"/>
          <w:jc w:val="center"/>
        </w:trPr>
        <w:tc>
          <w:tcPr>
            <w:tcW w:w="192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66AE21" w14:textId="40062CD4"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ΦΥΛΑΞΗ ΕΙΣΟΔΟΥ ΕΓΚΑΤΑΣΤΑΣΕΩΝ Υ.ΠΑΙ.Θ</w:t>
            </w:r>
            <w:r w:rsidR="008A74F7">
              <w:rPr>
                <w:rFonts w:ascii="Calibri" w:eastAsia="Calibri" w:hAnsi="Calibri" w:cs="Calibri"/>
                <w:sz w:val="20"/>
                <w:szCs w:val="20"/>
                <w:lang w:val="en-US" w:eastAsia="el-GR" w:bidi="el-GR"/>
              </w:rPr>
              <w:t>A</w:t>
            </w:r>
            <w:r w:rsidR="008A74F7" w:rsidRPr="008A74F7">
              <w:rPr>
                <w:rFonts w:ascii="Calibri" w:eastAsia="Calibri" w:hAnsi="Calibri" w:cs="Calibri"/>
                <w:sz w:val="20"/>
                <w:szCs w:val="20"/>
                <w:lang w:eastAsia="el-GR" w:bidi="el-GR"/>
              </w:rPr>
              <w:t>.</w:t>
            </w:r>
            <w:r w:rsidRPr="008A74F7">
              <w:rPr>
                <w:rFonts w:ascii="Calibri" w:eastAsia="Calibri" w:hAnsi="Calibri" w:cs="Calibri"/>
                <w:sz w:val="20"/>
                <w:szCs w:val="20"/>
                <w:lang w:eastAsia="el-GR" w:bidi="el-GR"/>
              </w:rPr>
              <w:t xml:space="preserve"> ΣΤΟ ΝΕΟ ΦΑΛΗΡΟ (ΚΕΝΤΡΙΚΗ ΠΥΛΗ)</w:t>
            </w:r>
          </w:p>
          <w:p w14:paraId="343300B4" w14:textId="77777777" w:rsidR="00E34E9F" w:rsidRPr="008A74F7" w:rsidRDefault="00E34E9F" w:rsidP="00E34E9F">
            <w:pPr>
              <w:widowControl w:val="0"/>
              <w:spacing w:after="0" w:line="233" w:lineRule="auto"/>
              <w:jc w:val="center"/>
              <w:rPr>
                <w:rFonts w:ascii="Calibri" w:eastAsia="Calibri" w:hAnsi="Calibri" w:cs="Calibri"/>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23AED5A1"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07:00-15:00 ΣΤΑΤΙΚΗ (Δευτέρα – Κυριακή,  </w:t>
            </w:r>
          </w:p>
          <w:p w14:paraId="05464BF9" w14:textId="77777777" w:rsidR="00E34E9F" w:rsidRPr="008A74F7" w:rsidRDefault="00E34E9F" w:rsidP="00E34E9F">
            <w:pPr>
              <w:widowControl w:val="0"/>
              <w:spacing w:after="0" w:line="271"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w:t>
            </w:r>
            <w:proofErr w:type="spellStart"/>
            <w:r w:rsidRPr="008A74F7">
              <w:rPr>
                <w:rFonts w:ascii="Calibri" w:eastAsia="Calibri" w:hAnsi="Calibri" w:cs="Calibri"/>
                <w:sz w:val="20"/>
                <w:szCs w:val="20"/>
                <w:lang w:eastAsia="el-GR" w:bidi="el-GR"/>
              </w:rPr>
              <w:t>συμπ</w:t>
            </w:r>
            <w:proofErr w:type="spellEnd"/>
            <w:r w:rsidRPr="008A74F7">
              <w:rPr>
                <w:rFonts w:ascii="Calibri" w:eastAsia="Calibri" w:hAnsi="Calibri" w:cs="Calibri"/>
                <w:sz w:val="20"/>
                <w:szCs w:val="20"/>
                <w:lang w:eastAsia="el-GR" w:bidi="el-GR"/>
              </w:rPr>
              <w:t>/</w:t>
            </w:r>
            <w:proofErr w:type="spellStart"/>
            <w:r w:rsidRPr="008A74F7">
              <w:rPr>
                <w:rFonts w:ascii="Calibri" w:eastAsia="Calibri" w:hAnsi="Calibri" w:cs="Calibri"/>
                <w:sz w:val="20"/>
                <w:szCs w:val="20"/>
                <w:lang w:eastAsia="el-GR" w:bidi="el-GR"/>
              </w:rPr>
              <w:t>νων</w:t>
            </w:r>
            <w:proofErr w:type="spellEnd"/>
            <w:r w:rsidRPr="008A74F7">
              <w:rPr>
                <w:rFonts w:ascii="Calibri" w:eastAsia="Calibri" w:hAnsi="Calibri" w:cs="Calibri"/>
                <w:sz w:val="20"/>
                <w:szCs w:val="20"/>
                <w:lang w:eastAsia="el-GR" w:bidi="el-GR"/>
              </w:rPr>
              <w:t xml:space="preserve">  αργιών)</w:t>
            </w:r>
          </w:p>
          <w:p w14:paraId="74DD31B2"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4C87A3D" w14:textId="77777777"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1</w:t>
            </w:r>
          </w:p>
        </w:tc>
      </w:tr>
      <w:tr w:rsidR="00DA4366" w:rsidRPr="00D7430E" w14:paraId="0CC1B01B" w14:textId="77777777" w:rsidTr="00F202D3">
        <w:trPr>
          <w:trHeight w:hRule="exact" w:val="718"/>
          <w:jc w:val="center"/>
        </w:trPr>
        <w:tc>
          <w:tcPr>
            <w:tcW w:w="1928" w:type="pct"/>
            <w:vMerge/>
            <w:tcBorders>
              <w:left w:val="single" w:sz="4" w:space="0" w:color="auto"/>
              <w:right w:val="single" w:sz="4" w:space="0" w:color="auto"/>
            </w:tcBorders>
            <w:shd w:val="clear" w:color="auto" w:fill="auto"/>
            <w:vAlign w:val="center"/>
          </w:tcPr>
          <w:p w14:paraId="633733A1" w14:textId="77777777" w:rsidR="00E34E9F" w:rsidRPr="008A74F7" w:rsidRDefault="00E34E9F" w:rsidP="00E34E9F">
            <w:pPr>
              <w:widowControl w:val="0"/>
              <w:spacing w:after="0" w:line="233" w:lineRule="auto"/>
              <w:jc w:val="center"/>
              <w:rPr>
                <w:rFonts w:ascii="Calibri" w:eastAsia="Calibri" w:hAnsi="Calibri" w:cs="Calibri"/>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57C49E19"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15:00-23:00 ΣΤΑΤΙΚΗ (Δευτέρα – Κυριακή,        </w:t>
            </w:r>
          </w:p>
          <w:p w14:paraId="2CF21387"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w:t>
            </w:r>
            <w:proofErr w:type="spellStart"/>
            <w:r w:rsidRPr="008A74F7">
              <w:rPr>
                <w:rFonts w:ascii="Calibri" w:eastAsia="Calibri" w:hAnsi="Calibri" w:cs="Calibri"/>
                <w:sz w:val="20"/>
                <w:szCs w:val="20"/>
                <w:lang w:eastAsia="el-GR" w:bidi="el-GR"/>
              </w:rPr>
              <w:t>συμπ</w:t>
            </w:r>
            <w:proofErr w:type="spellEnd"/>
            <w:r w:rsidRPr="008A74F7">
              <w:rPr>
                <w:rFonts w:ascii="Calibri" w:eastAsia="Calibri" w:hAnsi="Calibri" w:cs="Calibri"/>
                <w:sz w:val="20"/>
                <w:szCs w:val="20"/>
                <w:lang w:eastAsia="el-GR" w:bidi="el-GR"/>
              </w:rPr>
              <w:t>/</w:t>
            </w:r>
            <w:proofErr w:type="spellStart"/>
            <w:r w:rsidRPr="008A74F7">
              <w:rPr>
                <w:rFonts w:ascii="Calibri" w:eastAsia="Calibri" w:hAnsi="Calibri" w:cs="Calibri"/>
                <w:sz w:val="20"/>
                <w:szCs w:val="20"/>
                <w:lang w:eastAsia="el-GR" w:bidi="el-GR"/>
              </w:rPr>
              <w:t>νων</w:t>
            </w:r>
            <w:proofErr w:type="spellEnd"/>
            <w:r w:rsidRPr="008A74F7">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5DE3F1D7" w14:textId="77777777"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1</w:t>
            </w:r>
          </w:p>
        </w:tc>
      </w:tr>
      <w:tr w:rsidR="00DA4366" w:rsidRPr="00D7430E" w14:paraId="77D88066" w14:textId="77777777" w:rsidTr="00F202D3">
        <w:trPr>
          <w:trHeight w:hRule="exact" w:val="682"/>
          <w:jc w:val="center"/>
        </w:trPr>
        <w:tc>
          <w:tcPr>
            <w:tcW w:w="1928" w:type="pct"/>
            <w:tcBorders>
              <w:left w:val="single" w:sz="4" w:space="0" w:color="auto"/>
              <w:bottom w:val="single" w:sz="4" w:space="0" w:color="auto"/>
            </w:tcBorders>
            <w:shd w:val="clear" w:color="auto" w:fill="auto"/>
            <w:vAlign w:val="center"/>
          </w:tcPr>
          <w:p w14:paraId="7D8DBDF8" w14:textId="77777777" w:rsidR="00E34E9F" w:rsidRPr="008A74F7" w:rsidRDefault="00E34E9F" w:rsidP="00E34E9F">
            <w:pPr>
              <w:widowControl w:val="0"/>
              <w:spacing w:after="0" w:line="240" w:lineRule="auto"/>
              <w:rPr>
                <w:rFonts w:ascii="Microsoft Sans Serif" w:eastAsia="Microsoft Sans Serif" w:hAnsi="Microsoft Sans Serif" w:cs="Microsoft Sans Serif"/>
                <w:sz w:val="20"/>
                <w:szCs w:val="20"/>
                <w:lang w:eastAsia="el-GR" w:bidi="el-GR"/>
              </w:rPr>
            </w:pPr>
          </w:p>
        </w:tc>
        <w:tc>
          <w:tcPr>
            <w:tcW w:w="2465" w:type="pct"/>
            <w:tcBorders>
              <w:top w:val="single" w:sz="4" w:space="0" w:color="auto"/>
              <w:left w:val="single" w:sz="4" w:space="0" w:color="auto"/>
              <w:bottom w:val="single" w:sz="4" w:space="0" w:color="auto"/>
            </w:tcBorders>
            <w:shd w:val="clear" w:color="auto" w:fill="auto"/>
            <w:vAlign w:val="center"/>
          </w:tcPr>
          <w:p w14:paraId="41BDBBD8"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23:00- 07:00 ΣΤΑΤΙΚΗ (Δευτέρα – Κυριακή,     </w:t>
            </w:r>
          </w:p>
          <w:p w14:paraId="26DC24E9" w14:textId="77777777" w:rsidR="00E34E9F" w:rsidRPr="008A74F7" w:rsidRDefault="00E34E9F" w:rsidP="00E34E9F">
            <w:pPr>
              <w:widowControl w:val="0"/>
              <w:spacing w:after="0" w:line="240" w:lineRule="auto"/>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 xml:space="preserve"> </w:t>
            </w:r>
            <w:proofErr w:type="spellStart"/>
            <w:r w:rsidRPr="008A74F7">
              <w:rPr>
                <w:rFonts w:ascii="Calibri" w:eastAsia="Calibri" w:hAnsi="Calibri" w:cs="Calibri"/>
                <w:sz w:val="20"/>
                <w:szCs w:val="20"/>
                <w:lang w:eastAsia="el-GR" w:bidi="el-GR"/>
              </w:rPr>
              <w:t>συμπ</w:t>
            </w:r>
            <w:proofErr w:type="spellEnd"/>
            <w:r w:rsidRPr="008A74F7">
              <w:rPr>
                <w:rFonts w:ascii="Calibri" w:eastAsia="Calibri" w:hAnsi="Calibri" w:cs="Calibri"/>
                <w:sz w:val="20"/>
                <w:szCs w:val="20"/>
                <w:lang w:eastAsia="el-GR" w:bidi="el-GR"/>
              </w:rPr>
              <w:t>/</w:t>
            </w:r>
            <w:proofErr w:type="spellStart"/>
            <w:r w:rsidRPr="008A74F7">
              <w:rPr>
                <w:rFonts w:ascii="Calibri" w:eastAsia="Calibri" w:hAnsi="Calibri" w:cs="Calibri"/>
                <w:sz w:val="20"/>
                <w:szCs w:val="20"/>
                <w:lang w:eastAsia="el-GR" w:bidi="el-GR"/>
              </w:rPr>
              <w:t>νων</w:t>
            </w:r>
            <w:proofErr w:type="spellEnd"/>
            <w:r w:rsidRPr="008A74F7">
              <w:rPr>
                <w:rFonts w:ascii="Calibri" w:eastAsia="Calibri" w:hAnsi="Calibri" w:cs="Calibri"/>
                <w:sz w:val="20"/>
                <w:szCs w:val="20"/>
                <w:lang w:eastAsia="el-GR" w:bidi="el-GR"/>
              </w:rPr>
              <w:t xml:space="preserve">  αργιών)</w:t>
            </w:r>
          </w:p>
        </w:tc>
        <w:tc>
          <w:tcPr>
            <w:tcW w:w="607" w:type="pct"/>
            <w:tcBorders>
              <w:top w:val="single" w:sz="4" w:space="0" w:color="auto"/>
              <w:left w:val="single" w:sz="4" w:space="0" w:color="auto"/>
              <w:bottom w:val="single" w:sz="4" w:space="0" w:color="auto"/>
              <w:right w:val="single" w:sz="4" w:space="0" w:color="auto"/>
            </w:tcBorders>
            <w:shd w:val="clear" w:color="auto" w:fill="auto"/>
            <w:vAlign w:val="center"/>
          </w:tcPr>
          <w:p w14:paraId="6680D782" w14:textId="77777777" w:rsidR="00E34E9F" w:rsidRPr="008A74F7" w:rsidRDefault="00E34E9F" w:rsidP="00E34E9F">
            <w:pPr>
              <w:widowControl w:val="0"/>
              <w:spacing w:after="0" w:line="240" w:lineRule="auto"/>
              <w:jc w:val="center"/>
              <w:rPr>
                <w:rFonts w:ascii="Calibri" w:eastAsia="Calibri" w:hAnsi="Calibri" w:cs="Calibri"/>
                <w:sz w:val="20"/>
                <w:szCs w:val="20"/>
                <w:lang w:eastAsia="el-GR" w:bidi="el-GR"/>
              </w:rPr>
            </w:pPr>
            <w:r w:rsidRPr="008A74F7">
              <w:rPr>
                <w:rFonts w:ascii="Calibri" w:eastAsia="Calibri" w:hAnsi="Calibri" w:cs="Calibri"/>
                <w:sz w:val="20"/>
                <w:szCs w:val="20"/>
                <w:lang w:eastAsia="el-GR" w:bidi="el-GR"/>
              </w:rPr>
              <w:t>1</w:t>
            </w:r>
          </w:p>
        </w:tc>
      </w:tr>
    </w:tbl>
    <w:p w14:paraId="47C2B1A8" w14:textId="77777777" w:rsidR="004A32B4" w:rsidRPr="00D7430E" w:rsidRDefault="004A32B4" w:rsidP="00BA0B48">
      <w:pPr>
        <w:suppressAutoHyphens/>
        <w:autoSpaceDE w:val="0"/>
        <w:autoSpaceDN w:val="0"/>
        <w:spacing w:after="0" w:line="276" w:lineRule="auto"/>
        <w:jc w:val="both"/>
        <w:rPr>
          <w:rFonts w:ascii="Calibri" w:eastAsia="Times New Roman" w:hAnsi="Calibri" w:cs="Arial"/>
          <w:lang w:eastAsia="el-GR" w:bidi="el-GR"/>
        </w:rPr>
      </w:pPr>
    </w:p>
    <w:p w14:paraId="13264364" w14:textId="24DFECCD" w:rsidR="00C10012" w:rsidRDefault="00C10012">
      <w:pPr>
        <w:rPr>
          <w:rFonts w:ascii="Calibri" w:eastAsia="Times New Roman" w:hAnsi="Calibri" w:cs="Arial"/>
          <w:lang w:eastAsia="el-GR" w:bidi="el-GR"/>
        </w:rPr>
      </w:pPr>
      <w:r>
        <w:rPr>
          <w:rFonts w:ascii="Calibri" w:eastAsia="Times New Roman" w:hAnsi="Calibri" w:cs="Arial"/>
          <w:lang w:eastAsia="el-GR" w:bidi="el-GR"/>
        </w:rPr>
        <w:br w:type="page"/>
      </w:r>
    </w:p>
    <w:p w14:paraId="3D8C2CBF" w14:textId="77777777" w:rsidR="00E774FE" w:rsidRPr="00D7430E" w:rsidRDefault="00E774FE" w:rsidP="00BA0B48">
      <w:pPr>
        <w:suppressAutoHyphens/>
        <w:autoSpaceDE w:val="0"/>
        <w:autoSpaceDN w:val="0"/>
        <w:spacing w:after="0" w:line="276" w:lineRule="auto"/>
        <w:jc w:val="both"/>
        <w:rPr>
          <w:rFonts w:ascii="Calibri" w:eastAsia="Times New Roman" w:hAnsi="Calibri" w:cs="Arial"/>
          <w:lang w:eastAsia="el-GR" w:bidi="el-GR"/>
        </w:rPr>
      </w:pPr>
    </w:p>
    <w:p w14:paraId="3DF40023" w14:textId="77777777" w:rsidR="00461387" w:rsidRPr="00D7430E" w:rsidRDefault="00461387" w:rsidP="00A9569A">
      <w:pPr>
        <w:suppressAutoHyphens/>
        <w:autoSpaceDE w:val="0"/>
        <w:autoSpaceDN w:val="0"/>
        <w:spacing w:after="0" w:line="276" w:lineRule="auto"/>
        <w:jc w:val="center"/>
        <w:rPr>
          <w:rFonts w:ascii="Calibri" w:eastAsia="Times New Roman" w:hAnsi="Calibri" w:cs="Arial"/>
          <w:b/>
          <w:bCs/>
          <w:sz w:val="28"/>
          <w:szCs w:val="28"/>
          <w:lang w:eastAsia="el-GR" w:bidi="el-GR"/>
        </w:rPr>
      </w:pPr>
      <w:bookmarkStart w:id="107" w:name="_Hlk74323807"/>
      <w:r w:rsidRPr="00D7430E">
        <w:rPr>
          <w:rFonts w:ascii="Calibri" w:eastAsia="Times New Roman" w:hAnsi="Calibri" w:cs="Arial"/>
          <w:b/>
          <w:bCs/>
          <w:sz w:val="28"/>
          <w:szCs w:val="28"/>
          <w:lang w:eastAsia="el-GR" w:bidi="el-GR"/>
        </w:rPr>
        <w:t>ΜΕΡΟΣ Β - ΟΙΚΟΝΟΜΙΚΟ ΑΝΤΙΚΕΙΜΕΝΟ ΤΗΣ ΣΥΜΒΑΣΗΣ</w:t>
      </w:r>
    </w:p>
    <w:bookmarkEnd w:id="107"/>
    <w:p w14:paraId="54B60A04" w14:textId="77777777" w:rsidR="001050C8" w:rsidRPr="00D7430E" w:rsidRDefault="001050C8" w:rsidP="00461387">
      <w:pPr>
        <w:suppressAutoHyphens/>
        <w:autoSpaceDE w:val="0"/>
        <w:autoSpaceDN w:val="0"/>
        <w:spacing w:after="0" w:line="276" w:lineRule="auto"/>
        <w:jc w:val="both"/>
        <w:rPr>
          <w:rFonts w:ascii="Calibri" w:eastAsia="Times New Roman" w:hAnsi="Calibri" w:cs="Arial"/>
          <w:b/>
          <w:bCs/>
          <w:lang w:eastAsia="el-GR" w:bidi="el-GR"/>
        </w:rPr>
      </w:pPr>
    </w:p>
    <w:p w14:paraId="66AB2A58" w14:textId="77777777" w:rsidR="00461387" w:rsidRPr="004061B3" w:rsidRDefault="00461387" w:rsidP="008A74F7">
      <w:pPr>
        <w:suppressAutoHyphens/>
        <w:autoSpaceDE w:val="0"/>
        <w:autoSpaceDN w:val="0"/>
        <w:spacing w:after="12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 xml:space="preserve">Η χρηματοδότηση της σύμβασης αναλύεται στην παρ.1.2 και η εκτιμώμενη αξία της σύμβασης στην </w:t>
      </w:r>
      <w:r w:rsidRPr="004061B3">
        <w:rPr>
          <w:rFonts w:ascii="Calibri" w:eastAsia="Times New Roman" w:hAnsi="Calibri" w:cs="Arial"/>
          <w:lang w:eastAsia="el-GR" w:bidi="el-GR"/>
        </w:rPr>
        <w:t>παρ.1.3 της παρούσας.</w:t>
      </w:r>
    </w:p>
    <w:p w14:paraId="72CF6301" w14:textId="27CDD78A" w:rsidR="00E86709" w:rsidRPr="004061B3" w:rsidRDefault="00E86709" w:rsidP="008A74F7">
      <w:pPr>
        <w:suppressAutoHyphens/>
        <w:autoSpaceDE w:val="0"/>
        <w:autoSpaceDN w:val="0"/>
        <w:spacing w:after="120" w:line="276" w:lineRule="auto"/>
        <w:jc w:val="both"/>
        <w:rPr>
          <w:rFonts w:ascii="Calibri" w:eastAsia="Times New Roman" w:hAnsi="Calibri" w:cs="Arial"/>
          <w:strike/>
          <w:lang w:eastAsia="el-GR" w:bidi="el-GR"/>
        </w:rPr>
      </w:pPr>
      <w:r w:rsidRPr="004061B3">
        <w:rPr>
          <w:rFonts w:ascii="Calibri" w:eastAsia="Times New Roman" w:hAnsi="Calibri" w:cs="Arial"/>
          <w:lang w:eastAsia="el-GR" w:bidi="el-GR"/>
        </w:rPr>
        <w:t>Ως τιμή αναφοράς για τον υπολογισμό του εργατικού κόστους της παρούσας και για λόγους ισότιμης αντιμετώπισης των διαγωνιζόμενων θα χρησιμοποιηθεί υποχρεωτικά ο βασικός μισθός με δυο αμειβόμενες τριετίες προϋπηρεσίας για την παρεχόμενη υπηρεσία, όπως αυτός διαμορφώνεται από την κείμενη νομοθεσία και την ισχύουσα Συλλογική Σύμβαση Εργασίας.</w:t>
      </w:r>
    </w:p>
    <w:p w14:paraId="261FDF0A" w14:textId="70010951" w:rsidR="00461387" w:rsidRPr="00D7430E" w:rsidRDefault="00461387" w:rsidP="008A74F7">
      <w:pPr>
        <w:suppressAutoHyphens/>
        <w:autoSpaceDE w:val="0"/>
        <w:autoSpaceDN w:val="0"/>
        <w:spacing w:after="120" w:line="276" w:lineRule="auto"/>
        <w:jc w:val="both"/>
        <w:rPr>
          <w:rFonts w:ascii="Calibri" w:eastAsia="Times New Roman" w:hAnsi="Calibri" w:cs="Arial"/>
          <w:lang w:eastAsia="el-GR" w:bidi="el-GR"/>
        </w:rPr>
      </w:pPr>
      <w:r w:rsidRPr="004061B3">
        <w:rPr>
          <w:rFonts w:ascii="Calibri" w:eastAsia="Times New Roman" w:hAnsi="Calibri" w:cs="Arial"/>
          <w:lang w:eastAsia="el-GR" w:bidi="el-GR"/>
        </w:rPr>
        <w:t xml:space="preserve">Για τον υπολογισμό των οικονομικών δεδομένων της παρούσας χρησιμοποιήθηκαν στοιχεία από παλαιότερες, τρέχουσες συμβάσεις παροχής υπηρεσιών φύλαξης καθώς και από τις κατατεθείσες προσφορές των τελευταίων διαγωνισμών του Υπουργείου με το ίδιο </w:t>
      </w:r>
      <w:r w:rsidRPr="00D7430E">
        <w:rPr>
          <w:rFonts w:ascii="Calibri" w:eastAsia="Times New Roman" w:hAnsi="Calibri" w:cs="Arial"/>
          <w:lang w:eastAsia="el-GR" w:bidi="el-GR"/>
        </w:rPr>
        <w:t>αντικείμενο.</w:t>
      </w:r>
    </w:p>
    <w:p w14:paraId="2FBC470B" w14:textId="1E1796BF" w:rsidR="0038388C" w:rsidRPr="00D7430E" w:rsidRDefault="00461387" w:rsidP="008A74F7">
      <w:pPr>
        <w:suppressAutoHyphens/>
        <w:autoSpaceDE w:val="0"/>
        <w:autoSpaceDN w:val="0"/>
        <w:spacing w:after="12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Πλην των ανωτέρω, η αναθέτουσα αρχή έλαβε υπόψη της για τη δι</w:t>
      </w:r>
      <w:r w:rsidR="00984A14">
        <w:rPr>
          <w:rFonts w:ascii="Calibri" w:eastAsia="Times New Roman" w:hAnsi="Calibri" w:cs="Arial"/>
          <w:lang w:eastAsia="el-GR" w:bidi="el-GR"/>
        </w:rPr>
        <w:t xml:space="preserve">αμόρφωση του προϋπολογισμού </w:t>
      </w:r>
      <w:r w:rsidRPr="00D7430E">
        <w:rPr>
          <w:rFonts w:ascii="Calibri" w:eastAsia="Times New Roman" w:hAnsi="Calibri" w:cs="Arial"/>
          <w:lang w:eastAsia="el-GR" w:bidi="el-GR"/>
        </w:rPr>
        <w:t>το χρονικό διάστημα που αφορά η σύμβαση και την αβεβαιότητα και την δυσκολία υπολογισμού των προσφορών που συνεπάγεται για τους οικονομικούς φορείς που συμμετέχουν στη διαγωνιστική διαδικασία αυτό το χρονικό</w:t>
      </w:r>
      <w:r w:rsidR="0038388C" w:rsidRPr="00D7430E">
        <w:rPr>
          <w:rFonts w:ascii="Calibri" w:eastAsia="Times New Roman" w:hAnsi="Calibri" w:cs="Arial"/>
          <w:lang w:eastAsia="el-GR" w:bidi="el-GR"/>
        </w:rPr>
        <w:t xml:space="preserve"> διάστημα.</w:t>
      </w:r>
    </w:p>
    <w:p w14:paraId="64FE449D" w14:textId="77777777" w:rsidR="0038388C" w:rsidRPr="00D7430E" w:rsidRDefault="0038388C" w:rsidP="008A74F7">
      <w:pPr>
        <w:suppressAutoHyphens/>
        <w:autoSpaceDE w:val="0"/>
        <w:autoSpaceDN w:val="0"/>
        <w:spacing w:after="12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Για τους λόγους αυτούς, ο προϋπολογισμός περιλαμβάνει ένα εύλογο οικονομικό περιθώριο επί του κατώτατου κόστους, όπως αυτό προκύπτει βάσει των ανωτέρω, ούτως ώστε να είναι εφικτή και οικονομικά συμφέρουσα η υποβολή οικονομικής προσφοράς από το μέγιστο δυνατό αριθμό οικονομικών φορέων.</w:t>
      </w:r>
    </w:p>
    <w:p w14:paraId="099B3027" w14:textId="77777777" w:rsidR="0038388C" w:rsidRPr="00D7430E" w:rsidRDefault="0038388C" w:rsidP="008A74F7">
      <w:pPr>
        <w:suppressAutoHyphens/>
        <w:autoSpaceDE w:val="0"/>
        <w:autoSpaceDN w:val="0"/>
        <w:spacing w:after="12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 xml:space="preserve">Ο προϋπολογισμός αποτελεί ένδειξη της </w:t>
      </w:r>
      <w:proofErr w:type="spellStart"/>
      <w:r w:rsidRPr="00D7430E">
        <w:rPr>
          <w:rFonts w:ascii="Calibri" w:eastAsia="Times New Roman" w:hAnsi="Calibri" w:cs="Arial"/>
          <w:lang w:eastAsia="el-GR" w:bidi="el-GR"/>
        </w:rPr>
        <w:t>προεκτίμησης</w:t>
      </w:r>
      <w:proofErr w:type="spellEnd"/>
      <w:r w:rsidRPr="00D7430E">
        <w:rPr>
          <w:rFonts w:ascii="Calibri" w:eastAsia="Times New Roman" w:hAnsi="Calibri" w:cs="Arial"/>
          <w:lang w:eastAsia="el-GR" w:bidi="el-GR"/>
        </w:rPr>
        <w:t xml:space="preserve"> του κόστους της σύμβασης και ανώτατο όριο προσφοράς.</w:t>
      </w:r>
    </w:p>
    <w:p w14:paraId="2192F7F9" w14:textId="77777777" w:rsidR="004A32B4" w:rsidRPr="00D7430E" w:rsidRDefault="0038388C" w:rsidP="008A74F7">
      <w:pPr>
        <w:suppressAutoHyphens/>
        <w:autoSpaceDE w:val="0"/>
        <w:autoSpaceDN w:val="0"/>
        <w:spacing w:after="120" w:line="276" w:lineRule="auto"/>
        <w:jc w:val="both"/>
        <w:rPr>
          <w:rFonts w:ascii="Calibri" w:eastAsia="Times New Roman" w:hAnsi="Calibri" w:cs="Arial"/>
          <w:lang w:eastAsia="el-GR" w:bidi="el-GR"/>
        </w:rPr>
      </w:pPr>
      <w:r w:rsidRPr="00D7430E">
        <w:rPr>
          <w:rFonts w:ascii="Calibri" w:eastAsia="Times New Roman" w:hAnsi="Calibri" w:cs="Arial"/>
          <w:lang w:eastAsia="el-GR" w:bidi="el-GR"/>
        </w:rPr>
        <w:t>Οι κρατήσεις-δικαιώματα τρίτων-επιβαρύνσεις και λοιπά φορολογικά στοιχεία της σύμβασης αναλύονται στην παρ.5.1.2 της παρούσας.</w:t>
      </w:r>
    </w:p>
    <w:p w14:paraId="1E3FE0F4" w14:textId="77777777" w:rsidR="00B57D9E" w:rsidRPr="00D7430E" w:rsidRDefault="00B57D9E" w:rsidP="00461387">
      <w:pPr>
        <w:suppressAutoHyphens/>
        <w:autoSpaceDE w:val="0"/>
        <w:autoSpaceDN w:val="0"/>
        <w:spacing w:after="0" w:line="276" w:lineRule="auto"/>
        <w:jc w:val="both"/>
        <w:rPr>
          <w:rFonts w:ascii="Calibri" w:eastAsia="Times New Roman" w:hAnsi="Calibri" w:cs="Arial"/>
          <w:lang w:eastAsia="el-GR" w:bidi="el-GR"/>
        </w:rPr>
      </w:pPr>
    </w:p>
    <w:p w14:paraId="13A5ADC9" w14:textId="5DBB48FD" w:rsidR="00C10012" w:rsidRDefault="00C10012">
      <w:pPr>
        <w:rPr>
          <w:rFonts w:ascii="Calibri" w:eastAsia="Times New Roman" w:hAnsi="Calibri" w:cs="Arial"/>
          <w:lang w:eastAsia="el-GR" w:bidi="el-GR"/>
        </w:rPr>
      </w:pPr>
      <w:r>
        <w:rPr>
          <w:rFonts w:ascii="Calibri" w:eastAsia="Times New Roman" w:hAnsi="Calibri" w:cs="Arial"/>
          <w:lang w:eastAsia="el-GR" w:bidi="el-GR"/>
        </w:rPr>
        <w:br w:type="page"/>
      </w:r>
    </w:p>
    <w:p w14:paraId="74EBFD34" w14:textId="77777777" w:rsidR="009035E4" w:rsidRPr="00D7430E" w:rsidRDefault="009035E4" w:rsidP="00461387">
      <w:pPr>
        <w:suppressAutoHyphens/>
        <w:autoSpaceDE w:val="0"/>
        <w:autoSpaceDN w:val="0"/>
        <w:spacing w:after="0" w:line="276" w:lineRule="auto"/>
        <w:jc w:val="both"/>
        <w:rPr>
          <w:rFonts w:ascii="Calibri" w:eastAsia="Times New Roman" w:hAnsi="Calibri" w:cs="Arial"/>
          <w:lang w:eastAsia="el-GR" w:bidi="el-GR"/>
        </w:rPr>
      </w:pPr>
    </w:p>
    <w:tbl>
      <w:tblPr>
        <w:tblW w:w="9668" w:type="dxa"/>
        <w:tblInd w:w="108" w:type="dxa"/>
        <w:tblLayout w:type="fixed"/>
        <w:tblLook w:val="0000" w:firstRow="0" w:lastRow="0" w:firstColumn="0" w:lastColumn="0" w:noHBand="0" w:noVBand="0"/>
      </w:tblPr>
      <w:tblGrid>
        <w:gridCol w:w="5869"/>
        <w:gridCol w:w="3759"/>
        <w:gridCol w:w="20"/>
        <w:gridCol w:w="20"/>
      </w:tblGrid>
      <w:tr w:rsidR="00DA4366" w:rsidRPr="00D7430E" w14:paraId="26E9EA53" w14:textId="77777777" w:rsidTr="00944B97">
        <w:trPr>
          <w:gridAfter w:val="1"/>
          <w:wAfter w:w="20" w:type="dxa"/>
        </w:trPr>
        <w:tc>
          <w:tcPr>
            <w:tcW w:w="9648" w:type="dxa"/>
            <w:gridSpan w:val="3"/>
            <w:tcBorders>
              <w:top w:val="single" w:sz="4" w:space="0" w:color="000000"/>
              <w:left w:val="single" w:sz="4" w:space="0" w:color="000000"/>
              <w:bottom w:val="single" w:sz="4" w:space="0" w:color="000000"/>
              <w:right w:val="single" w:sz="4" w:space="0" w:color="000000"/>
            </w:tcBorders>
            <w:shd w:val="clear" w:color="auto" w:fill="D9D9D9"/>
          </w:tcPr>
          <w:p w14:paraId="5608B3E3" w14:textId="77777777" w:rsidR="009035E4" w:rsidRPr="00D7430E" w:rsidRDefault="009035E4" w:rsidP="009035E4">
            <w:pPr>
              <w:spacing w:before="120" w:after="120" w:line="240" w:lineRule="auto"/>
              <w:jc w:val="center"/>
              <w:rPr>
                <w:rFonts w:ascii="Calibri" w:eastAsia="Times New Roman" w:hAnsi="Calibri" w:cs="Calibri"/>
                <w:szCs w:val="24"/>
                <w:lang w:eastAsia="ar-SA"/>
              </w:rPr>
            </w:pPr>
            <w:r w:rsidRPr="00D7430E">
              <w:rPr>
                <w:rFonts w:ascii="Calibri" w:eastAsia="Times New Roman" w:hAnsi="Calibri" w:cs="Times New Roman"/>
                <w:b/>
                <w:bCs/>
                <w:sz w:val="32"/>
                <w:szCs w:val="32"/>
                <w:lang w:eastAsia="ar-SA"/>
              </w:rPr>
              <w:t>ΠΙΝΑΚΑΣ ΟΙΚΟΝΟΜΙΚΗΣ ΠΡΟΣΦΟΡΑΣ</w:t>
            </w:r>
          </w:p>
        </w:tc>
      </w:tr>
      <w:tr w:rsidR="00DA4366" w:rsidRPr="00D7430E" w14:paraId="5826A3B5" w14:textId="77777777" w:rsidTr="00944B97">
        <w:trPr>
          <w:gridAfter w:val="2"/>
          <w:wAfter w:w="40" w:type="dxa"/>
          <w:trHeight w:val="493"/>
        </w:trPr>
        <w:tc>
          <w:tcPr>
            <w:tcW w:w="9628" w:type="dxa"/>
            <w:gridSpan w:val="2"/>
            <w:tcBorders>
              <w:top w:val="single" w:sz="4" w:space="0" w:color="000000"/>
            </w:tcBorders>
            <w:shd w:val="clear" w:color="auto" w:fill="auto"/>
          </w:tcPr>
          <w:p w14:paraId="76CF4A57" w14:textId="77777777" w:rsidR="009035E4" w:rsidRPr="00D7430E" w:rsidRDefault="009035E4" w:rsidP="009035E4">
            <w:pPr>
              <w:snapToGrid w:val="0"/>
              <w:spacing w:after="0" w:line="240" w:lineRule="auto"/>
              <w:contextualSpacing/>
              <w:rPr>
                <w:rFonts w:ascii="Calibri" w:eastAsia="Times New Roman" w:hAnsi="Calibri" w:cs="Times New Roman"/>
                <w:b/>
                <w:bCs/>
                <w:sz w:val="4"/>
                <w:szCs w:val="4"/>
                <w:lang w:eastAsia="ar-SA"/>
              </w:rPr>
            </w:pPr>
          </w:p>
          <w:p w14:paraId="0963E3CB" w14:textId="77777777" w:rsidR="009035E4" w:rsidRPr="00D7430E" w:rsidRDefault="009035E4" w:rsidP="009035E4">
            <w:pPr>
              <w:spacing w:after="0" w:line="240" w:lineRule="auto"/>
              <w:contextualSpacing/>
              <w:rPr>
                <w:rFonts w:ascii="Calibri" w:eastAsia="Times New Roman" w:hAnsi="Calibri" w:cs="Calibri"/>
                <w:szCs w:val="24"/>
                <w:lang w:eastAsia="ar-SA"/>
              </w:rPr>
            </w:pPr>
          </w:p>
        </w:tc>
      </w:tr>
      <w:tr w:rsidR="00DA4366" w:rsidRPr="00D7430E" w14:paraId="441208F2" w14:textId="77777777" w:rsidTr="00944B97">
        <w:tblPrEx>
          <w:tblCellMar>
            <w:left w:w="0" w:type="dxa"/>
            <w:right w:w="0" w:type="dxa"/>
          </w:tblCellMar>
        </w:tblPrEx>
        <w:trPr>
          <w:trHeight w:hRule="exact" w:val="567"/>
        </w:trPr>
        <w:tc>
          <w:tcPr>
            <w:tcW w:w="96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5D634319" w14:textId="4A29D96E" w:rsidR="009035E4" w:rsidRPr="00D7430E" w:rsidRDefault="008A74F7" w:rsidP="009035E4">
            <w:pPr>
              <w:widowControl w:val="0"/>
              <w:autoSpaceDE w:val="0"/>
              <w:snapToGrid w:val="0"/>
              <w:spacing w:after="0" w:line="240" w:lineRule="auto"/>
              <w:jc w:val="center"/>
              <w:rPr>
                <w:rFonts w:ascii="Calibri" w:eastAsia="Times New Roman" w:hAnsi="Calibri" w:cs="Times New Roman"/>
                <w:lang w:eastAsia="ar-SA"/>
              </w:rPr>
            </w:pPr>
            <w:r w:rsidRPr="00D7430E">
              <w:rPr>
                <w:rFonts w:ascii="Calibri" w:eastAsia="Times New Roman" w:hAnsi="Calibri" w:cs="Tahoma"/>
                <w:b/>
                <w:sz w:val="24"/>
                <w:szCs w:val="24"/>
                <w:lang w:eastAsia="ar-SA"/>
              </w:rPr>
              <w:t>ΟΙΚΟΝΟΜΙΚΗ ΠΡΟΣΦΟΡΑ ΠΑΡΟΧΗΣ ΥΠΗΡΕΣΙΩΝ ΦΥΛΑΞΗΣ ΚΤΙΡΙΩΝ ΤΟΥ ΥΠΟΥΡΓΕΙΟΥ ΠΑΙΔΕΙΑΣ ΘΡΗΣΚΕΥΜΑΤΩΝ</w:t>
            </w:r>
            <w:r>
              <w:rPr>
                <w:rFonts w:ascii="Calibri" w:eastAsia="Times New Roman" w:hAnsi="Calibri" w:cs="Tahoma"/>
                <w:b/>
                <w:sz w:val="24"/>
                <w:szCs w:val="24"/>
                <w:lang w:eastAsia="ar-SA"/>
              </w:rPr>
              <w:t xml:space="preserve"> &amp; ΑΘΛΗΤΙΣΜΟΥ</w:t>
            </w:r>
          </w:p>
        </w:tc>
      </w:tr>
      <w:tr w:rsidR="00DA4366" w:rsidRPr="00D7430E" w14:paraId="4B0BEEEF" w14:textId="77777777" w:rsidTr="00944B97">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2EE1737" w14:textId="77777777" w:rsidR="009035E4" w:rsidRPr="00D7430E" w:rsidRDefault="009035E4" w:rsidP="009035E4">
            <w:pPr>
              <w:widowControl w:val="0"/>
              <w:autoSpaceDE w:val="0"/>
              <w:snapToGrid w:val="0"/>
              <w:spacing w:after="0" w:line="240" w:lineRule="auto"/>
              <w:ind w:left="73" w:right="142"/>
              <w:contextualSpacing/>
              <w:jc w:val="center"/>
              <w:rPr>
                <w:rFonts w:ascii="Calibri" w:eastAsia="Times New Roman" w:hAnsi="Calibri" w:cs="Tahoma"/>
                <w:iCs/>
                <w:lang w:eastAsia="ar-SA"/>
              </w:rPr>
            </w:pPr>
            <w:r w:rsidRPr="00D7430E">
              <w:rPr>
                <w:rFonts w:ascii="Calibri" w:eastAsia="Times New Roman" w:hAnsi="Calibri" w:cs="Tahoma"/>
                <w:lang w:eastAsia="ar-SA"/>
              </w:rPr>
              <w:t>ΣΥΝΟΛΙΚΗ ΤΙΜΗ</w:t>
            </w:r>
            <w:r w:rsidRPr="00D7430E">
              <w:rPr>
                <w:rFonts w:ascii="Calibri" w:eastAsia="Times New Roman" w:hAnsi="Calibri" w:cs="Tahoma"/>
                <w:spacing w:val="1"/>
                <w:lang w:eastAsia="ar-SA"/>
              </w:rPr>
              <w:t xml:space="preserve"> </w:t>
            </w:r>
            <w:r w:rsidRPr="00D7430E">
              <w:rPr>
                <w:rFonts w:ascii="Calibri" w:eastAsia="Times New Roman" w:hAnsi="Calibri" w:cs="Tahoma"/>
                <w:lang w:eastAsia="ar-SA"/>
              </w:rPr>
              <w:t xml:space="preserve">  ΣΕ Ε</w:t>
            </w:r>
            <w:r w:rsidRPr="00D7430E">
              <w:rPr>
                <w:rFonts w:ascii="Calibri" w:eastAsia="Times New Roman" w:hAnsi="Calibri" w:cs="Tahoma"/>
                <w:spacing w:val="1"/>
                <w:lang w:eastAsia="ar-SA"/>
              </w:rPr>
              <w:t>Υ</w:t>
            </w:r>
            <w:r w:rsidRPr="00D7430E">
              <w:rPr>
                <w:rFonts w:ascii="Calibri" w:eastAsia="Times New Roman" w:hAnsi="Calibri" w:cs="Tahoma"/>
                <w:lang w:eastAsia="ar-SA"/>
              </w:rPr>
              <w:t>ΡΩ</w:t>
            </w:r>
            <w:r w:rsidRPr="00D7430E">
              <w:rPr>
                <w:rFonts w:ascii="Calibri" w:eastAsia="Times New Roman" w:hAnsi="Calibri" w:cs="Tahoma"/>
                <w:spacing w:val="-5"/>
                <w:lang w:eastAsia="ar-SA"/>
              </w:rPr>
              <w:t xml:space="preserve"> </w:t>
            </w:r>
            <w:r w:rsidRPr="00D7430E">
              <w:rPr>
                <w:rFonts w:ascii="Calibri" w:eastAsia="Times New Roman" w:hAnsi="Calibri" w:cs="Tahoma"/>
                <w:lang w:eastAsia="ar-SA"/>
              </w:rPr>
              <w:t>(ΑΡΙΘΜΗΤΙΚΩ</w:t>
            </w:r>
            <w:r w:rsidRPr="00D7430E">
              <w:rPr>
                <w:rFonts w:ascii="Calibri" w:eastAsia="Times New Roman" w:hAnsi="Calibri" w:cs="Tahoma"/>
                <w:spacing w:val="1"/>
                <w:lang w:eastAsia="ar-SA"/>
              </w:rPr>
              <w:t>Σ</w:t>
            </w:r>
            <w:r w:rsidRPr="00D7430E">
              <w:rPr>
                <w:rFonts w:ascii="Calibri" w:eastAsia="Times New Roman" w:hAnsi="Calibri" w:cs="Tahoma"/>
                <w:lang w:eastAsia="ar-SA"/>
              </w:rPr>
              <w:t>)</w:t>
            </w:r>
            <w:r w:rsidRPr="00D7430E">
              <w:rPr>
                <w:rFonts w:ascii="Calibri" w:eastAsia="Times New Roman" w:hAnsi="Calibri" w:cs="Tahoma"/>
                <w:spacing w:val="-14"/>
                <w:lang w:eastAsia="ar-SA"/>
              </w:rPr>
              <w:t xml:space="preserve"> </w:t>
            </w:r>
            <w:r w:rsidRPr="00D7430E">
              <w:rPr>
                <w:rFonts w:ascii="Calibri" w:eastAsia="Times New Roman" w:hAnsi="Calibri" w:cs="Tahoma"/>
                <w:lang w:eastAsia="ar-SA"/>
              </w:rPr>
              <w:t>ΧΩΡΙΣ</w:t>
            </w:r>
            <w:r w:rsidRPr="00D7430E">
              <w:rPr>
                <w:rFonts w:ascii="Calibri" w:eastAsia="Times New Roman" w:hAnsi="Calibri" w:cs="Tahoma"/>
                <w:spacing w:val="-6"/>
                <w:lang w:eastAsia="ar-SA"/>
              </w:rPr>
              <w:t xml:space="preserve"> </w:t>
            </w:r>
            <w:r w:rsidRPr="00D7430E">
              <w:rPr>
                <w:rFonts w:ascii="Calibri" w:eastAsia="Times New Roman" w:hAnsi="Calibri" w:cs="Tahoma"/>
                <w:lang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FD50A8" w14:textId="77777777" w:rsidR="009035E4" w:rsidRPr="00D7430E" w:rsidRDefault="009035E4" w:rsidP="009035E4">
            <w:pPr>
              <w:widowControl w:val="0"/>
              <w:autoSpaceDE w:val="0"/>
              <w:snapToGrid w:val="0"/>
              <w:spacing w:after="0" w:line="240" w:lineRule="auto"/>
              <w:ind w:left="521" w:right="520"/>
              <w:contextualSpacing/>
              <w:jc w:val="center"/>
              <w:rPr>
                <w:rFonts w:ascii="Calibri" w:eastAsia="Times New Roman" w:hAnsi="Calibri" w:cs="Tahoma"/>
                <w:iCs/>
                <w:lang w:eastAsia="ar-SA"/>
              </w:rPr>
            </w:pPr>
          </w:p>
        </w:tc>
      </w:tr>
      <w:tr w:rsidR="00DA4366" w:rsidRPr="00D7430E" w14:paraId="66BDF5B8" w14:textId="77777777" w:rsidTr="00944B97">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23DA369D" w14:textId="77777777" w:rsidR="009035E4" w:rsidRPr="00D7430E" w:rsidRDefault="009035E4" w:rsidP="009035E4">
            <w:pPr>
              <w:widowControl w:val="0"/>
              <w:autoSpaceDE w:val="0"/>
              <w:snapToGrid w:val="0"/>
              <w:spacing w:after="0" w:line="240" w:lineRule="auto"/>
              <w:ind w:left="73" w:right="142"/>
              <w:contextualSpacing/>
              <w:jc w:val="center"/>
              <w:rPr>
                <w:rFonts w:ascii="Calibri" w:eastAsia="Times New Roman" w:hAnsi="Calibri" w:cs="Tahoma"/>
                <w:iCs/>
                <w:lang w:eastAsia="ar-SA"/>
              </w:rPr>
            </w:pPr>
            <w:r w:rsidRPr="00D7430E">
              <w:rPr>
                <w:rFonts w:ascii="Calibri" w:eastAsia="Times New Roman" w:hAnsi="Calibri" w:cs="Tahoma"/>
                <w:lang w:eastAsia="ar-SA"/>
              </w:rPr>
              <w:t>ΣΥΝΟΛΙΚΗ ΤΙΜΗ</w:t>
            </w:r>
            <w:r w:rsidRPr="00D7430E">
              <w:rPr>
                <w:rFonts w:ascii="Calibri" w:eastAsia="Times New Roman" w:hAnsi="Calibri" w:cs="Tahoma"/>
                <w:spacing w:val="1"/>
                <w:lang w:eastAsia="ar-SA"/>
              </w:rPr>
              <w:t xml:space="preserve"> </w:t>
            </w:r>
            <w:r w:rsidRPr="00D7430E">
              <w:rPr>
                <w:rFonts w:ascii="Calibri" w:eastAsia="Times New Roman" w:hAnsi="Calibri" w:cs="Tahoma"/>
                <w:lang w:eastAsia="ar-SA"/>
              </w:rPr>
              <w:t xml:space="preserve">  ΣΕ Ε</w:t>
            </w:r>
            <w:r w:rsidRPr="00D7430E">
              <w:rPr>
                <w:rFonts w:ascii="Calibri" w:eastAsia="Times New Roman" w:hAnsi="Calibri" w:cs="Tahoma"/>
                <w:spacing w:val="1"/>
                <w:lang w:eastAsia="ar-SA"/>
              </w:rPr>
              <w:t>Υ</w:t>
            </w:r>
            <w:r w:rsidRPr="00D7430E">
              <w:rPr>
                <w:rFonts w:ascii="Calibri" w:eastAsia="Times New Roman" w:hAnsi="Calibri" w:cs="Tahoma"/>
                <w:lang w:eastAsia="ar-SA"/>
              </w:rPr>
              <w:t>ΡΩ</w:t>
            </w:r>
            <w:r w:rsidRPr="00D7430E">
              <w:rPr>
                <w:rFonts w:ascii="Calibri" w:eastAsia="Times New Roman" w:hAnsi="Calibri" w:cs="Tahoma"/>
                <w:spacing w:val="-5"/>
                <w:lang w:eastAsia="ar-SA"/>
              </w:rPr>
              <w:t xml:space="preserve"> </w:t>
            </w:r>
            <w:r w:rsidRPr="00D7430E">
              <w:rPr>
                <w:rFonts w:ascii="Calibri" w:eastAsia="Times New Roman" w:hAnsi="Calibri" w:cs="Tahoma"/>
                <w:lang w:eastAsia="ar-SA"/>
              </w:rPr>
              <w:t>(ΟΛΟΓΡ</w:t>
            </w:r>
            <w:r w:rsidRPr="00D7430E">
              <w:rPr>
                <w:rFonts w:ascii="Calibri" w:eastAsia="Times New Roman" w:hAnsi="Calibri" w:cs="Tahoma"/>
                <w:spacing w:val="-2"/>
                <w:lang w:eastAsia="ar-SA"/>
              </w:rPr>
              <w:t>Α</w:t>
            </w:r>
            <w:r w:rsidRPr="00D7430E">
              <w:rPr>
                <w:rFonts w:ascii="Calibri" w:eastAsia="Times New Roman" w:hAnsi="Calibri" w:cs="Tahoma"/>
                <w:lang w:eastAsia="ar-SA"/>
              </w:rPr>
              <w:t>ΦΩ</w:t>
            </w:r>
            <w:r w:rsidRPr="00D7430E">
              <w:rPr>
                <w:rFonts w:ascii="Calibri" w:eastAsia="Times New Roman" w:hAnsi="Calibri" w:cs="Tahoma"/>
                <w:spacing w:val="1"/>
                <w:lang w:eastAsia="ar-SA"/>
              </w:rPr>
              <w:t>Σ</w:t>
            </w:r>
            <w:r w:rsidRPr="00D7430E">
              <w:rPr>
                <w:rFonts w:ascii="Calibri" w:eastAsia="Times New Roman" w:hAnsi="Calibri" w:cs="Tahoma"/>
                <w:lang w:eastAsia="ar-SA"/>
              </w:rPr>
              <w:t>)</w:t>
            </w:r>
            <w:r w:rsidRPr="00D7430E">
              <w:rPr>
                <w:rFonts w:ascii="Calibri" w:eastAsia="Times New Roman" w:hAnsi="Calibri" w:cs="Tahoma"/>
                <w:spacing w:val="-4"/>
                <w:lang w:eastAsia="ar-SA"/>
              </w:rPr>
              <w:t xml:space="preserve"> </w:t>
            </w:r>
            <w:r w:rsidRPr="00D7430E">
              <w:rPr>
                <w:rFonts w:ascii="Calibri" w:eastAsia="Times New Roman" w:hAnsi="Calibri" w:cs="Tahoma"/>
                <w:lang w:eastAsia="ar-SA"/>
              </w:rPr>
              <w:t>ΧΩΡΙΣ</w:t>
            </w:r>
            <w:r w:rsidRPr="00D7430E">
              <w:rPr>
                <w:rFonts w:ascii="Calibri" w:eastAsia="Times New Roman" w:hAnsi="Calibri" w:cs="Tahoma"/>
                <w:spacing w:val="-6"/>
                <w:lang w:eastAsia="ar-SA"/>
              </w:rPr>
              <w:t xml:space="preserve"> </w:t>
            </w:r>
            <w:r w:rsidRPr="00D7430E">
              <w:rPr>
                <w:rFonts w:ascii="Calibri" w:eastAsia="Times New Roman" w:hAnsi="Calibri" w:cs="Tahoma"/>
                <w:lang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DF789" w14:textId="77777777" w:rsidR="009035E4" w:rsidRPr="00D7430E" w:rsidRDefault="009035E4" w:rsidP="009035E4">
            <w:pPr>
              <w:widowControl w:val="0"/>
              <w:autoSpaceDE w:val="0"/>
              <w:snapToGrid w:val="0"/>
              <w:spacing w:after="0" w:line="240" w:lineRule="auto"/>
              <w:ind w:left="360" w:right="285"/>
              <w:contextualSpacing/>
              <w:jc w:val="center"/>
              <w:rPr>
                <w:rFonts w:ascii="Calibri" w:eastAsia="Times New Roman" w:hAnsi="Calibri" w:cs="Tahoma"/>
                <w:iCs/>
                <w:lang w:eastAsia="ar-SA"/>
              </w:rPr>
            </w:pPr>
          </w:p>
        </w:tc>
      </w:tr>
      <w:tr w:rsidR="00DA4366" w:rsidRPr="00D7430E" w14:paraId="131B116A" w14:textId="77777777" w:rsidTr="00944B97">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20888177" w14:textId="77777777" w:rsidR="009035E4" w:rsidRPr="00D7430E" w:rsidRDefault="009035E4" w:rsidP="009035E4">
            <w:pPr>
              <w:widowControl w:val="0"/>
              <w:autoSpaceDE w:val="0"/>
              <w:snapToGrid w:val="0"/>
              <w:spacing w:after="0" w:line="240" w:lineRule="auto"/>
              <w:ind w:left="73" w:right="142"/>
              <w:contextualSpacing/>
              <w:jc w:val="center"/>
              <w:rPr>
                <w:rFonts w:ascii="Calibri" w:eastAsia="Times New Roman" w:hAnsi="Calibri" w:cs="Tahoma"/>
                <w:iCs/>
                <w:lang w:eastAsia="ar-SA"/>
              </w:rPr>
            </w:pPr>
            <w:r w:rsidRPr="00D7430E">
              <w:rPr>
                <w:rFonts w:ascii="Calibri" w:eastAsia="Times New Roman" w:hAnsi="Calibri" w:cs="Tahoma"/>
                <w:lang w:eastAsia="ar-SA"/>
              </w:rPr>
              <w:t>ΠΟΣΟΣΤΟ</w:t>
            </w:r>
            <w:r w:rsidRPr="00D7430E">
              <w:rPr>
                <w:rFonts w:ascii="Calibri" w:eastAsia="Times New Roman" w:hAnsi="Calibri" w:cs="Tahoma"/>
                <w:spacing w:val="1"/>
                <w:lang w:eastAsia="ar-SA"/>
              </w:rPr>
              <w:t xml:space="preserve"> </w:t>
            </w:r>
            <w:r w:rsidRPr="00D7430E">
              <w:rPr>
                <w:rFonts w:ascii="Calibri" w:eastAsia="Times New Roman" w:hAnsi="Calibri" w:cs="Tahoma"/>
                <w:lang w:eastAsia="ar-SA"/>
              </w:rPr>
              <w:t>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DB821B" w14:textId="77777777" w:rsidR="009035E4" w:rsidRPr="00D7430E" w:rsidRDefault="009035E4" w:rsidP="009035E4">
            <w:pPr>
              <w:widowControl w:val="0"/>
              <w:autoSpaceDE w:val="0"/>
              <w:snapToGrid w:val="0"/>
              <w:spacing w:after="0" w:line="240" w:lineRule="auto"/>
              <w:ind w:left="521" w:right="520"/>
              <w:contextualSpacing/>
              <w:jc w:val="center"/>
              <w:rPr>
                <w:rFonts w:ascii="Calibri" w:eastAsia="Times New Roman" w:hAnsi="Calibri" w:cs="Times New Roman"/>
                <w:lang w:eastAsia="ar-SA"/>
              </w:rPr>
            </w:pPr>
            <w:r w:rsidRPr="00D7430E">
              <w:rPr>
                <w:rFonts w:ascii="Calibri" w:eastAsia="Times New Roman" w:hAnsi="Calibri" w:cs="Tahoma"/>
                <w:iCs/>
                <w:lang w:eastAsia="ar-SA"/>
              </w:rPr>
              <w:t>24,00%</w:t>
            </w:r>
          </w:p>
        </w:tc>
      </w:tr>
      <w:tr w:rsidR="00DA4366" w:rsidRPr="00D7430E" w14:paraId="519D0351" w14:textId="77777777" w:rsidTr="00944B97">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1077CD8D" w14:textId="77777777" w:rsidR="009035E4" w:rsidRPr="00D7430E" w:rsidRDefault="009035E4" w:rsidP="009035E4">
            <w:pPr>
              <w:widowControl w:val="0"/>
              <w:autoSpaceDE w:val="0"/>
              <w:snapToGrid w:val="0"/>
              <w:spacing w:after="0" w:line="240" w:lineRule="auto"/>
              <w:ind w:left="73" w:right="142"/>
              <w:contextualSpacing/>
              <w:jc w:val="center"/>
              <w:rPr>
                <w:rFonts w:ascii="Calibri" w:eastAsia="Times New Roman" w:hAnsi="Calibri" w:cs="Tahoma"/>
                <w:iCs/>
                <w:lang w:eastAsia="ar-SA"/>
              </w:rPr>
            </w:pPr>
            <w:r w:rsidRPr="00D7430E">
              <w:rPr>
                <w:rFonts w:ascii="Calibri" w:eastAsia="Times New Roman" w:hAnsi="Calibri" w:cs="Tahoma"/>
                <w:lang w:eastAsia="ar-SA"/>
              </w:rPr>
              <w:t>ΠΟΣΟ Φ.Π.Α. (ΑΡΙΘΜΗΤΙΚΩΣ)</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155CFB" w14:textId="77777777" w:rsidR="009035E4" w:rsidRPr="00D7430E" w:rsidRDefault="009035E4" w:rsidP="009035E4">
            <w:pPr>
              <w:widowControl w:val="0"/>
              <w:autoSpaceDE w:val="0"/>
              <w:snapToGrid w:val="0"/>
              <w:spacing w:after="0" w:line="240" w:lineRule="auto"/>
              <w:ind w:left="521" w:right="520"/>
              <w:contextualSpacing/>
              <w:jc w:val="center"/>
              <w:rPr>
                <w:rFonts w:ascii="Calibri" w:eastAsia="Times New Roman" w:hAnsi="Calibri" w:cs="Tahoma"/>
                <w:iCs/>
                <w:lang w:eastAsia="ar-SA"/>
              </w:rPr>
            </w:pPr>
          </w:p>
        </w:tc>
      </w:tr>
      <w:tr w:rsidR="00DA4366" w:rsidRPr="00D7430E" w14:paraId="7307621B" w14:textId="77777777" w:rsidTr="00944B97">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0F95171E" w14:textId="77777777" w:rsidR="009035E4" w:rsidRPr="00D7430E" w:rsidRDefault="009035E4" w:rsidP="009035E4">
            <w:pPr>
              <w:widowControl w:val="0"/>
              <w:autoSpaceDE w:val="0"/>
              <w:snapToGrid w:val="0"/>
              <w:spacing w:after="0" w:line="240" w:lineRule="auto"/>
              <w:ind w:left="73" w:right="142"/>
              <w:contextualSpacing/>
              <w:jc w:val="center"/>
              <w:rPr>
                <w:rFonts w:ascii="Calibri" w:eastAsia="Times New Roman" w:hAnsi="Calibri" w:cs="Tahoma"/>
                <w:iCs/>
                <w:lang w:eastAsia="ar-SA"/>
              </w:rPr>
            </w:pPr>
            <w:r w:rsidRPr="00D7430E">
              <w:rPr>
                <w:rFonts w:ascii="Calibri" w:eastAsia="Times New Roman" w:hAnsi="Calibri" w:cs="Tahoma"/>
                <w:lang w:eastAsia="ar-SA"/>
              </w:rPr>
              <w:t>ΣΥΝΟΛΙΚΗ ΤΙΜΗ</w:t>
            </w:r>
            <w:r w:rsidRPr="00D7430E">
              <w:rPr>
                <w:rFonts w:ascii="Calibri" w:eastAsia="Times New Roman" w:hAnsi="Calibri" w:cs="Tahoma"/>
                <w:spacing w:val="1"/>
                <w:lang w:eastAsia="ar-SA"/>
              </w:rPr>
              <w:t xml:space="preserve"> </w:t>
            </w:r>
            <w:r w:rsidRPr="00D7430E">
              <w:rPr>
                <w:rFonts w:ascii="Calibri" w:eastAsia="Times New Roman" w:hAnsi="Calibri" w:cs="Tahoma"/>
                <w:lang w:eastAsia="ar-SA"/>
              </w:rPr>
              <w:t>ΣΕ Ε</w:t>
            </w:r>
            <w:r w:rsidRPr="00D7430E">
              <w:rPr>
                <w:rFonts w:ascii="Calibri" w:eastAsia="Times New Roman" w:hAnsi="Calibri" w:cs="Tahoma"/>
                <w:spacing w:val="1"/>
                <w:lang w:eastAsia="ar-SA"/>
              </w:rPr>
              <w:t>Υ</w:t>
            </w:r>
            <w:r w:rsidRPr="00D7430E">
              <w:rPr>
                <w:rFonts w:ascii="Calibri" w:eastAsia="Times New Roman" w:hAnsi="Calibri" w:cs="Tahoma"/>
                <w:lang w:eastAsia="ar-SA"/>
              </w:rPr>
              <w:t>ΡΩ</w:t>
            </w:r>
            <w:r w:rsidRPr="00D7430E">
              <w:rPr>
                <w:rFonts w:ascii="Calibri" w:eastAsia="Times New Roman" w:hAnsi="Calibri" w:cs="Tahoma"/>
                <w:spacing w:val="-5"/>
                <w:lang w:eastAsia="ar-SA"/>
              </w:rPr>
              <w:t xml:space="preserve"> </w:t>
            </w:r>
            <w:r w:rsidRPr="00D7430E">
              <w:rPr>
                <w:rFonts w:ascii="Calibri" w:eastAsia="Times New Roman" w:hAnsi="Calibri" w:cs="Tahoma"/>
                <w:lang w:eastAsia="ar-SA"/>
              </w:rPr>
              <w:t>(ΑΡΙΘΜΗΤΙΚΩ</w:t>
            </w:r>
            <w:r w:rsidRPr="00D7430E">
              <w:rPr>
                <w:rFonts w:ascii="Calibri" w:eastAsia="Times New Roman" w:hAnsi="Calibri" w:cs="Tahoma"/>
                <w:spacing w:val="1"/>
                <w:lang w:eastAsia="ar-SA"/>
              </w:rPr>
              <w:t>Σ</w:t>
            </w:r>
            <w:r w:rsidRPr="00D7430E">
              <w:rPr>
                <w:rFonts w:ascii="Calibri" w:eastAsia="Times New Roman" w:hAnsi="Calibri" w:cs="Tahoma"/>
                <w:lang w:eastAsia="ar-SA"/>
              </w:rPr>
              <w:t>)</w:t>
            </w:r>
            <w:r w:rsidRPr="00D7430E">
              <w:rPr>
                <w:rFonts w:ascii="Calibri" w:eastAsia="Times New Roman" w:hAnsi="Calibri" w:cs="Tahoma"/>
                <w:spacing w:val="-14"/>
                <w:lang w:eastAsia="ar-SA"/>
              </w:rPr>
              <w:t xml:space="preserve"> </w:t>
            </w:r>
            <w:r w:rsidRPr="00D7430E">
              <w:rPr>
                <w:rFonts w:ascii="Calibri" w:eastAsia="Times New Roman" w:hAnsi="Calibri" w:cs="Tahoma"/>
                <w:lang w:eastAsia="ar-SA"/>
              </w:rPr>
              <w:t>ΜΕ 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48175" w14:textId="77777777" w:rsidR="009035E4" w:rsidRPr="00D7430E" w:rsidRDefault="009035E4" w:rsidP="009035E4">
            <w:pPr>
              <w:widowControl w:val="0"/>
              <w:autoSpaceDE w:val="0"/>
              <w:snapToGrid w:val="0"/>
              <w:spacing w:after="0" w:line="240" w:lineRule="auto"/>
              <w:ind w:left="521" w:right="520"/>
              <w:contextualSpacing/>
              <w:jc w:val="center"/>
              <w:rPr>
                <w:rFonts w:ascii="Calibri" w:eastAsia="Times New Roman" w:hAnsi="Calibri" w:cs="Tahoma"/>
                <w:iCs/>
                <w:lang w:eastAsia="ar-SA"/>
              </w:rPr>
            </w:pPr>
          </w:p>
        </w:tc>
      </w:tr>
      <w:tr w:rsidR="009035E4" w:rsidRPr="00D7430E" w14:paraId="0EAD5639" w14:textId="77777777" w:rsidTr="00944B97">
        <w:tblPrEx>
          <w:tblCellMar>
            <w:left w:w="0" w:type="dxa"/>
            <w:right w:w="0" w:type="dxa"/>
          </w:tblCellMar>
        </w:tblPrEx>
        <w:trPr>
          <w:trHeight w:hRule="exact" w:val="454"/>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7D4BA8A1" w14:textId="77777777" w:rsidR="009035E4" w:rsidRPr="00D7430E" w:rsidRDefault="009035E4" w:rsidP="009035E4">
            <w:pPr>
              <w:widowControl w:val="0"/>
              <w:autoSpaceDE w:val="0"/>
              <w:snapToGrid w:val="0"/>
              <w:spacing w:after="0" w:line="240" w:lineRule="auto"/>
              <w:ind w:left="73" w:right="142"/>
              <w:contextualSpacing/>
              <w:jc w:val="center"/>
              <w:rPr>
                <w:rFonts w:ascii="Calibri" w:eastAsia="Times New Roman" w:hAnsi="Calibri" w:cs="Tahoma"/>
                <w:iCs/>
                <w:lang w:eastAsia="ar-SA"/>
              </w:rPr>
            </w:pPr>
            <w:r w:rsidRPr="00D7430E">
              <w:rPr>
                <w:rFonts w:ascii="Calibri" w:eastAsia="Times New Roman" w:hAnsi="Calibri" w:cs="Tahoma"/>
                <w:lang w:eastAsia="ar-SA"/>
              </w:rPr>
              <w:t>ΣΥΝΟΛΙΚΗ ΤΙΜΗ</w:t>
            </w:r>
            <w:r w:rsidRPr="00D7430E">
              <w:rPr>
                <w:rFonts w:ascii="Calibri" w:eastAsia="Times New Roman" w:hAnsi="Calibri" w:cs="Tahoma"/>
                <w:spacing w:val="1"/>
                <w:lang w:eastAsia="ar-SA"/>
              </w:rPr>
              <w:t xml:space="preserve"> </w:t>
            </w:r>
            <w:r w:rsidRPr="00D7430E">
              <w:rPr>
                <w:rFonts w:ascii="Calibri" w:eastAsia="Times New Roman" w:hAnsi="Calibri" w:cs="Tahoma"/>
                <w:lang w:eastAsia="ar-SA"/>
              </w:rPr>
              <w:t xml:space="preserve"> ΣΕ Ε</w:t>
            </w:r>
            <w:r w:rsidRPr="00D7430E">
              <w:rPr>
                <w:rFonts w:ascii="Calibri" w:eastAsia="Times New Roman" w:hAnsi="Calibri" w:cs="Tahoma"/>
                <w:spacing w:val="1"/>
                <w:lang w:eastAsia="ar-SA"/>
              </w:rPr>
              <w:t>Υ</w:t>
            </w:r>
            <w:r w:rsidRPr="00D7430E">
              <w:rPr>
                <w:rFonts w:ascii="Calibri" w:eastAsia="Times New Roman" w:hAnsi="Calibri" w:cs="Tahoma"/>
                <w:lang w:eastAsia="ar-SA"/>
              </w:rPr>
              <w:t>ΡΩ</w:t>
            </w:r>
            <w:r w:rsidRPr="00D7430E">
              <w:rPr>
                <w:rFonts w:ascii="Calibri" w:eastAsia="Times New Roman" w:hAnsi="Calibri" w:cs="Tahoma"/>
                <w:spacing w:val="-5"/>
                <w:lang w:eastAsia="ar-SA"/>
              </w:rPr>
              <w:t xml:space="preserve"> </w:t>
            </w:r>
            <w:r w:rsidRPr="00D7430E">
              <w:rPr>
                <w:rFonts w:ascii="Calibri" w:eastAsia="Times New Roman" w:hAnsi="Calibri" w:cs="Tahoma"/>
                <w:lang w:eastAsia="ar-SA"/>
              </w:rPr>
              <w:t>(ΟΛΟΓΡ</w:t>
            </w:r>
            <w:r w:rsidRPr="00D7430E">
              <w:rPr>
                <w:rFonts w:ascii="Calibri" w:eastAsia="Times New Roman" w:hAnsi="Calibri" w:cs="Tahoma"/>
                <w:spacing w:val="-2"/>
                <w:lang w:eastAsia="ar-SA"/>
              </w:rPr>
              <w:t>Α</w:t>
            </w:r>
            <w:r w:rsidRPr="00D7430E">
              <w:rPr>
                <w:rFonts w:ascii="Calibri" w:eastAsia="Times New Roman" w:hAnsi="Calibri" w:cs="Tahoma"/>
                <w:lang w:eastAsia="ar-SA"/>
              </w:rPr>
              <w:t>ΦΩ</w:t>
            </w:r>
            <w:r w:rsidRPr="00D7430E">
              <w:rPr>
                <w:rFonts w:ascii="Calibri" w:eastAsia="Times New Roman" w:hAnsi="Calibri" w:cs="Tahoma"/>
                <w:spacing w:val="1"/>
                <w:lang w:eastAsia="ar-SA"/>
              </w:rPr>
              <w:t>Σ</w:t>
            </w:r>
            <w:r w:rsidRPr="00D7430E">
              <w:rPr>
                <w:rFonts w:ascii="Calibri" w:eastAsia="Times New Roman" w:hAnsi="Calibri" w:cs="Tahoma"/>
                <w:lang w:eastAsia="ar-SA"/>
              </w:rPr>
              <w:t>)</w:t>
            </w:r>
            <w:r w:rsidRPr="00D7430E">
              <w:rPr>
                <w:rFonts w:ascii="Calibri" w:eastAsia="Times New Roman" w:hAnsi="Calibri" w:cs="Tahoma"/>
                <w:spacing w:val="-4"/>
                <w:lang w:eastAsia="ar-SA"/>
              </w:rPr>
              <w:t xml:space="preserve"> </w:t>
            </w:r>
            <w:r w:rsidRPr="00D7430E">
              <w:rPr>
                <w:rFonts w:ascii="Calibri" w:eastAsia="Times New Roman" w:hAnsi="Calibri" w:cs="Tahoma"/>
                <w:lang w:eastAsia="ar-SA"/>
              </w:rPr>
              <w:t xml:space="preserve">ΜΕ </w:t>
            </w:r>
            <w:r w:rsidRPr="00D7430E">
              <w:rPr>
                <w:rFonts w:ascii="Calibri" w:eastAsia="Times New Roman" w:hAnsi="Calibri" w:cs="Tahoma"/>
                <w:spacing w:val="-1"/>
                <w:lang w:eastAsia="ar-SA"/>
              </w:rPr>
              <w:t>Φ.Π.Α.</w:t>
            </w:r>
          </w:p>
        </w:tc>
        <w:tc>
          <w:tcPr>
            <w:tcW w:w="3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912E62" w14:textId="77777777" w:rsidR="009035E4" w:rsidRPr="00D7430E" w:rsidRDefault="009035E4" w:rsidP="009035E4">
            <w:pPr>
              <w:widowControl w:val="0"/>
              <w:autoSpaceDE w:val="0"/>
              <w:snapToGrid w:val="0"/>
              <w:spacing w:after="0" w:line="240" w:lineRule="auto"/>
              <w:ind w:left="360" w:right="285"/>
              <w:contextualSpacing/>
              <w:rPr>
                <w:rFonts w:ascii="Calibri" w:eastAsia="Times New Roman" w:hAnsi="Calibri" w:cs="Tahoma"/>
                <w:iCs/>
                <w:lang w:eastAsia="ar-SA"/>
              </w:rPr>
            </w:pPr>
          </w:p>
        </w:tc>
      </w:tr>
    </w:tbl>
    <w:p w14:paraId="2AD17C69" w14:textId="77777777" w:rsidR="009035E4" w:rsidRPr="00D7430E" w:rsidRDefault="009035E4" w:rsidP="00461387">
      <w:pPr>
        <w:suppressAutoHyphens/>
        <w:autoSpaceDE w:val="0"/>
        <w:autoSpaceDN w:val="0"/>
        <w:spacing w:after="0" w:line="276" w:lineRule="auto"/>
        <w:jc w:val="both"/>
        <w:rPr>
          <w:rFonts w:ascii="Calibri" w:eastAsia="Times New Roman" w:hAnsi="Calibri" w:cs="Arial"/>
          <w:lang w:eastAsia="el-GR" w:bidi="el-GR"/>
        </w:rPr>
      </w:pPr>
    </w:p>
    <w:p w14:paraId="3B32C8D7" w14:textId="77777777" w:rsidR="009035E4" w:rsidRPr="00D7430E" w:rsidRDefault="009035E4" w:rsidP="00461387">
      <w:pPr>
        <w:suppressAutoHyphens/>
        <w:autoSpaceDE w:val="0"/>
        <w:autoSpaceDN w:val="0"/>
        <w:spacing w:after="0" w:line="276" w:lineRule="auto"/>
        <w:jc w:val="both"/>
        <w:rPr>
          <w:rFonts w:ascii="Calibri" w:eastAsia="Times New Roman" w:hAnsi="Calibri" w:cs="Arial"/>
          <w:lang w:eastAsia="el-GR" w:bidi="el-GR"/>
        </w:rPr>
      </w:pPr>
    </w:p>
    <w:p w14:paraId="264FAF9B" w14:textId="77777777" w:rsidR="00E21A64" w:rsidRPr="00D7430E" w:rsidRDefault="00E21A64" w:rsidP="00E21A64">
      <w:pPr>
        <w:widowControl w:val="0"/>
        <w:spacing w:after="60" w:line="271" w:lineRule="auto"/>
        <w:ind w:left="340"/>
        <w:jc w:val="center"/>
        <w:rPr>
          <w:rFonts w:ascii="Calibri" w:eastAsia="Calibri" w:hAnsi="Calibri" w:cs="Calibri"/>
          <w:b/>
          <w:lang w:eastAsia="el-GR" w:bidi="el-GR"/>
        </w:rPr>
      </w:pPr>
      <w:r w:rsidRPr="00D7430E">
        <w:rPr>
          <w:rFonts w:ascii="Calibri" w:eastAsia="Calibri" w:hAnsi="Calibri" w:cs="Calibri"/>
          <w:b/>
          <w:lang w:eastAsia="el-GR" w:bidi="el-GR"/>
        </w:rPr>
        <w:t>ΠΙΝΑΚΑΣ ΑΝΑΛΥΣΗΣ ΟΙΚΟΝΟΜΙΚΗΣ ΠΡΟΣΦΟΡΑΣ</w:t>
      </w:r>
    </w:p>
    <w:tbl>
      <w:tblPr>
        <w:tblW w:w="5000" w:type="pct"/>
        <w:jc w:val="center"/>
        <w:tblLook w:val="04A0" w:firstRow="1" w:lastRow="0" w:firstColumn="1" w:lastColumn="0" w:noHBand="0" w:noVBand="1"/>
      </w:tblPr>
      <w:tblGrid>
        <w:gridCol w:w="3266"/>
        <w:gridCol w:w="684"/>
        <w:gridCol w:w="2155"/>
        <w:gridCol w:w="2920"/>
      </w:tblGrid>
      <w:tr w:rsidR="00DA4366" w:rsidRPr="00D7430E" w14:paraId="4FC76259" w14:textId="77777777" w:rsidTr="008A74F7">
        <w:trPr>
          <w:trHeight w:val="330"/>
          <w:jc w:val="center"/>
        </w:trPr>
        <w:tc>
          <w:tcPr>
            <w:tcW w:w="1809" w:type="pc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4A4E20F8"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Αριθμός των εργαζομένων</w:t>
            </w:r>
          </w:p>
        </w:tc>
        <w:tc>
          <w:tcPr>
            <w:tcW w:w="3191" w:type="pct"/>
            <w:gridSpan w:val="3"/>
            <w:tcBorders>
              <w:top w:val="double" w:sz="6" w:space="0" w:color="auto"/>
              <w:left w:val="nil"/>
              <w:bottom w:val="double" w:sz="6" w:space="0" w:color="auto"/>
              <w:right w:val="double" w:sz="6" w:space="0" w:color="auto"/>
            </w:tcBorders>
            <w:shd w:val="clear" w:color="auto" w:fill="auto"/>
            <w:vAlign w:val="center"/>
            <w:hideMark/>
          </w:tcPr>
          <w:p w14:paraId="3253B159" w14:textId="77777777" w:rsidR="009035E4" w:rsidRPr="00D7430E" w:rsidRDefault="009035E4" w:rsidP="009035E4">
            <w:pPr>
              <w:spacing w:after="0" w:line="240" w:lineRule="auto"/>
              <w:jc w:val="center"/>
              <w:rPr>
                <w:rFonts w:ascii="Calibri" w:eastAsia="Times New Roman" w:hAnsi="Calibri" w:cs="Calibri"/>
                <w:sz w:val="18"/>
                <w:szCs w:val="18"/>
                <w:lang w:eastAsia="el-GR"/>
              </w:rPr>
            </w:pPr>
            <w:r w:rsidRPr="00D7430E">
              <w:rPr>
                <w:rFonts w:ascii="Calibri" w:eastAsia="Times New Roman" w:hAnsi="Calibri" w:cs="Calibri"/>
                <w:sz w:val="18"/>
                <w:szCs w:val="18"/>
                <w:lang w:eastAsia="el-GR"/>
              </w:rPr>
              <w:t>26 άτομα στις βάρδιες /35 φυσικά πρόσωπα</w:t>
            </w:r>
          </w:p>
        </w:tc>
      </w:tr>
      <w:tr w:rsidR="00DA4366" w:rsidRPr="00D7430E" w14:paraId="04D94A40" w14:textId="77777777" w:rsidTr="008A74F7">
        <w:trPr>
          <w:trHeight w:val="1377"/>
          <w:jc w:val="center"/>
        </w:trPr>
        <w:tc>
          <w:tcPr>
            <w:tcW w:w="1809" w:type="pct"/>
            <w:tcBorders>
              <w:top w:val="nil"/>
              <w:left w:val="double" w:sz="6" w:space="0" w:color="auto"/>
              <w:bottom w:val="double" w:sz="6" w:space="0" w:color="auto"/>
              <w:right w:val="double" w:sz="6" w:space="0" w:color="auto"/>
            </w:tcBorders>
            <w:shd w:val="clear" w:color="auto" w:fill="auto"/>
            <w:noWrap/>
            <w:vAlign w:val="center"/>
            <w:hideMark/>
          </w:tcPr>
          <w:p w14:paraId="2F14C0F5"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Ημέρες και ώρες εργασίας</w:t>
            </w:r>
          </w:p>
        </w:tc>
        <w:tc>
          <w:tcPr>
            <w:tcW w:w="3191" w:type="pct"/>
            <w:gridSpan w:val="3"/>
            <w:tcBorders>
              <w:top w:val="double" w:sz="6" w:space="0" w:color="auto"/>
              <w:left w:val="nil"/>
              <w:bottom w:val="double" w:sz="6" w:space="0" w:color="auto"/>
              <w:right w:val="double" w:sz="6" w:space="0" w:color="auto"/>
            </w:tcBorders>
            <w:shd w:val="clear" w:color="auto" w:fill="auto"/>
            <w:vAlign w:val="center"/>
            <w:hideMark/>
          </w:tcPr>
          <w:p w14:paraId="6CC2C1AE" w14:textId="77777777" w:rsidR="008A74F7" w:rsidRPr="00D7430E" w:rsidRDefault="008A74F7" w:rsidP="008A74F7">
            <w:pPr>
              <w:spacing w:after="0" w:line="240" w:lineRule="auto"/>
              <w:rPr>
                <w:rFonts w:ascii="Calibri" w:eastAsia="Times New Roman" w:hAnsi="Calibri" w:cs="Calibri"/>
                <w:sz w:val="18"/>
                <w:szCs w:val="18"/>
                <w:lang w:eastAsia="el-GR"/>
              </w:rPr>
            </w:pPr>
            <w:r w:rsidRPr="00D7430E">
              <w:rPr>
                <w:rFonts w:ascii="Calibri" w:eastAsia="Times New Roman" w:hAnsi="Calibri" w:cs="Calibri"/>
                <w:sz w:val="18"/>
                <w:szCs w:val="18"/>
                <w:lang w:eastAsia="el-GR"/>
              </w:rPr>
              <w:t>ΥΠΟΥΡΓΕΙΟ ΠΑΙΔΕΙΑΣ ΘΡΗΣΚΕΥΜΑΤΩΝ</w:t>
            </w:r>
            <w:r>
              <w:rPr>
                <w:rFonts w:ascii="Calibri" w:eastAsia="Times New Roman" w:hAnsi="Calibri" w:cs="Calibri"/>
                <w:sz w:val="18"/>
                <w:szCs w:val="18"/>
                <w:lang w:eastAsia="el-GR"/>
              </w:rPr>
              <w:t xml:space="preserve"> ΚΑΙ ΑΘΛΗΤΙΣΜΟΥ </w:t>
            </w:r>
          </w:p>
          <w:p w14:paraId="068D13CB" w14:textId="2EBD8DEB" w:rsidR="008A74F7" w:rsidRDefault="008A74F7" w:rsidP="008A74F7">
            <w:pPr>
              <w:spacing w:after="0" w:line="240" w:lineRule="auto"/>
              <w:rPr>
                <w:rFonts w:ascii="Calibri" w:eastAsia="Times New Roman" w:hAnsi="Calibri" w:cs="Calibri"/>
                <w:sz w:val="18"/>
                <w:szCs w:val="18"/>
                <w:lang w:eastAsia="el-GR"/>
              </w:rPr>
            </w:pPr>
            <w:r w:rsidRPr="00D7430E">
              <w:rPr>
                <w:rFonts w:ascii="Calibri" w:eastAsia="Times New Roman" w:hAnsi="Calibri" w:cs="Calibri"/>
                <w:sz w:val="18"/>
                <w:szCs w:val="18"/>
                <w:lang w:eastAsia="el-GR"/>
              </w:rPr>
              <w:t xml:space="preserve">ΠΑΡΟΧΗ ΥΠΗΡΕΣΙΩΝ ΦΥΛΑΞΗΣ, </w:t>
            </w:r>
            <w:r>
              <w:rPr>
                <w:rFonts w:ascii="Calibri" w:eastAsia="Times New Roman" w:hAnsi="Calibri" w:cs="Calibri"/>
                <w:sz w:val="18"/>
                <w:szCs w:val="18"/>
                <w:lang w:eastAsia="el-GR"/>
              </w:rPr>
              <w:t>ΧΡΟΝΙΚΗΣ ΔΙΑΡΚΕΙΑΣ ΣΑΡΑΝΤΑ ΜΗΝΩΝ (40</w:t>
            </w:r>
            <w:r w:rsidRPr="00D7430E">
              <w:rPr>
                <w:rFonts w:ascii="Calibri" w:eastAsia="Times New Roman" w:hAnsi="Calibri" w:cs="Calibri"/>
                <w:sz w:val="18"/>
                <w:szCs w:val="18"/>
                <w:lang w:eastAsia="el-GR"/>
              </w:rPr>
              <w:t>) ΜΗΝΩΝ</w:t>
            </w:r>
            <w:r>
              <w:rPr>
                <w:rFonts w:ascii="Calibri" w:eastAsia="Times New Roman" w:hAnsi="Calibri" w:cs="Calibri"/>
                <w:sz w:val="18"/>
                <w:szCs w:val="18"/>
                <w:lang w:eastAsia="el-GR"/>
              </w:rPr>
              <w:t xml:space="preserve"> ΚΑΙ ΔΩΔΕΚΑ (12) ΗΜΕΡΩΝ</w:t>
            </w:r>
          </w:p>
          <w:p w14:paraId="6D3D15A8" w14:textId="77777777" w:rsidR="008A74F7" w:rsidRPr="00D7430E" w:rsidRDefault="008A74F7" w:rsidP="008A74F7">
            <w:pPr>
              <w:spacing w:after="0" w:line="240" w:lineRule="auto"/>
              <w:rPr>
                <w:rFonts w:ascii="Calibri" w:eastAsia="Times New Roman" w:hAnsi="Calibri" w:cs="Calibri"/>
                <w:sz w:val="18"/>
                <w:szCs w:val="18"/>
                <w:lang w:eastAsia="el-GR"/>
              </w:rPr>
            </w:pPr>
          </w:p>
          <w:p w14:paraId="5B74AFBD"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1) ΦΥΛΑΞΗ ΕΙΣΟΔΟΥ ΣΤΟΝ ΠΕΡΙΒΟΛΟ ΧΩΡΟ (ΚΕΝΤΡΙΚΗ ΠΥΛΗ)</w:t>
            </w:r>
          </w:p>
          <w:p w14:paraId="2686BA1B"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xml:space="preserve">- 07:00-15:00 ΣΤΑΤΙΚΗ, ΔΕΥΤΕΡΑ </w:t>
            </w:r>
            <w:r>
              <w:rPr>
                <w:rFonts w:ascii="Calibri" w:eastAsia="Times New Roman" w:hAnsi="Calibri" w:cs="Calibri"/>
                <w:bCs/>
                <w:sz w:val="18"/>
                <w:szCs w:val="18"/>
                <w:lang w:eastAsia="el-GR"/>
              </w:rPr>
              <w:t>- ΠΑΡΑΣΚΕΥΗ, 2 ΑΤΟΜΑ ΑΝΑ ΒΑΡΔΙΑ</w:t>
            </w:r>
          </w:p>
          <w:p w14:paraId="199E6C7C"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- 15:00-23:00 ΣΤΑΤΙΚΗ, ΔΕΥΤΕΡΑ - ΠΑΡΑΣΚΕΥΗ, 1 ΑΤΟΜΟ ΑΝΑ ΒΑΡΔΙΑ</w:t>
            </w:r>
          </w:p>
          <w:p w14:paraId="6DB4A03E"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- 07:00-15:00 ΣΤΑΤΙΚΗ, ΔΕΥΤΕΡ</w:t>
            </w:r>
            <w:r>
              <w:rPr>
                <w:rFonts w:ascii="Calibri" w:eastAsia="Times New Roman" w:hAnsi="Calibri" w:cs="Calibri"/>
                <w:bCs/>
                <w:sz w:val="18"/>
                <w:szCs w:val="18"/>
                <w:lang w:eastAsia="el-GR"/>
              </w:rPr>
              <w:t>Α - ΚΥΡΙΑΚΗ, 1 ΑΤΟΜΟ ΑΝΑ ΒΑΡΔΙΑ</w:t>
            </w:r>
          </w:p>
          <w:p w14:paraId="45746A80"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- 15:00-23:00 ΣΤΑΤΙΚΗ, ΔΕΥΤΕΡΑ - ΚΥΡΙΑΚΗ, 1 ΑΤΟΜΟ ΑΝΑ ΒΑΡΔΙΑ</w:t>
            </w:r>
          </w:p>
          <w:p w14:paraId="1E2693A2"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- 23:00-07:00 ΣΤΑΤΙΚΗ, ΔΕΥΤΕΡ</w:t>
            </w:r>
            <w:r>
              <w:rPr>
                <w:rFonts w:ascii="Calibri" w:eastAsia="Times New Roman" w:hAnsi="Calibri" w:cs="Calibri"/>
                <w:bCs/>
                <w:sz w:val="18"/>
                <w:szCs w:val="18"/>
                <w:lang w:eastAsia="el-GR"/>
              </w:rPr>
              <w:t>Α - ΚΥΡΙΑΚΗ, 1 ΑΤΟΜΟ ΑΝΑ ΒΑΡΔΙΑ</w:t>
            </w:r>
          </w:p>
          <w:p w14:paraId="48FA6D3E" w14:textId="77777777" w:rsidR="008A74F7" w:rsidRDefault="008A74F7" w:rsidP="008A74F7">
            <w:pPr>
              <w:spacing w:after="0" w:line="240" w:lineRule="auto"/>
              <w:rPr>
                <w:rFonts w:ascii="Calibri" w:eastAsia="Times New Roman" w:hAnsi="Calibri" w:cs="Calibri"/>
                <w:bCs/>
                <w:sz w:val="18"/>
                <w:szCs w:val="18"/>
                <w:lang w:eastAsia="el-GR"/>
              </w:rPr>
            </w:pPr>
          </w:p>
          <w:p w14:paraId="4A3DB0A0"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2) ΦΥΛΑΞΗ ΕΞΩΤΕΡΙΚΩΝ ΧΩΡΩΝ ΤΟΥ ΚΤΙΡΙΟΥ (ΕΠΟΧΟΥΜΕΝΗ ΠΕΡΙΠΟΛΙΑ PATROL)</w:t>
            </w:r>
          </w:p>
          <w:p w14:paraId="3BADC071"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- 07:00-15:00 ΕΠΟΧΟΥΜΕΝΗ ΠΕΡΙΠΟΛΙΑ PATROL, ΔΕΥΤΕΡ</w:t>
            </w:r>
            <w:r>
              <w:rPr>
                <w:rFonts w:ascii="Calibri" w:eastAsia="Times New Roman" w:hAnsi="Calibri" w:cs="Calibri"/>
                <w:bCs/>
                <w:sz w:val="18"/>
                <w:szCs w:val="18"/>
                <w:lang w:eastAsia="el-GR"/>
              </w:rPr>
              <w:t>Α - ΚΥΡΙΑΚΗ, 1 ΑΤΟΜΟ ΑΝΑ ΒΑΡΔΙΑ</w:t>
            </w:r>
          </w:p>
          <w:p w14:paraId="13BC927C"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- 15:00-23:00 ΕΠΟΧΟΥΜΕΝΗ ΠΕΡΙΠΟΛΙΑ PATROL, ΔΕΥΤΕΡΑ - ΚΥΡΙΑΚΗ, 1 ΑΤΟΜΟ ΑΝΑ ΒΑΡΔΙΑ</w:t>
            </w:r>
          </w:p>
          <w:p w14:paraId="444C53F2"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- 23:00-07:00 ΕΠΟΧΟΥΜΕΝΗ ΠΕΡΙΠΟΛΙΑ PATROL, ΔΕΥΤΕΡ</w:t>
            </w:r>
            <w:r>
              <w:rPr>
                <w:rFonts w:ascii="Calibri" w:eastAsia="Times New Roman" w:hAnsi="Calibri" w:cs="Calibri"/>
                <w:bCs/>
                <w:sz w:val="18"/>
                <w:szCs w:val="18"/>
                <w:lang w:eastAsia="el-GR"/>
              </w:rPr>
              <w:t>Α - ΚΥΡΙΑΚΗ, 1 ΑΤΟΜΟ ΑΝΑ ΒΑΡΔΙΑ</w:t>
            </w:r>
          </w:p>
          <w:p w14:paraId="3F3D4DE5" w14:textId="77777777" w:rsidR="008A74F7" w:rsidRDefault="008A74F7" w:rsidP="008A74F7">
            <w:pPr>
              <w:spacing w:after="0" w:line="240" w:lineRule="auto"/>
              <w:rPr>
                <w:rFonts w:ascii="Calibri" w:eastAsia="Times New Roman" w:hAnsi="Calibri" w:cs="Calibri"/>
                <w:bCs/>
                <w:sz w:val="18"/>
                <w:szCs w:val="18"/>
                <w:lang w:eastAsia="el-GR"/>
              </w:rPr>
            </w:pPr>
          </w:p>
          <w:p w14:paraId="2DE22202"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3) ΦΥΛΑΞΗ ΕΣΩΤΕΡΙΚΩΝ ΧΩΡΩΝ ΤΟΥ ΚΤΙΡΙΟΥ (RECEPTION - ΕΛΕΓΧΟΣ ΜΑΓΝΗΤΙΚΗΣ ΠΥΛΗΣ)</w:t>
            </w:r>
          </w:p>
          <w:p w14:paraId="573F7C12"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- 07:00-15:00 ΣΤΑΤΙΚΗ, ΔΕΥΤΕΡΑ - ΠΑΡΑΣΚΕΥΗ, 1 ΑΤΟΜΟ ΑΝΑ ΒΑΡΔΙΑ</w:t>
            </w:r>
          </w:p>
          <w:p w14:paraId="3987941C"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xml:space="preserve">- 15:00-23:00 ΣΤΑΤΙΚΗ, ΔΕΥΤΕΡΑ </w:t>
            </w:r>
            <w:r>
              <w:rPr>
                <w:rFonts w:ascii="Calibri" w:eastAsia="Times New Roman" w:hAnsi="Calibri" w:cs="Calibri"/>
                <w:bCs/>
                <w:sz w:val="18"/>
                <w:szCs w:val="18"/>
                <w:lang w:eastAsia="el-GR"/>
              </w:rPr>
              <w:t>- ΠΑΡΑΣΚΕΥΗ, 1 ΑΤΟΜΟ ΑΝΑ ΒΑΡΔΙΑ</w:t>
            </w:r>
          </w:p>
          <w:p w14:paraId="2149BA49"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- 07:00-15:00 ΣΤΑΤΙΚΗ, ΔΕΥΤΕΡΑ - ΚΥΡΙΑΚΗ, 1 ΑΤΟΜΟ ΑΝΑ ΒΑΡΔΙΑ</w:t>
            </w:r>
          </w:p>
          <w:p w14:paraId="247C3A45"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- 15:00-23:00 ΣΤΑΤΙΚΗ, ΔΕΥΤΕΡ</w:t>
            </w:r>
            <w:r>
              <w:rPr>
                <w:rFonts w:ascii="Calibri" w:eastAsia="Times New Roman" w:hAnsi="Calibri" w:cs="Calibri"/>
                <w:bCs/>
                <w:sz w:val="18"/>
                <w:szCs w:val="18"/>
                <w:lang w:eastAsia="el-GR"/>
              </w:rPr>
              <w:t>Α - ΚΥΡΙΑΚΗ, 1 ΑΤΟΜΟ ΑΝΑ ΒΑΡΔΙΑ</w:t>
            </w:r>
          </w:p>
          <w:p w14:paraId="4CD421F0"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- 23:00-07:00 ΣΤΑΤΙΚΗ, ΔΕΥΤΕΡΑ - ΚΥΡΙΑΚΗ, 1 ΑΤΟΜΟ ΑΝΑ ΒΑΡΔΙΑ</w:t>
            </w:r>
          </w:p>
          <w:p w14:paraId="0126C8DC" w14:textId="77777777" w:rsidR="008A74F7" w:rsidRDefault="008A74F7" w:rsidP="008A74F7">
            <w:pPr>
              <w:spacing w:after="0" w:line="240" w:lineRule="auto"/>
              <w:rPr>
                <w:rFonts w:ascii="Calibri" w:eastAsia="Times New Roman" w:hAnsi="Calibri" w:cs="Calibri"/>
                <w:bCs/>
                <w:sz w:val="18"/>
                <w:szCs w:val="18"/>
                <w:lang w:eastAsia="el-GR"/>
              </w:rPr>
            </w:pPr>
          </w:p>
          <w:p w14:paraId="47F45D23"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4) ΠΑΡΑΚΟΛΟΥΘΗΣΗ ΤΩΝ ΚΑΜΕΡΩΝ ΑΣΦΑΛΕΙΑΣ (CONTROL ROOM)</w:t>
            </w:r>
          </w:p>
          <w:p w14:paraId="04A5F0EB"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- 07:00-15:00 ΣΤΑΤΙΚΗ, ΔΕΥΤΕΡ</w:t>
            </w:r>
            <w:r>
              <w:rPr>
                <w:rFonts w:ascii="Calibri" w:eastAsia="Times New Roman" w:hAnsi="Calibri" w:cs="Calibri"/>
                <w:bCs/>
                <w:sz w:val="18"/>
                <w:szCs w:val="18"/>
                <w:lang w:eastAsia="el-GR"/>
              </w:rPr>
              <w:t>Α - ΚΥΡΙΑΚΗ, 1 ΑΤΟΜΟ ΑΝΑ ΒΑΡΔΙΑ</w:t>
            </w:r>
          </w:p>
          <w:p w14:paraId="6D182735"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- 15:00-23:00 ΣΤΑΤΙΚΗ, ΔΕΥΤΕΡΑ - ΚΥΡΙΑΚΗ, 1 ΑΤΟΜΟ ΑΝΑ ΒΑΡΔΙΑ</w:t>
            </w:r>
          </w:p>
          <w:p w14:paraId="52A5132A"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xml:space="preserve">- 23:00-07:00 ΣΤΑΤΙΚΗ, ΔΕΥΤΕΡΑ - ΚΥΡΙΑΚΗ, </w:t>
            </w:r>
            <w:r>
              <w:rPr>
                <w:rFonts w:ascii="Calibri" w:eastAsia="Times New Roman" w:hAnsi="Calibri" w:cs="Calibri"/>
                <w:bCs/>
                <w:sz w:val="18"/>
                <w:szCs w:val="18"/>
                <w:lang w:eastAsia="el-GR"/>
              </w:rPr>
              <w:t>1 ΑΤΟΜΟ ΑΝΑ ΒΑΡΔΙΑ</w:t>
            </w:r>
          </w:p>
          <w:p w14:paraId="21DD164A" w14:textId="77777777" w:rsidR="008A74F7" w:rsidRDefault="008A74F7" w:rsidP="008A74F7">
            <w:pPr>
              <w:spacing w:after="0" w:line="240" w:lineRule="auto"/>
              <w:rPr>
                <w:rFonts w:ascii="Calibri" w:eastAsia="Times New Roman" w:hAnsi="Calibri" w:cs="Calibri"/>
                <w:bCs/>
                <w:sz w:val="18"/>
                <w:szCs w:val="18"/>
                <w:lang w:eastAsia="el-GR"/>
              </w:rPr>
            </w:pPr>
          </w:p>
          <w:p w14:paraId="39ACDB2B"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5) ΦΥΛΑΞΗ ΥΠΟΓΕΙΟΥ ΓΚΑΡΑΖ ΚΑΙ ΕΞΩΤΕΡΙΚΩΝ ΧΩΡΩΝ ΒΟΡΕΙΑΣ ΠΛΕΥΡΑΣ</w:t>
            </w:r>
          </w:p>
          <w:p w14:paraId="3760C2A2"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- 07:00-15:00 ΠΕΖΗ ΠΕΡΙΠΟΛΙΑ, ΔΕΥΤΕΡΑ - ΚΥΡΙΑΚΗ, 1 ΑΤΟΜΟ ΑΝΑ ΒΑΡΔΙΑ</w:t>
            </w:r>
          </w:p>
          <w:p w14:paraId="16179BAB"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- 15:00-23:00 ΠΕΖΗ ΠΕΡΙΠΟΛΙΑ, ΔΕΥΤΕΡ</w:t>
            </w:r>
            <w:r>
              <w:rPr>
                <w:rFonts w:ascii="Calibri" w:eastAsia="Times New Roman" w:hAnsi="Calibri" w:cs="Calibri"/>
                <w:bCs/>
                <w:sz w:val="18"/>
                <w:szCs w:val="18"/>
                <w:lang w:eastAsia="el-GR"/>
              </w:rPr>
              <w:t>Α - ΚΥΡΙΑΚΗ, 1 ΑΤΟΜΟ ΑΝΑ ΒΑΡΔΙΑ</w:t>
            </w:r>
          </w:p>
          <w:p w14:paraId="22BBA84B" w14:textId="77777777" w:rsidR="008A74F7" w:rsidRDefault="008A74F7" w:rsidP="008A74F7">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- 23:00-07:00 ΠΕΖΗ ΠΕΡΙΠΟΛΙΑ, ΔΕΥΤΕΡΑ - ΚΥΡΙΑΚΗ, 1 ΑΤΟΜΟ ΑΝΑ ΒΑΡΔΙΑ</w:t>
            </w:r>
          </w:p>
          <w:p w14:paraId="14340F6E" w14:textId="77777777" w:rsidR="008A74F7" w:rsidRDefault="008A74F7" w:rsidP="008A74F7">
            <w:pPr>
              <w:spacing w:after="0" w:line="240" w:lineRule="auto"/>
              <w:rPr>
                <w:rFonts w:ascii="Calibri" w:eastAsia="Times New Roman" w:hAnsi="Calibri" w:cs="Calibri"/>
                <w:bCs/>
                <w:sz w:val="18"/>
                <w:szCs w:val="18"/>
                <w:highlight w:val="yellow"/>
                <w:lang w:eastAsia="el-GR"/>
              </w:rPr>
            </w:pPr>
          </w:p>
          <w:p w14:paraId="2C409BB2" w14:textId="6CB2394F" w:rsidR="008A74F7" w:rsidRPr="00C6368E"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lastRenderedPageBreak/>
              <w:t>6) ΦΥΛΑΞΗ ΕΙΣΟΔΟΥ ΕΓΚΑΤΑΣΤΑΣΕΩΝ ΤΟΥ Υ.ΠΑΙ.Θ.</w:t>
            </w:r>
            <w:r>
              <w:rPr>
                <w:rFonts w:ascii="Calibri" w:eastAsia="Times New Roman" w:hAnsi="Calibri" w:cs="Calibri"/>
                <w:bCs/>
                <w:sz w:val="18"/>
                <w:szCs w:val="18"/>
                <w:lang w:val="en-US" w:eastAsia="el-GR"/>
              </w:rPr>
              <w:t>A</w:t>
            </w:r>
            <w:r w:rsidRPr="008A74F7">
              <w:rPr>
                <w:rFonts w:ascii="Calibri" w:eastAsia="Times New Roman" w:hAnsi="Calibri" w:cs="Calibri"/>
                <w:bCs/>
                <w:sz w:val="18"/>
                <w:szCs w:val="18"/>
                <w:lang w:eastAsia="el-GR"/>
              </w:rPr>
              <w:t>.</w:t>
            </w:r>
            <w:r w:rsidRPr="00C6368E">
              <w:rPr>
                <w:rFonts w:ascii="Calibri" w:eastAsia="Times New Roman" w:hAnsi="Calibri" w:cs="Calibri"/>
                <w:bCs/>
                <w:sz w:val="18"/>
                <w:szCs w:val="18"/>
                <w:lang w:eastAsia="el-GR"/>
              </w:rPr>
              <w:t xml:space="preserve"> ΣΤΟΝ ΑΓΙΟ ΑΝΔΡΕΑ ΔΗΜΟΥ ΜΑΡΑΘΩΝΑ (ΚΕΝΤΡΙΚΗ ΠΥΛΗ)</w:t>
            </w:r>
          </w:p>
          <w:p w14:paraId="45A1C000" w14:textId="77777777" w:rsidR="008A74F7" w:rsidRPr="00C6368E"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t>- 07:00-15:00 ΣΤΑΤΙΚΗ, ΔΕΥΤΕΡΑ - ΚΥΡΙΑΚΗ, 1 ΑΤΟΜΟ ΑΝΑ ΒΑΡΔΙΑ</w:t>
            </w:r>
          </w:p>
          <w:p w14:paraId="694F8CA6" w14:textId="77777777" w:rsidR="008A74F7" w:rsidRPr="00C6368E"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t>- 15:00-23:00 ΣΤΑΤΙΚΗ, ΔΕΥΤΕΡΑ - ΚΥΡΙΑΚΗ, 1 ΑΤΟΜΟ ΑΝΑ ΒΑΡΔΙΑ</w:t>
            </w:r>
          </w:p>
          <w:p w14:paraId="2BD3B58A" w14:textId="77777777" w:rsidR="008A74F7" w:rsidRPr="00C6368E"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t>- 23:00-07:00 ΣΤΑΤΙΚΗ, ΔΕΥΤΕΡΑ - ΚΥΡΙΑΚΗ, 1 ΑΤΟΜΟ ΑΝΑ ΒΑΡΔΙΑ</w:t>
            </w:r>
          </w:p>
          <w:p w14:paraId="73E844EC" w14:textId="77777777" w:rsidR="008A74F7" w:rsidRPr="00C6368E" w:rsidRDefault="008A74F7" w:rsidP="008A74F7">
            <w:pPr>
              <w:spacing w:after="0" w:line="240" w:lineRule="auto"/>
              <w:rPr>
                <w:rFonts w:ascii="Calibri" w:eastAsia="Times New Roman" w:hAnsi="Calibri" w:cs="Calibri"/>
                <w:bCs/>
                <w:sz w:val="18"/>
                <w:szCs w:val="18"/>
                <w:lang w:eastAsia="el-GR"/>
              </w:rPr>
            </w:pPr>
          </w:p>
          <w:p w14:paraId="30A9111D" w14:textId="708CD4E0" w:rsidR="008A74F7" w:rsidRPr="00C6368E"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t>7) ΦΥΛΑΞΗ ΕΙΣΟΔΟΥ ΕΓΚΑΤΑΣΤΑΣΕΩΝ Υ.ΠΑΙ.Θ.</w:t>
            </w:r>
            <w:r>
              <w:rPr>
                <w:rFonts w:ascii="Calibri" w:eastAsia="Times New Roman" w:hAnsi="Calibri" w:cs="Calibri"/>
                <w:bCs/>
                <w:sz w:val="18"/>
                <w:szCs w:val="18"/>
                <w:lang w:val="en-US" w:eastAsia="el-GR"/>
              </w:rPr>
              <w:t>A</w:t>
            </w:r>
            <w:r w:rsidRPr="008A74F7">
              <w:rPr>
                <w:rFonts w:ascii="Calibri" w:eastAsia="Times New Roman" w:hAnsi="Calibri" w:cs="Calibri"/>
                <w:bCs/>
                <w:sz w:val="18"/>
                <w:szCs w:val="18"/>
                <w:lang w:eastAsia="el-GR"/>
              </w:rPr>
              <w:t>.</w:t>
            </w:r>
            <w:r w:rsidRPr="00C6368E">
              <w:rPr>
                <w:rFonts w:ascii="Calibri" w:eastAsia="Times New Roman" w:hAnsi="Calibri" w:cs="Calibri"/>
                <w:bCs/>
                <w:sz w:val="18"/>
                <w:szCs w:val="18"/>
                <w:lang w:eastAsia="el-GR"/>
              </w:rPr>
              <w:t xml:space="preserve"> ΣΤΟ ΝΕΟ ΦΑΛΗΡΟ (ΚΕΝΤΡΙΚΗ ΠΥΛΗ)</w:t>
            </w:r>
          </w:p>
          <w:p w14:paraId="61025748" w14:textId="77777777" w:rsidR="008A74F7" w:rsidRPr="00C6368E"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t>- 07:00-15:00 ΣΤΑΤΙΚΗ, ΔΕΥΤΕΡΑ - ΚΥΡΙΑΚΗ, 1 ΑΤΟΜΟ ΑΝΑ ΒΑΡΔΙΑ</w:t>
            </w:r>
          </w:p>
          <w:p w14:paraId="31DB4584" w14:textId="77777777" w:rsidR="008A74F7" w:rsidRPr="00C6368E"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t>- 15:00-23:00 ΣΤΑΤΙΚΗ, ΔΕΥΤΕΡΑ - ΚΥΡΙΑΚΗ, 1 ΑΤΟΜΟ ΑΝΑ ΒΑΡΔΙΑ</w:t>
            </w:r>
          </w:p>
          <w:p w14:paraId="4406A30F" w14:textId="77777777" w:rsidR="008A74F7" w:rsidRDefault="008A74F7" w:rsidP="008A74F7">
            <w:pPr>
              <w:spacing w:after="0" w:line="240" w:lineRule="auto"/>
              <w:rPr>
                <w:rFonts w:ascii="Calibri" w:eastAsia="Times New Roman" w:hAnsi="Calibri" w:cs="Calibri"/>
                <w:bCs/>
                <w:sz w:val="18"/>
                <w:szCs w:val="18"/>
                <w:lang w:eastAsia="el-GR"/>
              </w:rPr>
            </w:pPr>
            <w:r w:rsidRPr="00C6368E">
              <w:rPr>
                <w:rFonts w:ascii="Calibri" w:eastAsia="Times New Roman" w:hAnsi="Calibri" w:cs="Calibri"/>
                <w:bCs/>
                <w:sz w:val="18"/>
                <w:szCs w:val="18"/>
                <w:lang w:eastAsia="el-GR"/>
              </w:rPr>
              <w:t>- 23:00-07:00 ΣΤΑΤΙΚΗ, ΔΕΥΤΕΡΑ - ΚΥΡΙΑΚΗ, 1 ΑΤΟΜΟ ΑΝΑ ΒΑΡΔΙΑ</w:t>
            </w:r>
          </w:p>
          <w:p w14:paraId="4DAA4293" w14:textId="77777777" w:rsidR="008A74F7" w:rsidRPr="00D7430E" w:rsidRDefault="008A74F7" w:rsidP="008A74F7">
            <w:pPr>
              <w:spacing w:after="0" w:line="240" w:lineRule="auto"/>
              <w:rPr>
                <w:rFonts w:ascii="Calibri" w:eastAsia="Times New Roman" w:hAnsi="Calibri" w:cs="Calibri"/>
                <w:bCs/>
                <w:sz w:val="18"/>
                <w:szCs w:val="18"/>
                <w:lang w:eastAsia="el-GR"/>
              </w:rPr>
            </w:pPr>
          </w:p>
          <w:p w14:paraId="39DD963C" w14:textId="3F4E58F3" w:rsidR="009035E4" w:rsidRPr="00D7430E" w:rsidRDefault="008A74F7" w:rsidP="002E131D">
            <w:pPr>
              <w:spacing w:after="0" w:line="240" w:lineRule="auto"/>
              <w:rPr>
                <w:rFonts w:ascii="Calibri" w:eastAsia="Times New Roman" w:hAnsi="Calibri" w:cs="Calibri"/>
                <w:bCs/>
                <w:sz w:val="18"/>
                <w:szCs w:val="18"/>
                <w:lang w:eastAsia="el-GR"/>
              </w:rPr>
            </w:pPr>
            <w:r w:rsidRPr="00D7430E">
              <w:rPr>
                <w:rFonts w:ascii="Calibri" w:eastAsia="Times New Roman" w:hAnsi="Calibri" w:cs="Calibri"/>
                <w:bCs/>
                <w:sz w:val="18"/>
                <w:szCs w:val="18"/>
                <w:lang w:eastAsia="el-GR"/>
              </w:rPr>
              <w:t xml:space="preserve">ΣΥΜΦΩΝΑ ΜΕ ΤΗ ΔΙΑΚΗΡΥΞΗ </w:t>
            </w:r>
          </w:p>
        </w:tc>
      </w:tr>
      <w:tr w:rsidR="00DA4366" w:rsidRPr="00D7430E" w14:paraId="7D5CA0F6" w14:textId="77777777" w:rsidTr="008A74F7">
        <w:trPr>
          <w:trHeight w:val="900"/>
          <w:jc w:val="center"/>
        </w:trPr>
        <w:tc>
          <w:tcPr>
            <w:tcW w:w="2188" w:type="pct"/>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1F02338C"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lastRenderedPageBreak/>
              <w:t>Συλλογική σύμβαση εργασίας στην οποία υπάγονται οι εργαζόμενοι (Επισυνάπτεται αντίγραφό της στο τέλος):</w:t>
            </w:r>
          </w:p>
        </w:tc>
        <w:tc>
          <w:tcPr>
            <w:tcW w:w="2812" w:type="pct"/>
            <w:gridSpan w:val="2"/>
            <w:tcBorders>
              <w:top w:val="double" w:sz="6" w:space="0" w:color="auto"/>
              <w:left w:val="nil"/>
              <w:bottom w:val="double" w:sz="6" w:space="0" w:color="auto"/>
              <w:right w:val="double" w:sz="6" w:space="0" w:color="auto"/>
            </w:tcBorders>
            <w:shd w:val="clear" w:color="auto" w:fill="auto"/>
            <w:vAlign w:val="center"/>
            <w:hideMark/>
          </w:tcPr>
          <w:p w14:paraId="3280417A" w14:textId="7ACABAFD" w:rsidR="009035E4" w:rsidRPr="00D7430E" w:rsidRDefault="009035E4" w:rsidP="009035E4">
            <w:pPr>
              <w:spacing w:after="0" w:line="240" w:lineRule="auto"/>
              <w:jc w:val="center"/>
              <w:rPr>
                <w:rFonts w:ascii="Calibri" w:eastAsia="Times New Roman" w:hAnsi="Calibri" w:cs="Calibri"/>
                <w:sz w:val="18"/>
                <w:szCs w:val="18"/>
                <w:lang w:eastAsia="el-GR"/>
              </w:rPr>
            </w:pPr>
          </w:p>
        </w:tc>
      </w:tr>
      <w:tr w:rsidR="00DA4366" w:rsidRPr="00D7430E" w14:paraId="10863735" w14:textId="77777777" w:rsidTr="009035E4">
        <w:trPr>
          <w:trHeight w:val="330"/>
          <w:jc w:val="center"/>
        </w:trPr>
        <w:tc>
          <w:tcPr>
            <w:tcW w:w="5000" w:type="pct"/>
            <w:gridSpan w:val="4"/>
            <w:tcBorders>
              <w:top w:val="double" w:sz="6" w:space="0" w:color="auto"/>
              <w:left w:val="double" w:sz="6" w:space="0" w:color="auto"/>
              <w:bottom w:val="double" w:sz="6" w:space="0" w:color="auto"/>
              <w:right w:val="double" w:sz="6" w:space="0" w:color="auto"/>
            </w:tcBorders>
            <w:shd w:val="clear" w:color="auto" w:fill="auto"/>
            <w:vAlign w:val="center"/>
            <w:hideMark/>
          </w:tcPr>
          <w:p w14:paraId="6597EDAF" w14:textId="77777777" w:rsidR="009035E4" w:rsidRPr="00D7430E" w:rsidRDefault="009035E4" w:rsidP="009035E4">
            <w:pPr>
              <w:spacing w:after="0" w:line="240" w:lineRule="auto"/>
              <w:jc w:val="center"/>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ΕΠΙΜΕΡΙΣΜΟΣ ΣΥΝΟΛΙΚΗΣ ΔΑΠΑΝΗΣ</w:t>
            </w:r>
          </w:p>
        </w:tc>
      </w:tr>
      <w:tr w:rsidR="00DA4366" w:rsidRPr="00D7430E" w14:paraId="06765C60" w14:textId="77777777" w:rsidTr="008A74F7">
        <w:trPr>
          <w:trHeight w:val="330"/>
          <w:jc w:val="center"/>
        </w:trPr>
        <w:tc>
          <w:tcPr>
            <w:tcW w:w="2188" w:type="pct"/>
            <w:gridSpan w:val="2"/>
            <w:tcBorders>
              <w:top w:val="nil"/>
              <w:left w:val="double" w:sz="6" w:space="0" w:color="auto"/>
              <w:bottom w:val="double" w:sz="6" w:space="0" w:color="auto"/>
              <w:right w:val="double" w:sz="6" w:space="0" w:color="auto"/>
            </w:tcBorders>
            <w:shd w:val="clear" w:color="auto" w:fill="auto"/>
            <w:noWrap/>
            <w:vAlign w:val="bottom"/>
            <w:hideMark/>
          </w:tcPr>
          <w:p w14:paraId="08009D8F"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 </w:t>
            </w:r>
          </w:p>
        </w:tc>
        <w:tc>
          <w:tcPr>
            <w:tcW w:w="1194" w:type="pct"/>
            <w:tcBorders>
              <w:top w:val="nil"/>
              <w:left w:val="nil"/>
              <w:bottom w:val="double" w:sz="6" w:space="0" w:color="auto"/>
              <w:right w:val="double" w:sz="6" w:space="0" w:color="auto"/>
            </w:tcBorders>
            <w:shd w:val="clear" w:color="auto" w:fill="auto"/>
            <w:noWrap/>
            <w:vAlign w:val="center"/>
            <w:hideMark/>
          </w:tcPr>
          <w:p w14:paraId="1AA93E5C" w14:textId="77777777" w:rsidR="009035E4" w:rsidRPr="00D7430E" w:rsidRDefault="009035E4" w:rsidP="009035E4">
            <w:pPr>
              <w:spacing w:after="0" w:line="240" w:lineRule="auto"/>
              <w:jc w:val="center"/>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ΑΡΙΘΜΗΤΙΚΩΣ</w:t>
            </w:r>
          </w:p>
        </w:tc>
        <w:tc>
          <w:tcPr>
            <w:tcW w:w="1618" w:type="pct"/>
            <w:tcBorders>
              <w:top w:val="double" w:sz="6" w:space="0" w:color="auto"/>
              <w:left w:val="nil"/>
              <w:bottom w:val="double" w:sz="6" w:space="0" w:color="auto"/>
              <w:right w:val="double" w:sz="6" w:space="0" w:color="auto"/>
            </w:tcBorders>
            <w:shd w:val="clear" w:color="auto" w:fill="auto"/>
            <w:noWrap/>
            <w:vAlign w:val="center"/>
            <w:hideMark/>
          </w:tcPr>
          <w:p w14:paraId="69CA06DE" w14:textId="77777777" w:rsidR="009035E4" w:rsidRPr="00D7430E" w:rsidRDefault="009035E4" w:rsidP="009035E4">
            <w:pPr>
              <w:spacing w:after="0" w:line="240" w:lineRule="auto"/>
              <w:jc w:val="center"/>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ΟΛΟΓΡΑΦΩΣ</w:t>
            </w:r>
          </w:p>
        </w:tc>
      </w:tr>
      <w:tr w:rsidR="00DA4366" w:rsidRPr="00D7430E" w14:paraId="030165FB" w14:textId="77777777" w:rsidTr="008A74F7">
        <w:trPr>
          <w:trHeight w:val="508"/>
          <w:jc w:val="center"/>
        </w:trPr>
        <w:tc>
          <w:tcPr>
            <w:tcW w:w="2188" w:type="pct"/>
            <w:gridSpan w:val="2"/>
            <w:tcBorders>
              <w:top w:val="nil"/>
              <w:left w:val="double" w:sz="6" w:space="0" w:color="auto"/>
              <w:bottom w:val="double" w:sz="6" w:space="0" w:color="auto"/>
              <w:right w:val="double" w:sz="6" w:space="0" w:color="auto"/>
            </w:tcBorders>
            <w:shd w:val="clear" w:color="auto" w:fill="auto"/>
            <w:vAlign w:val="center"/>
            <w:hideMark/>
          </w:tcPr>
          <w:p w14:paraId="05C28DAB"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1.1  Ύψος του προϋπολογισμένου ποσού που αφορά τις πάσης φύσεως νόμιμες αποδοχές αυτών των 35 εργαζομένων( μη συμπεριλαμβανομένων των εργοδοτικών :εύφορών)</w:t>
            </w:r>
          </w:p>
        </w:tc>
        <w:tc>
          <w:tcPr>
            <w:tcW w:w="1194" w:type="pct"/>
            <w:tcBorders>
              <w:top w:val="nil"/>
              <w:left w:val="nil"/>
              <w:bottom w:val="double" w:sz="6" w:space="0" w:color="auto"/>
              <w:right w:val="double" w:sz="6" w:space="0" w:color="auto"/>
            </w:tcBorders>
            <w:shd w:val="clear" w:color="auto" w:fill="auto"/>
            <w:noWrap/>
            <w:vAlign w:val="center"/>
          </w:tcPr>
          <w:p w14:paraId="13C194D8" w14:textId="77777777" w:rsidR="009035E4" w:rsidRPr="00D7430E" w:rsidRDefault="009035E4" w:rsidP="009035E4">
            <w:pPr>
              <w:spacing w:after="0" w:line="240" w:lineRule="auto"/>
              <w:jc w:val="right"/>
              <w:rPr>
                <w:rFonts w:ascii="Calibri" w:eastAsia="Times New Roman" w:hAnsi="Calibri" w:cs="Calibri"/>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0477CD08" w14:textId="77777777" w:rsidR="009035E4" w:rsidRPr="00D7430E" w:rsidRDefault="009035E4" w:rsidP="009035E4">
            <w:pPr>
              <w:spacing w:after="0" w:line="240" w:lineRule="auto"/>
              <w:rPr>
                <w:rFonts w:ascii="Calibri" w:eastAsia="Times New Roman" w:hAnsi="Calibri" w:cs="Calibri"/>
                <w:sz w:val="18"/>
                <w:szCs w:val="18"/>
                <w:lang w:eastAsia="el-GR"/>
              </w:rPr>
            </w:pPr>
          </w:p>
        </w:tc>
      </w:tr>
      <w:tr w:rsidR="00DA4366" w:rsidRPr="00D7430E" w14:paraId="39D01C7A" w14:textId="77777777" w:rsidTr="008A74F7">
        <w:trPr>
          <w:trHeight w:val="630"/>
          <w:jc w:val="center"/>
        </w:trPr>
        <w:tc>
          <w:tcPr>
            <w:tcW w:w="2188" w:type="pct"/>
            <w:gridSpan w:val="2"/>
            <w:tcBorders>
              <w:top w:val="double" w:sz="6" w:space="0" w:color="auto"/>
              <w:left w:val="double" w:sz="6" w:space="0" w:color="auto"/>
              <w:bottom w:val="double" w:sz="6" w:space="0" w:color="auto"/>
              <w:right w:val="double" w:sz="6" w:space="0" w:color="auto"/>
            </w:tcBorders>
            <w:shd w:val="clear" w:color="auto" w:fill="auto"/>
            <w:vAlign w:val="center"/>
            <w:hideMark/>
          </w:tcPr>
          <w:p w14:paraId="67B1F8E4"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1.2  Ύψος των εργοδοτικών ασφαλιστικών εισφορών με βάση τα προϋπολογισθέντα ποσά:</w:t>
            </w:r>
          </w:p>
        </w:tc>
        <w:tc>
          <w:tcPr>
            <w:tcW w:w="1194" w:type="pct"/>
            <w:tcBorders>
              <w:top w:val="double" w:sz="6" w:space="0" w:color="auto"/>
              <w:left w:val="nil"/>
              <w:bottom w:val="double" w:sz="6" w:space="0" w:color="auto"/>
              <w:right w:val="double" w:sz="6" w:space="0" w:color="auto"/>
            </w:tcBorders>
            <w:shd w:val="clear" w:color="auto" w:fill="auto"/>
            <w:noWrap/>
            <w:vAlign w:val="center"/>
          </w:tcPr>
          <w:p w14:paraId="31A63133" w14:textId="77777777" w:rsidR="009035E4" w:rsidRPr="00D7430E" w:rsidRDefault="009035E4" w:rsidP="009035E4">
            <w:pPr>
              <w:spacing w:after="0" w:line="240" w:lineRule="auto"/>
              <w:jc w:val="right"/>
              <w:rPr>
                <w:rFonts w:ascii="Calibri" w:eastAsia="Times New Roman" w:hAnsi="Calibri" w:cs="Calibri"/>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4FBA515C" w14:textId="77777777" w:rsidR="009035E4" w:rsidRPr="00D7430E" w:rsidRDefault="009035E4" w:rsidP="009035E4">
            <w:pPr>
              <w:spacing w:after="0" w:line="240" w:lineRule="auto"/>
              <w:rPr>
                <w:rFonts w:ascii="Calibri" w:eastAsia="Times New Roman" w:hAnsi="Calibri" w:cs="Calibri"/>
                <w:sz w:val="18"/>
                <w:szCs w:val="18"/>
                <w:lang w:eastAsia="el-GR"/>
              </w:rPr>
            </w:pPr>
          </w:p>
        </w:tc>
      </w:tr>
      <w:tr w:rsidR="00DA4366" w:rsidRPr="00D7430E" w14:paraId="3405AB9F" w14:textId="77777777" w:rsidTr="008A74F7">
        <w:trPr>
          <w:trHeight w:val="559"/>
          <w:jc w:val="center"/>
        </w:trPr>
        <w:tc>
          <w:tcPr>
            <w:tcW w:w="2188" w:type="pct"/>
            <w:gridSpan w:val="2"/>
            <w:tcBorders>
              <w:top w:val="nil"/>
              <w:left w:val="double" w:sz="6" w:space="0" w:color="auto"/>
              <w:bottom w:val="double" w:sz="6" w:space="0" w:color="auto"/>
              <w:right w:val="double" w:sz="6" w:space="0" w:color="auto"/>
            </w:tcBorders>
            <w:shd w:val="clear" w:color="auto" w:fill="auto"/>
            <w:vAlign w:val="center"/>
            <w:hideMark/>
          </w:tcPr>
          <w:p w14:paraId="7FE136EE"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1.3 Διοικητικό Κόστος</w:t>
            </w:r>
          </w:p>
        </w:tc>
        <w:tc>
          <w:tcPr>
            <w:tcW w:w="1194" w:type="pct"/>
            <w:tcBorders>
              <w:top w:val="nil"/>
              <w:left w:val="nil"/>
              <w:bottom w:val="double" w:sz="6" w:space="0" w:color="auto"/>
              <w:right w:val="double" w:sz="6" w:space="0" w:color="auto"/>
            </w:tcBorders>
            <w:shd w:val="clear" w:color="auto" w:fill="auto"/>
            <w:noWrap/>
            <w:vAlign w:val="center"/>
          </w:tcPr>
          <w:p w14:paraId="7E0534A7" w14:textId="77777777" w:rsidR="009035E4" w:rsidRPr="00D7430E" w:rsidRDefault="009035E4" w:rsidP="009035E4">
            <w:pPr>
              <w:spacing w:after="0" w:line="240" w:lineRule="auto"/>
              <w:jc w:val="right"/>
              <w:rPr>
                <w:rFonts w:ascii="Calibri" w:eastAsia="Times New Roman" w:hAnsi="Calibri" w:cs="Calibri"/>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28C1F5F6" w14:textId="77777777" w:rsidR="009035E4" w:rsidRPr="00D7430E" w:rsidRDefault="009035E4" w:rsidP="009035E4">
            <w:pPr>
              <w:spacing w:after="0" w:line="240" w:lineRule="auto"/>
              <w:rPr>
                <w:rFonts w:ascii="Calibri" w:eastAsia="Times New Roman" w:hAnsi="Calibri" w:cs="Calibri"/>
                <w:sz w:val="18"/>
                <w:szCs w:val="18"/>
                <w:lang w:eastAsia="el-GR"/>
              </w:rPr>
            </w:pPr>
          </w:p>
        </w:tc>
      </w:tr>
      <w:tr w:rsidR="00DA4366" w:rsidRPr="00D7430E" w14:paraId="25AFAEFB" w14:textId="77777777" w:rsidTr="008A74F7">
        <w:trPr>
          <w:trHeight w:val="378"/>
          <w:jc w:val="center"/>
        </w:trPr>
        <w:tc>
          <w:tcPr>
            <w:tcW w:w="2188" w:type="pct"/>
            <w:gridSpan w:val="2"/>
            <w:tcBorders>
              <w:top w:val="nil"/>
              <w:left w:val="double" w:sz="6" w:space="0" w:color="auto"/>
              <w:bottom w:val="double" w:sz="6" w:space="0" w:color="auto"/>
              <w:right w:val="double" w:sz="6" w:space="0" w:color="auto"/>
            </w:tcBorders>
            <w:shd w:val="clear" w:color="auto" w:fill="auto"/>
            <w:vAlign w:val="center"/>
            <w:hideMark/>
          </w:tcPr>
          <w:p w14:paraId="5895B0A7"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1.4 Αναλώσιμα</w:t>
            </w:r>
          </w:p>
        </w:tc>
        <w:tc>
          <w:tcPr>
            <w:tcW w:w="1194" w:type="pct"/>
            <w:tcBorders>
              <w:top w:val="nil"/>
              <w:left w:val="nil"/>
              <w:bottom w:val="double" w:sz="6" w:space="0" w:color="auto"/>
              <w:right w:val="double" w:sz="6" w:space="0" w:color="auto"/>
            </w:tcBorders>
            <w:shd w:val="clear" w:color="auto" w:fill="auto"/>
            <w:noWrap/>
            <w:vAlign w:val="center"/>
          </w:tcPr>
          <w:p w14:paraId="01A6D1DC" w14:textId="77777777" w:rsidR="009035E4" w:rsidRPr="00D7430E" w:rsidRDefault="009035E4" w:rsidP="009035E4">
            <w:pPr>
              <w:spacing w:after="0" w:line="240" w:lineRule="auto"/>
              <w:jc w:val="right"/>
              <w:rPr>
                <w:rFonts w:ascii="Calibri" w:eastAsia="Times New Roman" w:hAnsi="Calibri" w:cs="Calibri"/>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77CD9A91" w14:textId="77777777" w:rsidR="009035E4" w:rsidRPr="00D7430E" w:rsidRDefault="009035E4" w:rsidP="009035E4">
            <w:pPr>
              <w:spacing w:after="0" w:line="240" w:lineRule="auto"/>
              <w:rPr>
                <w:rFonts w:ascii="Calibri" w:eastAsia="Times New Roman" w:hAnsi="Calibri" w:cs="Calibri"/>
                <w:sz w:val="18"/>
                <w:szCs w:val="18"/>
                <w:lang w:eastAsia="el-GR"/>
              </w:rPr>
            </w:pPr>
          </w:p>
        </w:tc>
      </w:tr>
      <w:tr w:rsidR="00DA4366" w:rsidRPr="00D7430E" w14:paraId="70BB1726" w14:textId="77777777" w:rsidTr="008A74F7">
        <w:trPr>
          <w:trHeight w:val="466"/>
          <w:jc w:val="center"/>
        </w:trPr>
        <w:tc>
          <w:tcPr>
            <w:tcW w:w="2188" w:type="pct"/>
            <w:gridSpan w:val="2"/>
            <w:tcBorders>
              <w:top w:val="nil"/>
              <w:left w:val="double" w:sz="6" w:space="0" w:color="auto"/>
              <w:bottom w:val="double" w:sz="6" w:space="0" w:color="auto"/>
              <w:right w:val="double" w:sz="6" w:space="0" w:color="auto"/>
            </w:tcBorders>
            <w:shd w:val="clear" w:color="auto" w:fill="auto"/>
            <w:noWrap/>
            <w:vAlign w:val="center"/>
            <w:hideMark/>
          </w:tcPr>
          <w:p w14:paraId="5FD88D67"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1.5 Εργολαβικό Κέρδος</w:t>
            </w:r>
          </w:p>
        </w:tc>
        <w:tc>
          <w:tcPr>
            <w:tcW w:w="1194" w:type="pct"/>
            <w:tcBorders>
              <w:top w:val="nil"/>
              <w:left w:val="nil"/>
              <w:bottom w:val="double" w:sz="6" w:space="0" w:color="auto"/>
              <w:right w:val="double" w:sz="6" w:space="0" w:color="auto"/>
            </w:tcBorders>
            <w:shd w:val="clear" w:color="auto" w:fill="auto"/>
            <w:noWrap/>
            <w:vAlign w:val="center"/>
          </w:tcPr>
          <w:p w14:paraId="11B5876E" w14:textId="77777777" w:rsidR="009035E4" w:rsidRPr="00D7430E" w:rsidRDefault="009035E4" w:rsidP="009035E4">
            <w:pPr>
              <w:spacing w:after="0" w:line="240" w:lineRule="auto"/>
              <w:jc w:val="right"/>
              <w:rPr>
                <w:rFonts w:ascii="Calibri" w:eastAsia="Times New Roman" w:hAnsi="Calibri" w:cs="Calibri"/>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7C1946B9" w14:textId="77777777" w:rsidR="009035E4" w:rsidRPr="00D7430E" w:rsidRDefault="009035E4" w:rsidP="009035E4">
            <w:pPr>
              <w:spacing w:after="0" w:line="240" w:lineRule="auto"/>
              <w:rPr>
                <w:rFonts w:ascii="Calibri" w:eastAsia="Times New Roman" w:hAnsi="Calibri" w:cs="Calibri"/>
                <w:sz w:val="18"/>
                <w:szCs w:val="18"/>
                <w:lang w:eastAsia="el-GR"/>
              </w:rPr>
            </w:pPr>
          </w:p>
        </w:tc>
      </w:tr>
      <w:tr w:rsidR="00DA4366" w:rsidRPr="00D7430E" w14:paraId="4FD39532" w14:textId="77777777" w:rsidTr="008A74F7">
        <w:trPr>
          <w:trHeight w:val="375"/>
          <w:jc w:val="center"/>
        </w:trPr>
        <w:tc>
          <w:tcPr>
            <w:tcW w:w="2188" w:type="pct"/>
            <w:gridSpan w:val="2"/>
            <w:tcBorders>
              <w:top w:val="double" w:sz="6" w:space="0" w:color="auto"/>
              <w:left w:val="double" w:sz="6" w:space="0" w:color="auto"/>
              <w:bottom w:val="double" w:sz="6" w:space="0" w:color="auto"/>
              <w:right w:val="double" w:sz="6" w:space="0" w:color="auto"/>
            </w:tcBorders>
            <w:shd w:val="clear" w:color="auto" w:fill="F2F2F2" w:themeFill="background1" w:themeFillShade="F2"/>
            <w:noWrap/>
            <w:vAlign w:val="center"/>
            <w:hideMark/>
          </w:tcPr>
          <w:p w14:paraId="5473F507"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Μερικό Σύνολο (αξία προ φόρων και κρατήσεων)</w:t>
            </w:r>
          </w:p>
          <w:p w14:paraId="7F8C00DB"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(1.1+1.2+1.3+1.4+1.5)</w:t>
            </w:r>
          </w:p>
        </w:tc>
        <w:tc>
          <w:tcPr>
            <w:tcW w:w="1194" w:type="pct"/>
            <w:tcBorders>
              <w:top w:val="double" w:sz="6" w:space="0" w:color="auto"/>
              <w:left w:val="nil"/>
              <w:bottom w:val="double" w:sz="6" w:space="0" w:color="auto"/>
              <w:right w:val="double" w:sz="6" w:space="0" w:color="auto"/>
            </w:tcBorders>
            <w:shd w:val="clear" w:color="auto" w:fill="F2F2F2" w:themeFill="background1" w:themeFillShade="F2"/>
            <w:noWrap/>
            <w:vAlign w:val="center"/>
          </w:tcPr>
          <w:p w14:paraId="3909C04E" w14:textId="77777777" w:rsidR="009035E4" w:rsidRPr="00D7430E" w:rsidRDefault="009035E4" w:rsidP="009035E4">
            <w:pPr>
              <w:spacing w:after="0" w:line="240" w:lineRule="auto"/>
              <w:jc w:val="right"/>
              <w:rPr>
                <w:rFonts w:ascii="Calibri" w:eastAsia="Times New Roman" w:hAnsi="Calibri" w:cs="Calibri"/>
                <w:b/>
                <w:bCs/>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F2F2F2" w:themeFill="background1" w:themeFillShade="F2"/>
            <w:vAlign w:val="center"/>
          </w:tcPr>
          <w:p w14:paraId="462335CB" w14:textId="77777777" w:rsidR="009035E4" w:rsidRPr="00D7430E" w:rsidRDefault="009035E4" w:rsidP="009035E4">
            <w:pPr>
              <w:spacing w:after="0" w:line="240" w:lineRule="auto"/>
              <w:rPr>
                <w:rFonts w:ascii="Calibri" w:eastAsia="Times New Roman" w:hAnsi="Calibri" w:cs="Calibri"/>
                <w:sz w:val="18"/>
                <w:szCs w:val="18"/>
                <w:lang w:eastAsia="el-GR"/>
              </w:rPr>
            </w:pPr>
          </w:p>
        </w:tc>
      </w:tr>
      <w:tr w:rsidR="00DA4366" w:rsidRPr="00D7430E" w14:paraId="216FAD1C" w14:textId="77777777" w:rsidTr="008A74F7">
        <w:trPr>
          <w:trHeight w:val="229"/>
          <w:jc w:val="center"/>
        </w:trPr>
        <w:tc>
          <w:tcPr>
            <w:tcW w:w="2188" w:type="pct"/>
            <w:gridSpan w:val="2"/>
            <w:tcBorders>
              <w:top w:val="nil"/>
              <w:left w:val="double" w:sz="6" w:space="0" w:color="auto"/>
              <w:bottom w:val="double" w:sz="6" w:space="0" w:color="auto"/>
              <w:right w:val="double" w:sz="6" w:space="0" w:color="auto"/>
            </w:tcBorders>
            <w:shd w:val="clear" w:color="auto" w:fill="auto"/>
            <w:vAlign w:val="center"/>
            <w:hideMark/>
          </w:tcPr>
          <w:p w14:paraId="030F80F3"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 xml:space="preserve">1.6 Νόμιμες Κρατήσεις  υπέρ Δημοσίου και Τρίτων (συμπεριλαμβανομένης της παρακράτησης φόρου 8%, </w:t>
            </w:r>
            <w:r w:rsidRPr="00D7430E">
              <w:rPr>
                <w:rFonts w:ascii="Calibri" w:eastAsia="Times New Roman" w:hAnsi="Calibri" w:cs="Calibri"/>
                <w:b/>
                <w:bCs/>
                <w:sz w:val="18"/>
                <w:szCs w:val="18"/>
                <w:lang w:eastAsia="el-GR" w:bidi="el-GR"/>
              </w:rPr>
              <w:t>άρθρου 64 παρ. 2 του Ν. 4172/2013, όπως ισχύει</w:t>
            </w:r>
            <w:r w:rsidRPr="00D7430E">
              <w:rPr>
                <w:rFonts w:ascii="Calibri" w:eastAsia="Times New Roman" w:hAnsi="Calibri" w:cs="Calibri"/>
                <w:b/>
                <w:bCs/>
                <w:sz w:val="18"/>
                <w:szCs w:val="18"/>
                <w:lang w:eastAsia="el-GR"/>
              </w:rPr>
              <w:t>)</w:t>
            </w:r>
          </w:p>
        </w:tc>
        <w:tc>
          <w:tcPr>
            <w:tcW w:w="1194" w:type="pct"/>
            <w:tcBorders>
              <w:top w:val="nil"/>
              <w:left w:val="nil"/>
              <w:bottom w:val="double" w:sz="6" w:space="0" w:color="auto"/>
              <w:right w:val="double" w:sz="6" w:space="0" w:color="auto"/>
            </w:tcBorders>
            <w:shd w:val="clear" w:color="auto" w:fill="auto"/>
            <w:noWrap/>
            <w:vAlign w:val="center"/>
          </w:tcPr>
          <w:p w14:paraId="04D29F55" w14:textId="77777777" w:rsidR="009035E4" w:rsidRPr="00D7430E" w:rsidRDefault="009035E4" w:rsidP="009035E4">
            <w:pPr>
              <w:spacing w:after="0" w:line="240" w:lineRule="auto"/>
              <w:jc w:val="right"/>
              <w:rPr>
                <w:rFonts w:ascii="Calibri" w:eastAsia="Times New Roman" w:hAnsi="Calibri" w:cs="Calibri"/>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1F372413" w14:textId="77777777" w:rsidR="009035E4" w:rsidRPr="00D7430E" w:rsidRDefault="009035E4" w:rsidP="009035E4">
            <w:pPr>
              <w:spacing w:after="0" w:line="240" w:lineRule="auto"/>
              <w:rPr>
                <w:rFonts w:ascii="Calibri" w:eastAsia="Times New Roman" w:hAnsi="Calibri" w:cs="Calibri"/>
                <w:sz w:val="18"/>
                <w:szCs w:val="18"/>
                <w:lang w:eastAsia="el-GR"/>
              </w:rPr>
            </w:pPr>
          </w:p>
        </w:tc>
      </w:tr>
      <w:tr w:rsidR="00DA4366" w:rsidRPr="00D7430E" w14:paraId="010048CB" w14:textId="77777777" w:rsidTr="008A74F7">
        <w:trPr>
          <w:trHeight w:val="124"/>
          <w:jc w:val="center"/>
        </w:trPr>
        <w:tc>
          <w:tcPr>
            <w:tcW w:w="2188" w:type="pct"/>
            <w:gridSpan w:val="2"/>
            <w:tcBorders>
              <w:top w:val="nil"/>
              <w:left w:val="double" w:sz="6" w:space="0" w:color="auto"/>
              <w:bottom w:val="double" w:sz="6" w:space="0" w:color="auto"/>
              <w:right w:val="double" w:sz="6" w:space="0" w:color="auto"/>
            </w:tcBorders>
            <w:shd w:val="clear" w:color="auto" w:fill="auto"/>
            <w:vAlign w:val="center"/>
          </w:tcPr>
          <w:p w14:paraId="5450C8F3" w14:textId="77777777" w:rsidR="009035E4" w:rsidRPr="00D7430E" w:rsidRDefault="009035E4" w:rsidP="009035E4">
            <w:pPr>
              <w:spacing w:after="0" w:line="240" w:lineRule="auto"/>
              <w:contextualSpacing/>
              <w:rPr>
                <w:rFonts w:ascii="Calibri" w:eastAsia="Times New Roman" w:hAnsi="Calibri" w:cs="Calibri"/>
                <w:b/>
                <w:bCs/>
                <w:sz w:val="8"/>
                <w:szCs w:val="8"/>
                <w:lang w:eastAsia="el-GR"/>
              </w:rPr>
            </w:pPr>
          </w:p>
        </w:tc>
        <w:tc>
          <w:tcPr>
            <w:tcW w:w="1194" w:type="pct"/>
            <w:tcBorders>
              <w:top w:val="nil"/>
              <w:left w:val="nil"/>
              <w:bottom w:val="double" w:sz="6" w:space="0" w:color="auto"/>
              <w:right w:val="double" w:sz="6" w:space="0" w:color="auto"/>
            </w:tcBorders>
            <w:shd w:val="clear" w:color="auto" w:fill="auto"/>
            <w:noWrap/>
            <w:vAlign w:val="center"/>
          </w:tcPr>
          <w:p w14:paraId="3A39F632" w14:textId="77777777" w:rsidR="009035E4" w:rsidRPr="00D7430E" w:rsidRDefault="009035E4" w:rsidP="009035E4">
            <w:pPr>
              <w:spacing w:after="0" w:line="240" w:lineRule="auto"/>
              <w:contextualSpacing/>
              <w:jc w:val="right"/>
              <w:rPr>
                <w:rFonts w:ascii="Calibri" w:eastAsia="Times New Roman" w:hAnsi="Calibri" w:cs="Calibri"/>
                <w:sz w:val="8"/>
                <w:szCs w:val="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5CA6AB23" w14:textId="77777777" w:rsidR="009035E4" w:rsidRPr="00D7430E" w:rsidRDefault="009035E4" w:rsidP="009035E4">
            <w:pPr>
              <w:spacing w:after="0" w:line="240" w:lineRule="auto"/>
              <w:contextualSpacing/>
              <w:rPr>
                <w:rFonts w:ascii="Calibri" w:eastAsia="Times New Roman" w:hAnsi="Calibri" w:cs="Calibri"/>
                <w:sz w:val="8"/>
                <w:szCs w:val="8"/>
                <w:lang w:eastAsia="el-GR"/>
              </w:rPr>
            </w:pPr>
          </w:p>
        </w:tc>
      </w:tr>
      <w:tr w:rsidR="00DA4366" w:rsidRPr="00D7430E" w14:paraId="07390345" w14:textId="77777777" w:rsidTr="008A74F7">
        <w:trPr>
          <w:trHeight w:val="630"/>
          <w:jc w:val="center"/>
        </w:trPr>
        <w:tc>
          <w:tcPr>
            <w:tcW w:w="2188" w:type="pct"/>
            <w:gridSpan w:val="2"/>
            <w:tcBorders>
              <w:top w:val="nil"/>
              <w:left w:val="double" w:sz="6" w:space="0" w:color="auto"/>
              <w:bottom w:val="double" w:sz="6" w:space="0" w:color="auto"/>
              <w:right w:val="double" w:sz="6" w:space="0" w:color="auto"/>
            </w:tcBorders>
            <w:shd w:val="clear" w:color="auto" w:fill="F2F2F2" w:themeFill="background1" w:themeFillShade="F2"/>
            <w:vAlign w:val="center"/>
            <w:hideMark/>
          </w:tcPr>
          <w:p w14:paraId="02F53684"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 xml:space="preserve">ΣΥΝΟΛΟ ΟΙΚΟΝΟΜΙΚΗΣ ΠΡΟΣΦΟΡΑΣ </w:t>
            </w:r>
          </w:p>
          <w:p w14:paraId="14392439"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(ΜΗ ΣΥΜΠΕΡΙΛΑΜΒΑΝΟΜΕΝΟΥ ΦΠΑ)</w:t>
            </w:r>
          </w:p>
          <w:p w14:paraId="6F2F5B82"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(1.1+1.2+1.3+1.4+1.5+1.6)</w:t>
            </w:r>
          </w:p>
        </w:tc>
        <w:tc>
          <w:tcPr>
            <w:tcW w:w="1194" w:type="pct"/>
            <w:tcBorders>
              <w:top w:val="nil"/>
              <w:left w:val="nil"/>
              <w:bottom w:val="double" w:sz="6" w:space="0" w:color="auto"/>
              <w:right w:val="double" w:sz="6" w:space="0" w:color="auto"/>
            </w:tcBorders>
            <w:shd w:val="clear" w:color="auto" w:fill="F2F2F2" w:themeFill="background1" w:themeFillShade="F2"/>
            <w:noWrap/>
            <w:vAlign w:val="center"/>
          </w:tcPr>
          <w:p w14:paraId="06D66FA5" w14:textId="77777777" w:rsidR="009035E4" w:rsidRPr="00D7430E" w:rsidRDefault="009035E4" w:rsidP="009035E4">
            <w:pPr>
              <w:spacing w:after="0" w:line="240" w:lineRule="auto"/>
              <w:jc w:val="right"/>
              <w:rPr>
                <w:rFonts w:ascii="Calibri" w:eastAsia="Times New Roman" w:hAnsi="Calibri" w:cs="Calibri"/>
                <w:b/>
                <w:bCs/>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F2F2F2" w:themeFill="background1" w:themeFillShade="F2"/>
            <w:vAlign w:val="center"/>
          </w:tcPr>
          <w:p w14:paraId="6B85CDE7" w14:textId="77777777" w:rsidR="009035E4" w:rsidRPr="00D7430E" w:rsidRDefault="009035E4" w:rsidP="009035E4">
            <w:pPr>
              <w:spacing w:after="0" w:line="240" w:lineRule="auto"/>
              <w:rPr>
                <w:rFonts w:ascii="Calibri" w:eastAsia="Times New Roman" w:hAnsi="Calibri" w:cs="Calibri"/>
                <w:b/>
                <w:bCs/>
                <w:sz w:val="18"/>
                <w:szCs w:val="18"/>
                <w:lang w:eastAsia="el-GR"/>
              </w:rPr>
            </w:pPr>
          </w:p>
        </w:tc>
      </w:tr>
      <w:tr w:rsidR="00DA4366" w:rsidRPr="00D7430E" w14:paraId="03B757A2" w14:textId="77777777" w:rsidTr="008A74F7">
        <w:trPr>
          <w:trHeight w:val="630"/>
          <w:jc w:val="center"/>
        </w:trPr>
        <w:tc>
          <w:tcPr>
            <w:tcW w:w="2188" w:type="pct"/>
            <w:gridSpan w:val="2"/>
            <w:tcBorders>
              <w:top w:val="nil"/>
              <w:left w:val="double" w:sz="6" w:space="0" w:color="auto"/>
              <w:bottom w:val="double" w:sz="6" w:space="0" w:color="auto"/>
              <w:right w:val="double" w:sz="6" w:space="0" w:color="auto"/>
            </w:tcBorders>
            <w:shd w:val="clear" w:color="auto" w:fill="auto"/>
            <w:vAlign w:val="center"/>
            <w:hideMark/>
          </w:tcPr>
          <w:p w14:paraId="313F145B" w14:textId="77777777" w:rsidR="009035E4" w:rsidRPr="00D7430E" w:rsidRDefault="009035E4" w:rsidP="009035E4">
            <w:pPr>
              <w:spacing w:after="0" w:line="240" w:lineRule="auto"/>
              <w:rPr>
                <w:rFonts w:ascii="Calibri" w:eastAsia="Times New Roman" w:hAnsi="Calibri" w:cs="Calibri"/>
                <w:b/>
                <w:bCs/>
                <w:sz w:val="18"/>
                <w:szCs w:val="18"/>
                <w:lang w:eastAsia="el-GR"/>
              </w:rPr>
            </w:pPr>
            <w:r w:rsidRPr="00D7430E">
              <w:rPr>
                <w:rFonts w:ascii="Calibri" w:eastAsia="Times New Roman" w:hAnsi="Calibri" w:cs="Calibri"/>
                <w:b/>
                <w:bCs/>
                <w:sz w:val="18"/>
                <w:szCs w:val="18"/>
                <w:lang w:eastAsia="el-GR"/>
              </w:rPr>
              <w:t>ΣΥΝΟΛΟ ΟΙΚΟΝΟΜΙΚΗΣ ΠΡΟΣΦΟΡΑΣ (ΣΥΜΠΕΡΙΛΑΜΒΑΝΟΜΕΝΟΥ ΦΠΑ 24%)</w:t>
            </w:r>
          </w:p>
        </w:tc>
        <w:tc>
          <w:tcPr>
            <w:tcW w:w="1194" w:type="pct"/>
            <w:tcBorders>
              <w:top w:val="nil"/>
              <w:left w:val="nil"/>
              <w:bottom w:val="double" w:sz="6" w:space="0" w:color="auto"/>
              <w:right w:val="double" w:sz="6" w:space="0" w:color="auto"/>
            </w:tcBorders>
            <w:shd w:val="clear" w:color="auto" w:fill="auto"/>
            <w:noWrap/>
            <w:vAlign w:val="center"/>
          </w:tcPr>
          <w:p w14:paraId="5BFCB9EE" w14:textId="77777777" w:rsidR="009035E4" w:rsidRPr="00D7430E" w:rsidRDefault="009035E4" w:rsidP="009035E4">
            <w:pPr>
              <w:spacing w:after="0" w:line="240" w:lineRule="auto"/>
              <w:jc w:val="right"/>
              <w:rPr>
                <w:rFonts w:ascii="Calibri" w:eastAsia="Times New Roman" w:hAnsi="Calibri" w:cs="Calibri"/>
                <w:b/>
                <w:bCs/>
                <w:sz w:val="18"/>
                <w:szCs w:val="18"/>
                <w:lang w:eastAsia="el-GR"/>
              </w:rPr>
            </w:pPr>
          </w:p>
        </w:tc>
        <w:tc>
          <w:tcPr>
            <w:tcW w:w="1618" w:type="pct"/>
            <w:tcBorders>
              <w:top w:val="double" w:sz="6" w:space="0" w:color="auto"/>
              <w:left w:val="nil"/>
              <w:bottom w:val="double" w:sz="6" w:space="0" w:color="auto"/>
              <w:right w:val="double" w:sz="6" w:space="0" w:color="auto"/>
            </w:tcBorders>
            <w:shd w:val="clear" w:color="auto" w:fill="auto"/>
            <w:vAlign w:val="center"/>
          </w:tcPr>
          <w:p w14:paraId="0975B542" w14:textId="77777777" w:rsidR="009035E4" w:rsidRPr="00D7430E" w:rsidRDefault="009035E4" w:rsidP="009035E4">
            <w:pPr>
              <w:spacing w:after="0" w:line="240" w:lineRule="auto"/>
              <w:rPr>
                <w:rFonts w:ascii="Calibri" w:eastAsia="Times New Roman" w:hAnsi="Calibri" w:cs="Calibri"/>
                <w:b/>
                <w:bCs/>
                <w:sz w:val="18"/>
                <w:szCs w:val="18"/>
                <w:lang w:eastAsia="el-GR"/>
              </w:rPr>
            </w:pPr>
          </w:p>
        </w:tc>
      </w:tr>
    </w:tbl>
    <w:p w14:paraId="593123A2" w14:textId="6FCB06D0" w:rsidR="00B57D9E" w:rsidRPr="00D7430E" w:rsidRDefault="00B57D9E" w:rsidP="009035E4">
      <w:pPr>
        <w:widowControl w:val="0"/>
        <w:spacing w:after="60" w:line="271" w:lineRule="auto"/>
        <w:jc w:val="both"/>
        <w:rPr>
          <w:rFonts w:ascii="Calibri" w:eastAsia="Calibri" w:hAnsi="Calibri" w:cs="Calibri"/>
          <w:lang w:eastAsia="el-GR" w:bidi="el-GR"/>
        </w:rPr>
      </w:pPr>
      <w:r w:rsidRPr="00D7430E">
        <w:rPr>
          <w:rFonts w:ascii="Calibri" w:eastAsia="Times New Roman" w:hAnsi="Calibri" w:cs="Calibri"/>
          <w:b/>
          <w:bCs/>
          <w:sz w:val="18"/>
          <w:szCs w:val="18"/>
          <w:lang w:eastAsia="el-GR"/>
        </w:rPr>
        <w:t>Ο ανωτέρω πίνακας συντάσσεται σύμφωνα με τις απαιτήσεις του άρθρου 68 του Ν.3863/2010 (ΦΕΚ Α’115/α'/15.07.2010) όπως αυτό έχει αντικατασταθεί από το άρθρο 22 του Ν.4</w:t>
      </w:r>
      <w:r w:rsidR="008D79F0">
        <w:rPr>
          <w:rFonts w:ascii="Calibri" w:eastAsia="Times New Roman" w:hAnsi="Calibri" w:cs="Calibri"/>
          <w:b/>
          <w:bCs/>
          <w:sz w:val="18"/>
          <w:szCs w:val="18"/>
          <w:lang w:eastAsia="el-GR"/>
        </w:rPr>
        <w:t>144/2013 (ΦΕΚ 88/α/18-04-2013)</w:t>
      </w:r>
    </w:p>
    <w:p w14:paraId="1AF8A9E1" w14:textId="77777777" w:rsidR="00190DAD" w:rsidRPr="00D7430E" w:rsidRDefault="00190DAD" w:rsidP="00190DAD">
      <w:pPr>
        <w:widowControl w:val="0"/>
        <w:tabs>
          <w:tab w:val="left" w:pos="2518"/>
        </w:tabs>
        <w:autoSpaceDE w:val="0"/>
        <w:autoSpaceDN w:val="0"/>
        <w:spacing w:before="56" w:after="4" w:line="240" w:lineRule="auto"/>
        <w:ind w:left="1080"/>
        <w:jc w:val="both"/>
        <w:outlineLvl w:val="3"/>
        <w:rPr>
          <w:rFonts w:ascii="Calibri" w:eastAsia="Calibri" w:hAnsi="Calibri" w:cs="Calibri"/>
          <w:b/>
          <w:bCs/>
        </w:rPr>
      </w:pPr>
      <w:bookmarkStart w:id="108" w:name="_Toc485280368"/>
      <w:bookmarkStart w:id="109" w:name="_Toc485281582"/>
    </w:p>
    <w:tbl>
      <w:tblPr>
        <w:tblStyle w:val="TableNormal3"/>
        <w:tblW w:w="2814" w:type="dxa"/>
        <w:tblInd w:w="6480" w:type="dxa"/>
        <w:tblLayout w:type="fixed"/>
        <w:tblLook w:val="01E0" w:firstRow="1" w:lastRow="1" w:firstColumn="1" w:lastColumn="1" w:noHBand="0" w:noVBand="0"/>
      </w:tblPr>
      <w:tblGrid>
        <w:gridCol w:w="2814"/>
      </w:tblGrid>
      <w:tr w:rsidR="00DA4366" w:rsidRPr="00D7430E" w14:paraId="3751659A" w14:textId="77777777" w:rsidTr="00ED4D5E">
        <w:trPr>
          <w:trHeight w:val="700"/>
        </w:trPr>
        <w:tc>
          <w:tcPr>
            <w:tcW w:w="2814" w:type="dxa"/>
          </w:tcPr>
          <w:p w14:paraId="5099CCC4" w14:textId="77777777" w:rsidR="002B3C01" w:rsidRPr="00D7430E" w:rsidRDefault="00BD53FF" w:rsidP="002B3C01">
            <w:pPr>
              <w:spacing w:line="225" w:lineRule="exact"/>
              <w:ind w:left="200"/>
              <w:rPr>
                <w:rFonts w:ascii="Calibri" w:eastAsia="Calibri" w:hAnsi="Calibri" w:cs="Calibri"/>
              </w:rPr>
            </w:pPr>
            <w:r w:rsidRPr="00D7430E">
              <w:rPr>
                <w:rFonts w:ascii="Calibri" w:eastAsia="Calibri" w:hAnsi="Calibri" w:cs="Calibri"/>
                <w:lang w:val="el-GR"/>
              </w:rPr>
              <w:t xml:space="preserve">   </w:t>
            </w:r>
            <w:bookmarkStart w:id="110" w:name="_Hlk74145360"/>
            <w:r w:rsidR="002B3C01" w:rsidRPr="00D7430E">
              <w:rPr>
                <w:rFonts w:ascii="Calibri" w:eastAsia="Calibri" w:hAnsi="Calibri" w:cs="Calibri"/>
              </w:rPr>
              <w:t>ΤΟΠΟΣ,</w:t>
            </w:r>
            <w:r w:rsidR="002B3C01" w:rsidRPr="00D7430E">
              <w:rPr>
                <w:rFonts w:ascii="Calibri" w:eastAsia="Calibri" w:hAnsi="Calibri" w:cs="Calibri"/>
                <w:spacing w:val="-5"/>
              </w:rPr>
              <w:t xml:space="preserve"> </w:t>
            </w:r>
            <w:r w:rsidR="002B3C01" w:rsidRPr="00D7430E">
              <w:rPr>
                <w:rFonts w:ascii="Calibri" w:eastAsia="Calibri" w:hAnsi="Calibri" w:cs="Calibri"/>
              </w:rPr>
              <w:t>ΗΜΕΡΟΜΗΝΙΑ</w:t>
            </w:r>
            <w:bookmarkEnd w:id="110"/>
          </w:p>
        </w:tc>
      </w:tr>
      <w:tr w:rsidR="002B3C01" w:rsidRPr="00D7430E" w14:paraId="6AAC1639" w14:textId="77777777" w:rsidTr="00ED4D5E">
        <w:trPr>
          <w:trHeight w:val="1204"/>
        </w:trPr>
        <w:tc>
          <w:tcPr>
            <w:tcW w:w="2814" w:type="dxa"/>
          </w:tcPr>
          <w:p w14:paraId="2D77DB59" w14:textId="77777777" w:rsidR="002B3C01" w:rsidRPr="00D7430E" w:rsidRDefault="002B3C01" w:rsidP="002B3C01">
            <w:pPr>
              <w:spacing w:before="159"/>
              <w:ind w:left="862" w:right="283" w:hanging="540"/>
              <w:rPr>
                <w:rFonts w:ascii="Calibri" w:eastAsia="Calibri" w:hAnsi="Calibri" w:cs="Calibri"/>
                <w:lang w:val="el-GR"/>
              </w:rPr>
            </w:pPr>
            <w:r w:rsidRPr="00D7430E">
              <w:rPr>
                <w:rFonts w:ascii="Calibri" w:eastAsia="Calibri" w:hAnsi="Calibri" w:cs="Calibri"/>
                <w:lang w:val="el-GR"/>
              </w:rPr>
              <w:t>ΣΦΡΑΓΙΔΑ &amp; ΨΗΦΙΑΚΗ</w:t>
            </w:r>
            <w:r w:rsidRPr="00D7430E">
              <w:rPr>
                <w:rFonts w:ascii="Calibri" w:eastAsia="Calibri" w:hAnsi="Calibri" w:cs="Calibri"/>
                <w:spacing w:val="-47"/>
                <w:lang w:val="el-GR"/>
              </w:rPr>
              <w:t xml:space="preserve"> </w:t>
            </w:r>
            <w:r w:rsidRPr="00D7430E">
              <w:rPr>
                <w:rFonts w:ascii="Calibri" w:eastAsia="Calibri" w:hAnsi="Calibri" w:cs="Calibri"/>
                <w:lang w:val="el-GR"/>
              </w:rPr>
              <w:t>ΥΠΟΓΡΑΦΗ</w:t>
            </w:r>
          </w:p>
          <w:p w14:paraId="6A26B9A0" w14:textId="77777777" w:rsidR="002B3C01" w:rsidRPr="00D7430E" w:rsidRDefault="002B3C01" w:rsidP="002B3C01">
            <w:pPr>
              <w:spacing w:before="121" w:line="245" w:lineRule="exact"/>
              <w:ind w:left="223"/>
              <w:rPr>
                <w:rFonts w:ascii="Calibri" w:eastAsia="Calibri" w:hAnsi="Calibri" w:cs="Calibri"/>
                <w:lang w:val="el-GR"/>
              </w:rPr>
            </w:pPr>
            <w:r w:rsidRPr="00D7430E">
              <w:rPr>
                <w:rFonts w:ascii="Calibri" w:eastAsia="Calibri" w:hAnsi="Calibri" w:cs="Calibri"/>
                <w:lang w:val="el-GR"/>
              </w:rPr>
              <w:t>ΝΟΜΙΜΟΥ</w:t>
            </w:r>
            <w:r w:rsidRPr="00D7430E">
              <w:rPr>
                <w:rFonts w:ascii="Calibri" w:eastAsia="Calibri" w:hAnsi="Calibri" w:cs="Calibri"/>
                <w:spacing w:val="-4"/>
                <w:lang w:val="el-GR"/>
              </w:rPr>
              <w:t xml:space="preserve"> </w:t>
            </w:r>
            <w:r w:rsidRPr="00D7430E">
              <w:rPr>
                <w:rFonts w:ascii="Calibri" w:eastAsia="Calibri" w:hAnsi="Calibri" w:cs="Calibri"/>
                <w:lang w:val="el-GR"/>
              </w:rPr>
              <w:t>ΕΚΠΡΟΣΩΠΟΥ</w:t>
            </w:r>
          </w:p>
        </w:tc>
      </w:tr>
    </w:tbl>
    <w:p w14:paraId="46480EE6" w14:textId="77777777" w:rsidR="008A74F7" w:rsidRDefault="008A74F7">
      <w:pPr>
        <w:rPr>
          <w:rFonts w:ascii="Calibri" w:eastAsia="Calibri" w:hAnsi="Calibri" w:cs="Calibri"/>
          <w:b/>
          <w:bCs/>
        </w:rPr>
      </w:pPr>
      <w:r>
        <w:rPr>
          <w:rFonts w:ascii="Calibri" w:eastAsia="Calibri" w:hAnsi="Calibri" w:cs="Calibri"/>
          <w:b/>
          <w:bCs/>
        </w:rPr>
        <w:br w:type="page"/>
      </w:r>
    </w:p>
    <w:p w14:paraId="26326569" w14:textId="6C940E3C" w:rsidR="00E92340" w:rsidRPr="009E10B9" w:rsidRDefault="00E92340" w:rsidP="00E9234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sz w:val="24"/>
          <w:szCs w:val="24"/>
          <w:u w:val="single"/>
          <w:lang w:eastAsia="zh-CN"/>
        </w:rPr>
      </w:pPr>
      <w:bookmarkStart w:id="111" w:name="_Hlk74324429"/>
      <w:r w:rsidRPr="009E10B9">
        <w:rPr>
          <w:rFonts w:ascii="Arial" w:eastAsia="Times New Roman" w:hAnsi="Arial" w:cs="Times New Roman"/>
          <w:b/>
          <w:color w:val="002060"/>
          <w:sz w:val="24"/>
          <w:szCs w:val="24"/>
          <w:lang w:eastAsia="zh-CN"/>
        </w:rPr>
        <w:lastRenderedPageBreak/>
        <w:t xml:space="preserve">ΠΑΡΑΡΤΗΜΑ </w:t>
      </w:r>
      <w:r>
        <w:rPr>
          <w:rFonts w:ascii="Arial" w:eastAsia="Times New Roman" w:hAnsi="Arial" w:cs="Times New Roman"/>
          <w:b/>
          <w:color w:val="002060"/>
          <w:sz w:val="24"/>
          <w:szCs w:val="24"/>
          <w:lang w:eastAsia="zh-CN"/>
        </w:rPr>
        <w:t xml:space="preserve">ΙΙ: </w:t>
      </w:r>
      <w:r w:rsidRPr="00E92340">
        <w:rPr>
          <w:rFonts w:ascii="Arial" w:eastAsia="Times New Roman" w:hAnsi="Arial" w:cs="Times New Roman"/>
          <w:b/>
          <w:color w:val="002060"/>
          <w:sz w:val="24"/>
          <w:szCs w:val="24"/>
          <w:lang w:eastAsia="zh-CN"/>
        </w:rPr>
        <w:t>ΥΠΟΔΕΙΓΜΑ ΒΕΒΑΙΩΣΗΣ ΚΑΛΗΣ ΕΚΤΕΛΕΣΗΣ ΣΥΝΑΦΩΝ ΥΠΗΡΕΣΙΩΝ</w:t>
      </w:r>
    </w:p>
    <w:p w14:paraId="04AC88A6" w14:textId="77777777" w:rsidR="00E92340" w:rsidRDefault="00E92340" w:rsidP="009F488A">
      <w:pPr>
        <w:widowControl w:val="0"/>
        <w:autoSpaceDE w:val="0"/>
        <w:autoSpaceDN w:val="0"/>
        <w:spacing w:before="77" w:after="0" w:line="240" w:lineRule="auto"/>
        <w:ind w:left="400"/>
        <w:jc w:val="center"/>
        <w:outlineLvl w:val="3"/>
        <w:rPr>
          <w:rFonts w:ascii="Calibri" w:eastAsia="Calibri" w:hAnsi="Calibri" w:cs="Calibri"/>
          <w:b/>
          <w:bCs/>
          <w:sz w:val="24"/>
          <w:szCs w:val="24"/>
        </w:rPr>
      </w:pPr>
      <w:bookmarkStart w:id="112" w:name="_Hlk74324468"/>
      <w:bookmarkEnd w:id="111"/>
    </w:p>
    <w:p w14:paraId="66D4FC07" w14:textId="60F07B06" w:rsidR="00615B5B" w:rsidRPr="00D7430E" w:rsidRDefault="002A3130" w:rsidP="009F488A">
      <w:pPr>
        <w:widowControl w:val="0"/>
        <w:autoSpaceDE w:val="0"/>
        <w:autoSpaceDN w:val="0"/>
        <w:spacing w:before="77" w:after="0" w:line="240" w:lineRule="auto"/>
        <w:ind w:left="400"/>
        <w:jc w:val="center"/>
        <w:outlineLvl w:val="3"/>
        <w:rPr>
          <w:rFonts w:ascii="Calibri" w:eastAsia="Calibri" w:hAnsi="Calibri" w:cs="Calibri"/>
          <w:b/>
          <w:bCs/>
          <w:sz w:val="24"/>
          <w:szCs w:val="24"/>
        </w:rPr>
      </w:pPr>
      <w:r w:rsidRPr="00D7430E">
        <w:rPr>
          <w:rFonts w:ascii="Calibri" w:eastAsia="Calibri" w:hAnsi="Calibri" w:cs="Calibri"/>
          <w:b/>
          <w:bCs/>
          <w:sz w:val="24"/>
          <w:szCs w:val="24"/>
        </w:rPr>
        <w:t>ΒΕΒΑΙΩΣΗ</w:t>
      </w:r>
      <w:r w:rsidRPr="00D7430E">
        <w:rPr>
          <w:rFonts w:ascii="Calibri" w:eastAsia="Calibri" w:hAnsi="Calibri" w:cs="Calibri"/>
          <w:b/>
          <w:bCs/>
          <w:spacing w:val="-4"/>
          <w:sz w:val="24"/>
          <w:szCs w:val="24"/>
        </w:rPr>
        <w:t xml:space="preserve"> </w:t>
      </w:r>
      <w:r w:rsidRPr="00D7430E">
        <w:rPr>
          <w:rFonts w:ascii="Calibri" w:eastAsia="Calibri" w:hAnsi="Calibri" w:cs="Calibri"/>
          <w:b/>
          <w:bCs/>
          <w:sz w:val="24"/>
          <w:szCs w:val="24"/>
        </w:rPr>
        <w:t>ΚΑΛΗΣ</w:t>
      </w:r>
      <w:r w:rsidRPr="00D7430E">
        <w:rPr>
          <w:rFonts w:ascii="Calibri" w:eastAsia="Calibri" w:hAnsi="Calibri" w:cs="Calibri"/>
          <w:b/>
          <w:bCs/>
          <w:spacing w:val="-3"/>
          <w:sz w:val="24"/>
          <w:szCs w:val="24"/>
        </w:rPr>
        <w:t xml:space="preserve"> </w:t>
      </w:r>
      <w:r w:rsidRPr="00D7430E">
        <w:rPr>
          <w:rFonts w:ascii="Calibri" w:eastAsia="Calibri" w:hAnsi="Calibri" w:cs="Calibri"/>
          <w:b/>
          <w:bCs/>
          <w:sz w:val="24"/>
          <w:szCs w:val="24"/>
        </w:rPr>
        <w:t>ΕΚΤΕΛΕΣΗΣ</w:t>
      </w:r>
      <w:r w:rsidRPr="00D7430E">
        <w:rPr>
          <w:rFonts w:ascii="Calibri" w:eastAsia="Calibri" w:hAnsi="Calibri" w:cs="Calibri"/>
          <w:b/>
          <w:bCs/>
          <w:spacing w:val="-3"/>
          <w:sz w:val="24"/>
          <w:szCs w:val="24"/>
        </w:rPr>
        <w:t xml:space="preserve"> </w:t>
      </w:r>
      <w:r w:rsidRPr="00D7430E">
        <w:rPr>
          <w:rFonts w:ascii="Calibri" w:eastAsia="Calibri" w:hAnsi="Calibri" w:cs="Calibri"/>
          <w:b/>
          <w:bCs/>
          <w:sz w:val="24"/>
          <w:szCs w:val="24"/>
        </w:rPr>
        <w:t>ΠΑΡΟΧΗΣ</w:t>
      </w:r>
      <w:r w:rsidRPr="00D7430E">
        <w:rPr>
          <w:rFonts w:ascii="Calibri" w:eastAsia="Calibri" w:hAnsi="Calibri" w:cs="Calibri"/>
          <w:b/>
          <w:bCs/>
          <w:spacing w:val="-3"/>
          <w:sz w:val="24"/>
          <w:szCs w:val="24"/>
        </w:rPr>
        <w:t xml:space="preserve"> </w:t>
      </w:r>
      <w:r w:rsidRPr="00D7430E">
        <w:rPr>
          <w:rFonts w:ascii="Calibri" w:eastAsia="Calibri" w:hAnsi="Calibri" w:cs="Calibri"/>
          <w:b/>
          <w:bCs/>
          <w:sz w:val="24"/>
          <w:szCs w:val="24"/>
        </w:rPr>
        <w:t>ΥΠΗΡΕΣΙΩΝ</w:t>
      </w:r>
    </w:p>
    <w:p w14:paraId="13D596F3" w14:textId="77777777" w:rsidR="002A3130" w:rsidRPr="00D7430E" w:rsidRDefault="002A3130" w:rsidP="002A3130">
      <w:pPr>
        <w:spacing w:line="244" w:lineRule="auto"/>
        <w:ind w:left="720" w:right="6238"/>
        <w:rPr>
          <w:rFonts w:ascii="Microsoft Sans Serif" w:hAnsi="Microsoft Sans Serif"/>
          <w:sz w:val="21"/>
        </w:rPr>
      </w:pPr>
    </w:p>
    <w:p w14:paraId="040CAC2B" w14:textId="77777777" w:rsidR="002A3130" w:rsidRPr="00D7430E" w:rsidRDefault="002A3130" w:rsidP="00134E65">
      <w:pPr>
        <w:spacing w:line="240" w:lineRule="auto"/>
        <w:ind w:right="6238"/>
        <w:rPr>
          <w:rFonts w:cstheme="minorHAnsi"/>
        </w:rPr>
      </w:pPr>
      <w:r w:rsidRPr="00D7430E">
        <w:rPr>
          <w:rFonts w:cstheme="minorHAnsi"/>
        </w:rPr>
        <w:t>Πλήρη</w:t>
      </w:r>
      <w:r w:rsidRPr="00D7430E">
        <w:rPr>
          <w:rFonts w:cstheme="minorHAnsi"/>
          <w:spacing w:val="-12"/>
        </w:rPr>
        <w:t xml:space="preserve"> </w:t>
      </w:r>
      <w:r w:rsidRPr="00D7430E">
        <w:rPr>
          <w:rFonts w:cstheme="minorHAnsi"/>
        </w:rPr>
        <w:t>Στοιχεία</w:t>
      </w:r>
      <w:r w:rsidRPr="00D7430E">
        <w:rPr>
          <w:rFonts w:cstheme="minorHAnsi"/>
          <w:spacing w:val="-11"/>
        </w:rPr>
        <w:t xml:space="preserve"> </w:t>
      </w:r>
      <w:r w:rsidRPr="00D7430E">
        <w:rPr>
          <w:rFonts w:cstheme="minorHAnsi"/>
        </w:rPr>
        <w:t>Δημόσιου</w:t>
      </w:r>
      <w:r w:rsidRPr="00D7430E">
        <w:rPr>
          <w:rFonts w:cstheme="minorHAnsi"/>
          <w:spacing w:val="-14"/>
        </w:rPr>
        <w:t xml:space="preserve"> </w:t>
      </w:r>
      <w:r w:rsidRPr="00D7430E">
        <w:rPr>
          <w:rFonts w:cstheme="minorHAnsi"/>
        </w:rPr>
        <w:t>ή</w:t>
      </w:r>
      <w:r w:rsidRPr="00D7430E">
        <w:rPr>
          <w:rFonts w:cstheme="minorHAnsi"/>
          <w:spacing w:val="-11"/>
        </w:rPr>
        <w:t xml:space="preserve"> </w:t>
      </w:r>
      <w:r w:rsidRPr="00D7430E">
        <w:rPr>
          <w:rFonts w:cstheme="minorHAnsi"/>
        </w:rPr>
        <w:t>Ιδιωτικού</w:t>
      </w:r>
      <w:r w:rsidRPr="00D7430E">
        <w:rPr>
          <w:rFonts w:cstheme="minorHAnsi"/>
          <w:spacing w:val="-52"/>
        </w:rPr>
        <w:t xml:space="preserve"> </w:t>
      </w:r>
      <w:r w:rsidRPr="00D7430E">
        <w:rPr>
          <w:rFonts w:cstheme="minorHAnsi"/>
        </w:rPr>
        <w:t>Φορέα</w:t>
      </w:r>
    </w:p>
    <w:p w14:paraId="75359076" w14:textId="77777777" w:rsidR="002A3130" w:rsidRPr="00D7430E" w:rsidRDefault="002A3130" w:rsidP="00134E65">
      <w:pPr>
        <w:spacing w:line="240" w:lineRule="auto"/>
        <w:rPr>
          <w:rFonts w:cstheme="minorHAnsi"/>
        </w:rPr>
      </w:pPr>
      <w:r w:rsidRPr="00D7430E">
        <w:rPr>
          <w:rFonts w:cstheme="minorHAnsi"/>
        </w:rPr>
        <w:t>Τόπος</w:t>
      </w:r>
      <w:r w:rsidRPr="00D7430E">
        <w:rPr>
          <w:rFonts w:cstheme="minorHAnsi"/>
          <w:spacing w:val="1"/>
        </w:rPr>
        <w:t xml:space="preserve"> </w:t>
      </w:r>
      <w:r w:rsidRPr="00D7430E">
        <w:rPr>
          <w:rFonts w:cstheme="minorHAnsi"/>
        </w:rPr>
        <w:t>και</w:t>
      </w:r>
      <w:r w:rsidRPr="00D7430E">
        <w:rPr>
          <w:rFonts w:cstheme="minorHAnsi"/>
          <w:spacing w:val="3"/>
        </w:rPr>
        <w:t xml:space="preserve"> </w:t>
      </w:r>
      <w:r w:rsidRPr="00D7430E">
        <w:rPr>
          <w:rFonts w:cstheme="minorHAnsi"/>
        </w:rPr>
        <w:t>Ημερομηνία</w:t>
      </w:r>
    </w:p>
    <w:p w14:paraId="22F3EA77" w14:textId="77777777" w:rsidR="002A3130" w:rsidRPr="00D7430E" w:rsidRDefault="002A3130" w:rsidP="00134E65">
      <w:pPr>
        <w:spacing w:before="5" w:line="240" w:lineRule="auto"/>
        <w:ind w:right="6030"/>
        <w:rPr>
          <w:rFonts w:cstheme="minorHAnsi"/>
        </w:rPr>
      </w:pPr>
      <w:r w:rsidRPr="00D7430E">
        <w:rPr>
          <w:rFonts w:cstheme="minorHAnsi"/>
        </w:rPr>
        <w:t>(Ονομασία, Αρμόδιος για πληροφορίες,</w:t>
      </w:r>
      <w:r w:rsidRPr="00D7430E">
        <w:rPr>
          <w:rFonts w:cstheme="minorHAnsi"/>
          <w:spacing w:val="-54"/>
        </w:rPr>
        <w:t xml:space="preserve"> </w:t>
      </w:r>
      <w:proofErr w:type="spellStart"/>
      <w:r w:rsidRPr="00D7430E">
        <w:rPr>
          <w:rFonts w:cstheme="minorHAnsi"/>
        </w:rPr>
        <w:t>Τηλ</w:t>
      </w:r>
      <w:proofErr w:type="spellEnd"/>
      <w:r w:rsidRPr="00D7430E">
        <w:rPr>
          <w:rFonts w:cstheme="minorHAnsi"/>
        </w:rPr>
        <w:t>, E-</w:t>
      </w:r>
      <w:proofErr w:type="spellStart"/>
      <w:r w:rsidRPr="00D7430E">
        <w:rPr>
          <w:rFonts w:cstheme="minorHAnsi"/>
        </w:rPr>
        <w:t>mail</w:t>
      </w:r>
      <w:proofErr w:type="spellEnd"/>
      <w:r w:rsidRPr="00D7430E">
        <w:rPr>
          <w:rFonts w:cstheme="minorHAnsi"/>
          <w:spacing w:val="3"/>
        </w:rPr>
        <w:t xml:space="preserve"> </w:t>
      </w:r>
      <w:proofErr w:type="spellStart"/>
      <w:r w:rsidRPr="00D7430E">
        <w:rPr>
          <w:rFonts w:cstheme="minorHAnsi"/>
        </w:rPr>
        <w:t>κ.λ.π</w:t>
      </w:r>
      <w:proofErr w:type="spellEnd"/>
      <w:r w:rsidRPr="00D7430E">
        <w:rPr>
          <w:rFonts w:cstheme="minorHAnsi"/>
        </w:rPr>
        <w:t>.)</w:t>
      </w:r>
    </w:p>
    <w:p w14:paraId="0276AAC8" w14:textId="77777777" w:rsidR="002A3130" w:rsidRPr="00D7430E" w:rsidRDefault="002A3130" w:rsidP="002A3130">
      <w:pPr>
        <w:pStyle w:val="a6"/>
        <w:spacing w:before="5"/>
        <w:rPr>
          <w:rFonts w:ascii="Microsoft Sans Serif"/>
          <w:sz w:val="32"/>
        </w:rPr>
      </w:pPr>
    </w:p>
    <w:p w14:paraId="1D825C14" w14:textId="760F718C" w:rsidR="00615B5B" w:rsidRPr="00D7430E" w:rsidRDefault="002A3130" w:rsidP="002A3130">
      <w:pPr>
        <w:suppressAutoHyphens/>
        <w:autoSpaceDE w:val="0"/>
        <w:autoSpaceDN w:val="0"/>
        <w:spacing w:after="0" w:line="276" w:lineRule="auto"/>
        <w:jc w:val="right"/>
        <w:rPr>
          <w:b/>
        </w:rPr>
      </w:pPr>
      <w:r w:rsidRPr="00D7430E">
        <w:rPr>
          <w:b/>
        </w:rPr>
        <w:t>ΠΡΟΣ:</w:t>
      </w:r>
      <w:r w:rsidRPr="00D7430E">
        <w:rPr>
          <w:b/>
          <w:spacing w:val="-13"/>
        </w:rPr>
        <w:t xml:space="preserve"> </w:t>
      </w:r>
      <w:r w:rsidR="00E766EC" w:rsidRPr="00D7430E">
        <w:rPr>
          <w:b/>
        </w:rPr>
        <w:t>ΥΠΟΥΡΓΕΙΟ</w:t>
      </w:r>
      <w:r w:rsidR="00E766EC" w:rsidRPr="00D7430E">
        <w:rPr>
          <w:b/>
          <w:spacing w:val="-7"/>
        </w:rPr>
        <w:t xml:space="preserve"> </w:t>
      </w:r>
      <w:r w:rsidR="00E766EC" w:rsidRPr="00D7430E">
        <w:rPr>
          <w:b/>
        </w:rPr>
        <w:t>ΠΑΙΔΕΙΑΣ</w:t>
      </w:r>
      <w:r w:rsidR="00E766EC">
        <w:rPr>
          <w:b/>
        </w:rPr>
        <w:t xml:space="preserve">, </w:t>
      </w:r>
      <w:r w:rsidR="00E766EC" w:rsidRPr="00D7430E">
        <w:rPr>
          <w:b/>
        </w:rPr>
        <w:t>ΘΡΗΣΚΕΥΜΑΤΩΝ</w:t>
      </w:r>
      <w:r w:rsidR="00E766EC">
        <w:rPr>
          <w:b/>
        </w:rPr>
        <w:t xml:space="preserve"> ΚΑΙ ΑΘΛΗΤΙΣΜΟΥ</w:t>
      </w:r>
    </w:p>
    <w:p w14:paraId="2D131F32" w14:textId="77777777" w:rsidR="005A245A" w:rsidRPr="00D7430E" w:rsidRDefault="002A3130" w:rsidP="002A3130">
      <w:pPr>
        <w:suppressAutoHyphens/>
        <w:autoSpaceDE w:val="0"/>
        <w:autoSpaceDN w:val="0"/>
        <w:spacing w:after="0" w:line="276" w:lineRule="auto"/>
        <w:jc w:val="right"/>
        <w:rPr>
          <w:rFonts w:ascii="Calibri" w:eastAsia="Times New Roman" w:hAnsi="Calibri" w:cs="Arial"/>
          <w:lang w:eastAsia="el-GR"/>
        </w:rPr>
      </w:pPr>
      <w:r w:rsidRPr="00D7430E">
        <w:rPr>
          <w:rFonts w:ascii="Calibri" w:eastAsia="Times New Roman" w:hAnsi="Calibri" w:cs="Arial"/>
          <w:lang w:eastAsia="el-GR"/>
        </w:rPr>
        <w:t xml:space="preserve">                                                     ΓΕΝΙΚΗ Δ/ΝΣΗ ΟΙΚΟΝΟΜΙΚΩΝ ΥΠΗΡΕΣΙΩΝ</w:t>
      </w:r>
    </w:p>
    <w:p w14:paraId="51A086EC" w14:textId="77777777" w:rsidR="002A3130" w:rsidRPr="00D7430E" w:rsidRDefault="002A3130" w:rsidP="002A3130">
      <w:pPr>
        <w:suppressAutoHyphens/>
        <w:autoSpaceDE w:val="0"/>
        <w:autoSpaceDN w:val="0"/>
        <w:spacing w:after="0" w:line="276" w:lineRule="auto"/>
        <w:jc w:val="right"/>
        <w:rPr>
          <w:rFonts w:ascii="Calibri" w:eastAsia="Times New Roman" w:hAnsi="Calibri" w:cs="Arial"/>
          <w:lang w:eastAsia="el-GR"/>
        </w:rPr>
      </w:pPr>
      <w:r w:rsidRPr="00D7430E">
        <w:rPr>
          <w:rFonts w:ascii="Calibri" w:eastAsia="Times New Roman" w:hAnsi="Calibri" w:cs="Arial"/>
          <w:lang w:eastAsia="el-GR"/>
        </w:rPr>
        <w:t>ΔΙΕΥΘΥΝΣΗ ΠΡΟΜΗΘΕΙΩΝ ΚΑΙ</w:t>
      </w:r>
      <w:r w:rsidR="005A245A" w:rsidRPr="00D7430E">
        <w:rPr>
          <w:rFonts w:ascii="Calibri" w:eastAsia="Times New Roman" w:hAnsi="Calibri" w:cs="Arial"/>
          <w:lang w:eastAsia="el-GR"/>
        </w:rPr>
        <w:t xml:space="preserve"> ΔΙΑΧΕΙΡΙΣΗΣ ΥΛΙΚΟΥ</w:t>
      </w:r>
    </w:p>
    <w:p w14:paraId="1664E9B3" w14:textId="77777777" w:rsidR="005A245A" w:rsidRPr="00D7430E" w:rsidRDefault="005A245A" w:rsidP="002A3130">
      <w:pPr>
        <w:suppressAutoHyphens/>
        <w:autoSpaceDE w:val="0"/>
        <w:autoSpaceDN w:val="0"/>
        <w:spacing w:after="0" w:line="276" w:lineRule="auto"/>
        <w:jc w:val="right"/>
        <w:rPr>
          <w:rFonts w:ascii="Calibri" w:eastAsia="Times New Roman" w:hAnsi="Calibri" w:cs="Arial"/>
          <w:lang w:eastAsia="el-GR"/>
        </w:rPr>
      </w:pPr>
      <w:r w:rsidRPr="00D7430E">
        <w:rPr>
          <w:rFonts w:ascii="Calibri" w:eastAsia="Times New Roman" w:hAnsi="Calibri" w:cs="Arial"/>
          <w:lang w:eastAsia="el-GR"/>
        </w:rPr>
        <w:t>ΤΜΗΜΑ Α΄</w:t>
      </w:r>
    </w:p>
    <w:p w14:paraId="386622F6" w14:textId="77777777" w:rsidR="00615B5B" w:rsidRPr="00D7430E" w:rsidRDefault="00615B5B" w:rsidP="003C3F26">
      <w:pPr>
        <w:suppressAutoHyphens/>
        <w:autoSpaceDE w:val="0"/>
        <w:autoSpaceDN w:val="0"/>
        <w:spacing w:after="0" w:line="276" w:lineRule="auto"/>
        <w:jc w:val="center"/>
        <w:rPr>
          <w:rFonts w:ascii="Calibri" w:eastAsia="Times New Roman" w:hAnsi="Calibri" w:cs="Arial"/>
          <w:b/>
          <w:sz w:val="36"/>
          <w:szCs w:val="36"/>
          <w:lang w:eastAsia="el-GR"/>
        </w:rPr>
      </w:pPr>
    </w:p>
    <w:p w14:paraId="41581447" w14:textId="77777777" w:rsidR="00615B5B" w:rsidRPr="00D7430E" w:rsidRDefault="00615B5B" w:rsidP="003C3F26">
      <w:pPr>
        <w:suppressAutoHyphens/>
        <w:autoSpaceDE w:val="0"/>
        <w:autoSpaceDN w:val="0"/>
        <w:spacing w:after="0" w:line="276" w:lineRule="auto"/>
        <w:jc w:val="center"/>
        <w:rPr>
          <w:rFonts w:ascii="Calibri" w:eastAsia="Times New Roman" w:hAnsi="Calibri" w:cs="Arial"/>
          <w:b/>
          <w:sz w:val="36"/>
          <w:szCs w:val="36"/>
          <w:lang w:eastAsia="el-GR"/>
        </w:rPr>
      </w:pPr>
    </w:p>
    <w:p w14:paraId="6B0ECA9F" w14:textId="77777777" w:rsidR="005A245A" w:rsidRPr="00D7430E" w:rsidRDefault="005A245A" w:rsidP="005A245A">
      <w:pPr>
        <w:suppressAutoHyphens/>
        <w:autoSpaceDE w:val="0"/>
        <w:autoSpaceDN w:val="0"/>
        <w:spacing w:after="0" w:line="276" w:lineRule="auto"/>
        <w:jc w:val="both"/>
        <w:rPr>
          <w:rFonts w:ascii="Calibri" w:eastAsia="Times New Roman" w:hAnsi="Calibri" w:cs="Arial"/>
          <w:b/>
          <w:sz w:val="24"/>
          <w:szCs w:val="24"/>
          <w:lang w:eastAsia="el-GR"/>
        </w:rPr>
      </w:pPr>
      <w:r w:rsidRPr="00D7430E">
        <w:rPr>
          <w:rFonts w:ascii="Calibri" w:eastAsia="Times New Roman" w:hAnsi="Calibri" w:cs="Arial"/>
          <w:b/>
          <w:sz w:val="24"/>
          <w:szCs w:val="24"/>
          <w:lang w:eastAsia="el-GR"/>
        </w:rPr>
        <w:t>ΘΕΜΑ: Βεβαίωση καλής Εκτέλεσης</w:t>
      </w:r>
    </w:p>
    <w:p w14:paraId="31802601" w14:textId="77777777" w:rsidR="005A245A" w:rsidRPr="00D7430E" w:rsidRDefault="005A245A" w:rsidP="005A245A">
      <w:pPr>
        <w:tabs>
          <w:tab w:val="left" w:pos="2297"/>
          <w:tab w:val="left" w:pos="2832"/>
          <w:tab w:val="left" w:pos="3930"/>
          <w:tab w:val="left" w:pos="4996"/>
          <w:tab w:val="left" w:pos="6442"/>
          <w:tab w:val="left" w:pos="6919"/>
          <w:tab w:val="left" w:pos="7264"/>
          <w:tab w:val="left" w:pos="8219"/>
          <w:tab w:val="left" w:pos="8663"/>
          <w:tab w:val="left" w:pos="9198"/>
        </w:tabs>
        <w:spacing w:before="4" w:line="276" w:lineRule="auto"/>
        <w:jc w:val="both"/>
        <w:rPr>
          <w:rFonts w:cstheme="minorHAnsi"/>
        </w:rPr>
      </w:pPr>
      <w:r w:rsidRPr="00D7430E">
        <w:rPr>
          <w:rFonts w:cstheme="minorHAnsi"/>
        </w:rPr>
        <w:t>Με την παρούσα επιστολή βεβαιώνουμε</w:t>
      </w:r>
      <w:r w:rsidRPr="00D7430E">
        <w:rPr>
          <w:rFonts w:cstheme="minorHAnsi"/>
        </w:rPr>
        <w:tab/>
        <w:t xml:space="preserve">ότι η εταιρεία με την επωνυμία ..................................(ονομασία οικονομικού φορέα)  και διακριτικό τίτλο </w:t>
      </w:r>
      <w:r w:rsidRPr="00D7430E">
        <w:rPr>
          <w:rFonts w:cstheme="minorHAnsi"/>
          <w:spacing w:val="-1"/>
        </w:rPr>
        <w:t>........................................</w:t>
      </w:r>
      <w:r w:rsidRPr="00D7430E">
        <w:rPr>
          <w:rFonts w:cstheme="minorHAnsi"/>
          <w:spacing w:val="-7"/>
        </w:rPr>
        <w:t xml:space="preserve"> </w:t>
      </w:r>
      <w:r w:rsidRPr="00D7430E">
        <w:rPr>
          <w:rFonts w:cstheme="minorHAnsi"/>
        </w:rPr>
        <w:t>εκτέλεσε</w:t>
      </w:r>
      <w:r w:rsidRPr="00D7430E">
        <w:rPr>
          <w:rFonts w:cstheme="minorHAnsi"/>
          <w:spacing w:val="-10"/>
        </w:rPr>
        <w:t xml:space="preserve"> </w:t>
      </w:r>
      <w:r w:rsidRPr="00D7430E">
        <w:rPr>
          <w:rFonts w:cstheme="minorHAnsi"/>
        </w:rPr>
        <w:t>κατά</w:t>
      </w:r>
      <w:r w:rsidRPr="00D7430E">
        <w:rPr>
          <w:rFonts w:cstheme="minorHAnsi"/>
          <w:spacing w:val="-9"/>
        </w:rPr>
        <w:t xml:space="preserve"> </w:t>
      </w:r>
      <w:r w:rsidRPr="00D7430E">
        <w:rPr>
          <w:rFonts w:cstheme="minorHAnsi"/>
        </w:rPr>
        <w:t>το</w:t>
      </w:r>
      <w:r w:rsidRPr="00D7430E">
        <w:rPr>
          <w:rFonts w:cstheme="minorHAnsi"/>
          <w:spacing w:val="-8"/>
        </w:rPr>
        <w:t xml:space="preserve"> </w:t>
      </w:r>
      <w:r w:rsidRPr="00D7430E">
        <w:rPr>
          <w:rFonts w:cstheme="minorHAnsi"/>
        </w:rPr>
        <w:t>χρονικό</w:t>
      </w:r>
      <w:r w:rsidRPr="00D7430E">
        <w:rPr>
          <w:rFonts w:cstheme="minorHAnsi"/>
          <w:spacing w:val="-11"/>
        </w:rPr>
        <w:t xml:space="preserve"> </w:t>
      </w:r>
      <w:r w:rsidRPr="00D7430E">
        <w:rPr>
          <w:rFonts w:cstheme="minorHAnsi"/>
        </w:rPr>
        <w:t>διάστημα</w:t>
      </w:r>
      <w:r w:rsidRPr="00D7430E">
        <w:rPr>
          <w:rFonts w:cstheme="minorHAnsi"/>
          <w:spacing w:val="-8"/>
        </w:rPr>
        <w:t xml:space="preserve"> </w:t>
      </w:r>
      <w:r w:rsidRPr="00D7430E">
        <w:rPr>
          <w:rFonts w:cstheme="minorHAnsi"/>
        </w:rPr>
        <w:t>από</w:t>
      </w:r>
      <w:r w:rsidRPr="00D7430E">
        <w:rPr>
          <w:rFonts w:cstheme="minorHAnsi"/>
          <w:spacing w:val="-9"/>
        </w:rPr>
        <w:t xml:space="preserve"> </w:t>
      </w:r>
      <w:r w:rsidRPr="00D7430E">
        <w:rPr>
          <w:rFonts w:cstheme="minorHAnsi"/>
        </w:rPr>
        <w:t>.............</w:t>
      </w:r>
      <w:r w:rsidRPr="00D7430E">
        <w:rPr>
          <w:rFonts w:cstheme="minorHAnsi"/>
          <w:spacing w:val="-10"/>
        </w:rPr>
        <w:t xml:space="preserve"> </w:t>
      </w:r>
      <w:r w:rsidRPr="00D7430E">
        <w:rPr>
          <w:rFonts w:cstheme="minorHAnsi"/>
        </w:rPr>
        <w:t xml:space="preserve">έως................. </w:t>
      </w:r>
      <w:r w:rsidRPr="00D7430E">
        <w:rPr>
          <w:rFonts w:cstheme="minorHAnsi"/>
          <w:w w:val="95"/>
        </w:rPr>
        <w:t>τις</w:t>
      </w:r>
      <w:r w:rsidRPr="00D7430E">
        <w:rPr>
          <w:rFonts w:cstheme="minorHAnsi"/>
          <w:spacing w:val="17"/>
          <w:w w:val="95"/>
        </w:rPr>
        <w:t xml:space="preserve"> </w:t>
      </w:r>
      <w:r w:rsidRPr="00D7430E">
        <w:rPr>
          <w:rFonts w:cstheme="minorHAnsi"/>
          <w:w w:val="95"/>
        </w:rPr>
        <w:t>ακόλουθες</w:t>
      </w:r>
      <w:r w:rsidRPr="00D7430E">
        <w:rPr>
          <w:rFonts w:cstheme="minorHAnsi"/>
          <w:spacing w:val="17"/>
          <w:w w:val="95"/>
        </w:rPr>
        <w:t xml:space="preserve"> </w:t>
      </w:r>
      <w:r w:rsidRPr="00D7430E">
        <w:rPr>
          <w:rFonts w:cstheme="minorHAnsi"/>
          <w:w w:val="95"/>
        </w:rPr>
        <w:t>υπηρεσίες:</w:t>
      </w:r>
    </w:p>
    <w:p w14:paraId="1C3ED21A" w14:textId="77777777" w:rsidR="005A245A" w:rsidRPr="00D7430E" w:rsidRDefault="005A245A" w:rsidP="005A245A">
      <w:pPr>
        <w:pStyle w:val="DKListNumber"/>
        <w:ind w:left="360"/>
        <w:rPr>
          <w:lang w:eastAsia="el-GR"/>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0"/>
        <w:gridCol w:w="3022"/>
        <w:gridCol w:w="3019"/>
      </w:tblGrid>
      <w:tr w:rsidR="00DA4366" w:rsidRPr="00D7430E" w14:paraId="330CA248" w14:textId="77777777" w:rsidTr="007D2070">
        <w:trPr>
          <w:trHeight w:val="751"/>
        </w:trPr>
        <w:tc>
          <w:tcPr>
            <w:tcW w:w="1666" w:type="pct"/>
          </w:tcPr>
          <w:p w14:paraId="310EEBD7" w14:textId="77777777" w:rsidR="007D2070" w:rsidRPr="00D7430E" w:rsidRDefault="007D2070" w:rsidP="007D2070">
            <w:pPr>
              <w:pStyle w:val="TableParagraph"/>
              <w:spacing w:before="192"/>
              <w:ind w:left="295"/>
              <w:jc w:val="center"/>
              <w:rPr>
                <w:b/>
              </w:rPr>
            </w:pPr>
            <w:proofErr w:type="spellStart"/>
            <w:r w:rsidRPr="00D7430E">
              <w:rPr>
                <w:b/>
              </w:rPr>
              <w:t>Περιγρ</w:t>
            </w:r>
            <w:proofErr w:type="spellEnd"/>
            <w:r w:rsidRPr="00D7430E">
              <w:rPr>
                <w:b/>
              </w:rPr>
              <w:t>αφή</w:t>
            </w:r>
            <w:r w:rsidRPr="00D7430E">
              <w:rPr>
                <w:b/>
                <w:spacing w:val="-4"/>
              </w:rPr>
              <w:t xml:space="preserve"> </w:t>
            </w:r>
            <w:r w:rsidRPr="00D7430E">
              <w:rPr>
                <w:b/>
              </w:rPr>
              <w:t>Υπ</w:t>
            </w:r>
            <w:proofErr w:type="spellStart"/>
            <w:r w:rsidRPr="00D7430E">
              <w:rPr>
                <w:b/>
              </w:rPr>
              <w:t>ηρεσί</w:t>
            </w:r>
            <w:proofErr w:type="spellEnd"/>
            <w:r w:rsidRPr="00D7430E">
              <w:rPr>
                <w:b/>
              </w:rPr>
              <w:t>ας</w:t>
            </w:r>
          </w:p>
        </w:tc>
        <w:tc>
          <w:tcPr>
            <w:tcW w:w="1667" w:type="pct"/>
          </w:tcPr>
          <w:p w14:paraId="247A5A05" w14:textId="77777777" w:rsidR="007D2070" w:rsidRPr="00D7430E" w:rsidRDefault="005B4D3E" w:rsidP="005B4D3E">
            <w:pPr>
              <w:pStyle w:val="TableParagraph"/>
              <w:spacing w:before="192"/>
              <w:ind w:left="501"/>
              <w:rPr>
                <w:b/>
              </w:rPr>
            </w:pPr>
            <w:r w:rsidRPr="00D7430E">
              <w:rPr>
                <w:b/>
              </w:rPr>
              <w:t xml:space="preserve">   </w:t>
            </w:r>
            <w:proofErr w:type="spellStart"/>
            <w:r w:rsidR="007D2070" w:rsidRPr="00D7430E">
              <w:rPr>
                <w:b/>
              </w:rPr>
              <w:t>Χρονικό</w:t>
            </w:r>
            <w:proofErr w:type="spellEnd"/>
            <w:r w:rsidR="007D2070" w:rsidRPr="00D7430E">
              <w:rPr>
                <w:b/>
                <w:spacing w:val="-3"/>
              </w:rPr>
              <w:t xml:space="preserve"> </w:t>
            </w:r>
            <w:proofErr w:type="spellStart"/>
            <w:r w:rsidR="007D2070" w:rsidRPr="00D7430E">
              <w:rPr>
                <w:b/>
              </w:rPr>
              <w:t>Διάστημ</w:t>
            </w:r>
            <w:proofErr w:type="spellEnd"/>
            <w:r w:rsidR="007D2070" w:rsidRPr="00D7430E">
              <w:rPr>
                <w:b/>
              </w:rPr>
              <w:t>α</w:t>
            </w:r>
          </w:p>
        </w:tc>
        <w:tc>
          <w:tcPr>
            <w:tcW w:w="1666" w:type="pct"/>
          </w:tcPr>
          <w:p w14:paraId="04DC2D2A" w14:textId="77777777" w:rsidR="005B4D3E" w:rsidRPr="00D7430E" w:rsidRDefault="007D2070" w:rsidP="007D2070">
            <w:pPr>
              <w:pStyle w:val="TableParagraph"/>
              <w:spacing w:before="129"/>
              <w:ind w:left="857" w:right="144" w:hanging="684"/>
              <w:jc w:val="center"/>
              <w:rPr>
                <w:b/>
                <w:spacing w:val="-56"/>
                <w:lang w:val="el-GR"/>
              </w:rPr>
            </w:pPr>
            <w:r w:rsidRPr="00D7430E">
              <w:rPr>
                <w:b/>
                <w:lang w:val="el-GR"/>
              </w:rPr>
              <w:t xml:space="preserve">Συνολική Συμβατική Αξία </w:t>
            </w:r>
            <w:r w:rsidRPr="00D7430E">
              <w:rPr>
                <w:b/>
                <w:spacing w:val="-56"/>
                <w:lang w:val="el-GR"/>
              </w:rPr>
              <w:t xml:space="preserve"> </w:t>
            </w:r>
          </w:p>
          <w:p w14:paraId="0DBD5258" w14:textId="77777777" w:rsidR="007D2070" w:rsidRPr="00D7430E" w:rsidRDefault="007D2070" w:rsidP="007D2070">
            <w:pPr>
              <w:pStyle w:val="TableParagraph"/>
              <w:spacing w:before="129"/>
              <w:ind w:left="857" w:right="144" w:hanging="684"/>
              <w:jc w:val="center"/>
              <w:rPr>
                <w:b/>
                <w:lang w:val="el-GR"/>
              </w:rPr>
            </w:pPr>
            <w:r w:rsidRPr="00D7430E">
              <w:rPr>
                <w:b/>
                <w:lang w:val="el-GR"/>
              </w:rPr>
              <w:t>χωρίς</w:t>
            </w:r>
            <w:r w:rsidRPr="00D7430E">
              <w:rPr>
                <w:b/>
                <w:spacing w:val="1"/>
                <w:lang w:val="el-GR"/>
              </w:rPr>
              <w:t xml:space="preserve"> </w:t>
            </w:r>
            <w:r w:rsidRPr="00D7430E">
              <w:rPr>
                <w:b/>
                <w:lang w:val="el-GR"/>
              </w:rPr>
              <w:t>ΦΠΑ</w:t>
            </w:r>
          </w:p>
        </w:tc>
      </w:tr>
      <w:tr w:rsidR="00DA4366" w:rsidRPr="00D7430E" w14:paraId="23196CCA" w14:textId="77777777" w:rsidTr="007D2070">
        <w:trPr>
          <w:trHeight w:val="362"/>
        </w:trPr>
        <w:tc>
          <w:tcPr>
            <w:tcW w:w="1666" w:type="pct"/>
          </w:tcPr>
          <w:p w14:paraId="06BA735C" w14:textId="77777777" w:rsidR="007D2070" w:rsidRPr="00D7430E" w:rsidRDefault="007D2070" w:rsidP="00216697">
            <w:pPr>
              <w:pStyle w:val="TableParagraph"/>
              <w:rPr>
                <w:lang w:val="el-GR"/>
              </w:rPr>
            </w:pPr>
          </w:p>
        </w:tc>
        <w:tc>
          <w:tcPr>
            <w:tcW w:w="1667" w:type="pct"/>
          </w:tcPr>
          <w:p w14:paraId="39E843AC" w14:textId="77777777" w:rsidR="007D2070" w:rsidRPr="00D7430E" w:rsidRDefault="007D2070" w:rsidP="00216697">
            <w:pPr>
              <w:pStyle w:val="TableParagraph"/>
              <w:rPr>
                <w:lang w:val="el-GR"/>
              </w:rPr>
            </w:pPr>
          </w:p>
        </w:tc>
        <w:tc>
          <w:tcPr>
            <w:tcW w:w="1666" w:type="pct"/>
          </w:tcPr>
          <w:p w14:paraId="1E79009E" w14:textId="77777777" w:rsidR="007D2070" w:rsidRPr="00D7430E" w:rsidRDefault="007D2070" w:rsidP="00216697">
            <w:pPr>
              <w:pStyle w:val="TableParagraph"/>
              <w:rPr>
                <w:lang w:val="el-GR"/>
              </w:rPr>
            </w:pPr>
          </w:p>
        </w:tc>
      </w:tr>
      <w:tr w:rsidR="00DA4366" w:rsidRPr="00D7430E" w14:paraId="27EC493F" w14:textId="77777777" w:rsidTr="007D2070">
        <w:trPr>
          <w:trHeight w:val="361"/>
        </w:trPr>
        <w:tc>
          <w:tcPr>
            <w:tcW w:w="1666" w:type="pct"/>
          </w:tcPr>
          <w:p w14:paraId="216F4E7C" w14:textId="77777777" w:rsidR="007D2070" w:rsidRPr="00D7430E" w:rsidRDefault="007D2070" w:rsidP="00216697">
            <w:pPr>
              <w:pStyle w:val="TableParagraph"/>
              <w:rPr>
                <w:lang w:val="el-GR"/>
              </w:rPr>
            </w:pPr>
          </w:p>
        </w:tc>
        <w:tc>
          <w:tcPr>
            <w:tcW w:w="1667" w:type="pct"/>
          </w:tcPr>
          <w:p w14:paraId="4622C15D" w14:textId="77777777" w:rsidR="007D2070" w:rsidRPr="00D7430E" w:rsidRDefault="007D2070" w:rsidP="00216697">
            <w:pPr>
              <w:pStyle w:val="TableParagraph"/>
              <w:rPr>
                <w:lang w:val="el-GR"/>
              </w:rPr>
            </w:pPr>
          </w:p>
        </w:tc>
        <w:tc>
          <w:tcPr>
            <w:tcW w:w="1666" w:type="pct"/>
          </w:tcPr>
          <w:p w14:paraId="3E60F037" w14:textId="77777777" w:rsidR="007D2070" w:rsidRPr="00D7430E" w:rsidRDefault="007D2070" w:rsidP="00216697">
            <w:pPr>
              <w:pStyle w:val="TableParagraph"/>
              <w:rPr>
                <w:lang w:val="el-GR"/>
              </w:rPr>
            </w:pPr>
          </w:p>
        </w:tc>
      </w:tr>
      <w:tr w:rsidR="00DA4366" w:rsidRPr="00D7430E" w14:paraId="5A506B3A" w14:textId="77777777" w:rsidTr="007D2070">
        <w:trPr>
          <w:trHeight w:val="362"/>
        </w:trPr>
        <w:tc>
          <w:tcPr>
            <w:tcW w:w="1666" w:type="pct"/>
          </w:tcPr>
          <w:p w14:paraId="2EC2B281" w14:textId="77777777" w:rsidR="007D2070" w:rsidRPr="00D7430E" w:rsidRDefault="007D2070" w:rsidP="00216697">
            <w:pPr>
              <w:pStyle w:val="TableParagraph"/>
              <w:rPr>
                <w:lang w:val="el-GR"/>
              </w:rPr>
            </w:pPr>
          </w:p>
        </w:tc>
        <w:tc>
          <w:tcPr>
            <w:tcW w:w="1667" w:type="pct"/>
          </w:tcPr>
          <w:p w14:paraId="7E46D6AD" w14:textId="77777777" w:rsidR="007D2070" w:rsidRPr="00D7430E" w:rsidRDefault="007D2070" w:rsidP="00216697">
            <w:pPr>
              <w:pStyle w:val="TableParagraph"/>
              <w:rPr>
                <w:lang w:val="el-GR"/>
              </w:rPr>
            </w:pPr>
          </w:p>
        </w:tc>
        <w:tc>
          <w:tcPr>
            <w:tcW w:w="1666" w:type="pct"/>
          </w:tcPr>
          <w:p w14:paraId="7EA6A68D" w14:textId="77777777" w:rsidR="007D2070" w:rsidRPr="00D7430E" w:rsidRDefault="007D2070" w:rsidP="00216697">
            <w:pPr>
              <w:pStyle w:val="TableParagraph"/>
              <w:rPr>
                <w:lang w:val="el-GR"/>
              </w:rPr>
            </w:pPr>
          </w:p>
        </w:tc>
      </w:tr>
    </w:tbl>
    <w:p w14:paraId="5A2E8196" w14:textId="77777777" w:rsidR="00615B5B" w:rsidRPr="00E92340" w:rsidRDefault="00615B5B" w:rsidP="00E92340">
      <w:pPr>
        <w:pStyle w:val="DKListNumber"/>
        <w:ind w:left="360"/>
        <w:rPr>
          <w:lang w:eastAsia="el-GR"/>
        </w:rPr>
      </w:pPr>
    </w:p>
    <w:p w14:paraId="452E3873" w14:textId="77777777" w:rsidR="0044112C" w:rsidRPr="00D7430E" w:rsidRDefault="0044112C" w:rsidP="00B10052">
      <w:pPr>
        <w:spacing w:line="240" w:lineRule="auto"/>
        <w:jc w:val="both"/>
        <w:rPr>
          <w:rFonts w:cstheme="minorHAnsi"/>
        </w:rPr>
      </w:pPr>
      <w:r w:rsidRPr="00D7430E">
        <w:rPr>
          <w:rFonts w:cstheme="minorHAnsi"/>
          <w:spacing w:val="-1"/>
        </w:rPr>
        <w:t>Οι</w:t>
      </w:r>
      <w:r w:rsidRPr="00D7430E">
        <w:rPr>
          <w:rFonts w:cstheme="minorHAnsi"/>
          <w:spacing w:val="-12"/>
        </w:rPr>
        <w:t xml:space="preserve"> </w:t>
      </w:r>
      <w:r w:rsidRPr="00D7430E">
        <w:rPr>
          <w:rFonts w:cstheme="minorHAnsi"/>
          <w:spacing w:val="-1"/>
        </w:rPr>
        <w:t>ανωτέρω</w:t>
      </w:r>
      <w:r w:rsidRPr="00D7430E">
        <w:rPr>
          <w:rFonts w:cstheme="minorHAnsi"/>
          <w:spacing w:val="-11"/>
        </w:rPr>
        <w:t xml:space="preserve"> </w:t>
      </w:r>
      <w:r w:rsidRPr="00D7430E">
        <w:rPr>
          <w:rFonts w:cstheme="minorHAnsi"/>
        </w:rPr>
        <w:t>υπηρεσίες</w:t>
      </w:r>
      <w:r w:rsidRPr="00D7430E">
        <w:rPr>
          <w:rFonts w:cstheme="minorHAnsi"/>
          <w:spacing w:val="-13"/>
        </w:rPr>
        <w:t xml:space="preserve"> </w:t>
      </w:r>
      <w:r w:rsidRPr="00D7430E">
        <w:rPr>
          <w:rFonts w:cstheme="minorHAnsi"/>
        </w:rPr>
        <w:t>εκτελέσθηκαν</w:t>
      </w:r>
      <w:r w:rsidRPr="00D7430E">
        <w:rPr>
          <w:rFonts w:cstheme="minorHAnsi"/>
          <w:spacing w:val="-14"/>
        </w:rPr>
        <w:t xml:space="preserve"> </w:t>
      </w:r>
      <w:r w:rsidRPr="00D7430E">
        <w:rPr>
          <w:rFonts w:cstheme="minorHAnsi"/>
        </w:rPr>
        <w:t>......................</w:t>
      </w:r>
    </w:p>
    <w:p w14:paraId="19386F44" w14:textId="77777777" w:rsidR="0044112C" w:rsidRPr="00D7430E" w:rsidRDefault="0044112C" w:rsidP="00B10052">
      <w:pPr>
        <w:spacing w:before="1" w:line="240" w:lineRule="auto"/>
        <w:jc w:val="both"/>
        <w:rPr>
          <w:rFonts w:cstheme="minorHAnsi"/>
          <w:i/>
        </w:rPr>
      </w:pPr>
      <w:r w:rsidRPr="00D7430E">
        <w:rPr>
          <w:rFonts w:cstheme="minorHAnsi"/>
        </w:rPr>
        <w:t>(</w:t>
      </w:r>
      <w:r w:rsidRPr="00D7430E">
        <w:rPr>
          <w:rFonts w:cstheme="minorHAnsi"/>
          <w:i/>
        </w:rPr>
        <w:t>περιγράφεται</w:t>
      </w:r>
      <w:r w:rsidRPr="00D7430E">
        <w:rPr>
          <w:rFonts w:cstheme="minorHAnsi"/>
          <w:i/>
          <w:spacing w:val="-2"/>
        </w:rPr>
        <w:t xml:space="preserve"> </w:t>
      </w:r>
      <w:r w:rsidRPr="00D7430E">
        <w:rPr>
          <w:rFonts w:cstheme="minorHAnsi"/>
          <w:i/>
        </w:rPr>
        <w:t>συνοπτικά</w:t>
      </w:r>
      <w:r w:rsidRPr="00D7430E">
        <w:rPr>
          <w:rFonts w:cstheme="minorHAnsi"/>
          <w:i/>
          <w:spacing w:val="-4"/>
        </w:rPr>
        <w:t xml:space="preserve"> </w:t>
      </w:r>
      <w:r w:rsidRPr="00D7430E">
        <w:rPr>
          <w:rFonts w:cstheme="minorHAnsi"/>
          <w:i/>
        </w:rPr>
        <w:t>από</w:t>
      </w:r>
      <w:r w:rsidRPr="00D7430E">
        <w:rPr>
          <w:rFonts w:cstheme="minorHAnsi"/>
          <w:i/>
          <w:spacing w:val="-4"/>
        </w:rPr>
        <w:t xml:space="preserve"> </w:t>
      </w:r>
      <w:r w:rsidRPr="00D7430E">
        <w:rPr>
          <w:rFonts w:cstheme="minorHAnsi"/>
          <w:i/>
        </w:rPr>
        <w:t>τον</w:t>
      </w:r>
      <w:r w:rsidRPr="00D7430E">
        <w:rPr>
          <w:rFonts w:cstheme="minorHAnsi"/>
          <w:i/>
          <w:spacing w:val="-3"/>
        </w:rPr>
        <w:t xml:space="preserve"> </w:t>
      </w:r>
      <w:r w:rsidRPr="00D7430E">
        <w:rPr>
          <w:rFonts w:cstheme="minorHAnsi"/>
          <w:i/>
        </w:rPr>
        <w:t>φορέα</w:t>
      </w:r>
      <w:r w:rsidRPr="00D7430E">
        <w:rPr>
          <w:rFonts w:cstheme="minorHAnsi"/>
          <w:i/>
          <w:spacing w:val="-4"/>
        </w:rPr>
        <w:t xml:space="preserve"> </w:t>
      </w:r>
      <w:r w:rsidRPr="00D7430E">
        <w:rPr>
          <w:rFonts w:cstheme="minorHAnsi"/>
          <w:i/>
        </w:rPr>
        <w:t>εάν</w:t>
      </w:r>
      <w:r w:rsidRPr="00D7430E">
        <w:rPr>
          <w:rFonts w:cstheme="minorHAnsi"/>
          <w:i/>
          <w:spacing w:val="-4"/>
        </w:rPr>
        <w:t xml:space="preserve"> </w:t>
      </w:r>
      <w:r w:rsidRPr="00D7430E">
        <w:rPr>
          <w:rFonts w:cstheme="minorHAnsi"/>
          <w:i/>
        </w:rPr>
        <w:t>οι</w:t>
      </w:r>
      <w:r w:rsidRPr="00D7430E">
        <w:rPr>
          <w:rFonts w:cstheme="minorHAnsi"/>
          <w:i/>
          <w:spacing w:val="-2"/>
        </w:rPr>
        <w:t xml:space="preserve"> </w:t>
      </w:r>
      <w:r w:rsidRPr="00D7430E">
        <w:rPr>
          <w:rFonts w:cstheme="minorHAnsi"/>
          <w:i/>
        </w:rPr>
        <w:t>ως</w:t>
      </w:r>
      <w:r w:rsidRPr="00D7430E">
        <w:rPr>
          <w:rFonts w:cstheme="minorHAnsi"/>
          <w:i/>
          <w:spacing w:val="-4"/>
        </w:rPr>
        <w:t xml:space="preserve"> </w:t>
      </w:r>
      <w:r w:rsidRPr="00D7430E">
        <w:rPr>
          <w:rFonts w:cstheme="minorHAnsi"/>
          <w:i/>
        </w:rPr>
        <w:t>άνω</w:t>
      </w:r>
      <w:r w:rsidRPr="00D7430E">
        <w:rPr>
          <w:rFonts w:cstheme="minorHAnsi"/>
          <w:i/>
          <w:spacing w:val="-3"/>
        </w:rPr>
        <w:t xml:space="preserve"> </w:t>
      </w:r>
      <w:r w:rsidRPr="00D7430E">
        <w:rPr>
          <w:rFonts w:cstheme="minorHAnsi"/>
          <w:i/>
        </w:rPr>
        <w:t>υπηρεσίες</w:t>
      </w:r>
      <w:r w:rsidRPr="00D7430E">
        <w:rPr>
          <w:rFonts w:cstheme="minorHAnsi"/>
          <w:i/>
          <w:spacing w:val="-2"/>
        </w:rPr>
        <w:t xml:space="preserve"> </w:t>
      </w:r>
      <w:r w:rsidRPr="00D7430E">
        <w:rPr>
          <w:rFonts w:cstheme="minorHAnsi"/>
          <w:i/>
        </w:rPr>
        <w:t>εκτελέσθηκαν</w:t>
      </w:r>
    </w:p>
    <w:p w14:paraId="2511553A" w14:textId="77777777" w:rsidR="0044112C" w:rsidRPr="00D7430E" w:rsidRDefault="0044112C" w:rsidP="00B10052">
      <w:pPr>
        <w:spacing w:line="240" w:lineRule="auto"/>
        <w:ind w:right="1464"/>
        <w:jc w:val="both"/>
        <w:rPr>
          <w:rFonts w:ascii="Microsoft Sans Serif" w:hAnsi="Microsoft Sans Serif"/>
          <w:sz w:val="21"/>
        </w:rPr>
      </w:pPr>
      <w:r w:rsidRPr="00D7430E">
        <w:rPr>
          <w:rFonts w:cstheme="minorHAnsi"/>
          <w:i/>
        </w:rPr>
        <w:t>προσηκόντως και σύμφωνα με τους όρους της σχετικής σύμβασης ή εάν παρατηρήθηκαν</w:t>
      </w:r>
      <w:r w:rsidRPr="00D7430E">
        <w:rPr>
          <w:rFonts w:cstheme="minorHAnsi"/>
          <w:i/>
          <w:spacing w:val="-56"/>
        </w:rPr>
        <w:t xml:space="preserve"> </w:t>
      </w:r>
      <w:r w:rsidRPr="00D7430E">
        <w:rPr>
          <w:rFonts w:cstheme="minorHAnsi"/>
          <w:i/>
        </w:rPr>
        <w:t>αποκλίσεις από τους συμβατικούς όρους και εάν οι αποκλίσεις αυτές επηρέασαν την</w:t>
      </w:r>
      <w:r w:rsidRPr="00D7430E">
        <w:rPr>
          <w:rFonts w:cstheme="minorHAnsi"/>
          <w:i/>
          <w:spacing w:val="1"/>
        </w:rPr>
        <w:t xml:space="preserve"> </w:t>
      </w:r>
      <w:proofErr w:type="spellStart"/>
      <w:r w:rsidRPr="00D7430E">
        <w:rPr>
          <w:rFonts w:cstheme="minorHAnsi"/>
          <w:i/>
        </w:rPr>
        <w:t>καταλληλότητα</w:t>
      </w:r>
      <w:proofErr w:type="spellEnd"/>
      <w:r w:rsidRPr="00D7430E">
        <w:rPr>
          <w:rFonts w:cstheme="minorHAnsi"/>
          <w:i/>
          <w:spacing w:val="-3"/>
        </w:rPr>
        <w:t xml:space="preserve"> </w:t>
      </w:r>
      <w:r w:rsidRPr="00D7430E">
        <w:rPr>
          <w:rFonts w:cstheme="minorHAnsi"/>
          <w:i/>
        </w:rPr>
        <w:t>των</w:t>
      </w:r>
      <w:r w:rsidRPr="00D7430E">
        <w:rPr>
          <w:rFonts w:cstheme="minorHAnsi"/>
          <w:i/>
          <w:spacing w:val="-1"/>
        </w:rPr>
        <w:t xml:space="preserve"> </w:t>
      </w:r>
      <w:r w:rsidRPr="00D7430E">
        <w:rPr>
          <w:rFonts w:cstheme="minorHAnsi"/>
          <w:i/>
        </w:rPr>
        <w:t>παρεχόμενων</w:t>
      </w:r>
      <w:r w:rsidRPr="00D7430E">
        <w:rPr>
          <w:rFonts w:cstheme="minorHAnsi"/>
          <w:i/>
          <w:spacing w:val="-1"/>
        </w:rPr>
        <w:t xml:space="preserve"> </w:t>
      </w:r>
      <w:r w:rsidRPr="00D7430E">
        <w:rPr>
          <w:rFonts w:cstheme="minorHAnsi"/>
          <w:i/>
        </w:rPr>
        <w:t>υπηρεσιών</w:t>
      </w:r>
      <w:r w:rsidRPr="00D7430E">
        <w:rPr>
          <w:rFonts w:ascii="Microsoft Sans Serif" w:hAnsi="Microsoft Sans Serif"/>
          <w:sz w:val="21"/>
        </w:rPr>
        <w:t>)</w:t>
      </w:r>
    </w:p>
    <w:p w14:paraId="24FF5D86" w14:textId="77777777" w:rsidR="00615B5B" w:rsidRPr="00E92340" w:rsidRDefault="00615B5B" w:rsidP="00E92340">
      <w:pPr>
        <w:pStyle w:val="DKListNumber"/>
        <w:ind w:left="360"/>
        <w:rPr>
          <w:lang w:eastAsia="el-GR"/>
        </w:rPr>
      </w:pPr>
    </w:p>
    <w:tbl>
      <w:tblPr>
        <w:tblStyle w:val="TableNormal"/>
        <w:tblW w:w="2763" w:type="dxa"/>
        <w:tblInd w:w="6480" w:type="dxa"/>
        <w:tblLayout w:type="fixed"/>
        <w:tblLook w:val="01E0" w:firstRow="1" w:lastRow="1" w:firstColumn="1" w:lastColumn="1" w:noHBand="0" w:noVBand="0"/>
      </w:tblPr>
      <w:tblGrid>
        <w:gridCol w:w="2763"/>
      </w:tblGrid>
      <w:tr w:rsidR="00DA4366" w:rsidRPr="00D7430E" w14:paraId="5012E0CF" w14:textId="77777777" w:rsidTr="0044112C">
        <w:trPr>
          <w:trHeight w:val="499"/>
        </w:trPr>
        <w:tc>
          <w:tcPr>
            <w:tcW w:w="2763" w:type="dxa"/>
          </w:tcPr>
          <w:p w14:paraId="73B3B425" w14:textId="77777777" w:rsidR="0044112C" w:rsidRPr="00D7430E" w:rsidRDefault="0044112C" w:rsidP="00216697">
            <w:pPr>
              <w:pStyle w:val="TableParagraph"/>
              <w:spacing w:line="225" w:lineRule="exact"/>
              <w:ind w:left="200"/>
              <w:rPr>
                <w:b/>
              </w:rPr>
            </w:pPr>
            <w:r w:rsidRPr="00D7430E">
              <w:rPr>
                <w:b/>
                <w:lang w:val="el-GR"/>
              </w:rPr>
              <w:t xml:space="preserve">   </w:t>
            </w:r>
            <w:r w:rsidRPr="00D7430E">
              <w:rPr>
                <w:b/>
              </w:rPr>
              <w:t>ΤΟΠΟΣ,</w:t>
            </w:r>
            <w:r w:rsidRPr="00D7430E">
              <w:rPr>
                <w:b/>
                <w:spacing w:val="-5"/>
              </w:rPr>
              <w:t xml:space="preserve"> </w:t>
            </w:r>
            <w:r w:rsidRPr="00D7430E">
              <w:rPr>
                <w:b/>
              </w:rPr>
              <w:t>ΗΜΕΡΟΜΗΝΙΑ</w:t>
            </w:r>
          </w:p>
        </w:tc>
      </w:tr>
      <w:tr w:rsidR="00DA4366" w:rsidRPr="00D7430E" w14:paraId="403B148C" w14:textId="77777777" w:rsidTr="0044112C">
        <w:trPr>
          <w:trHeight w:val="1154"/>
        </w:trPr>
        <w:tc>
          <w:tcPr>
            <w:tcW w:w="2763" w:type="dxa"/>
          </w:tcPr>
          <w:p w14:paraId="7F47384B" w14:textId="77777777" w:rsidR="0044112C" w:rsidRPr="00D7430E" w:rsidRDefault="0044112C" w:rsidP="00216697">
            <w:pPr>
              <w:pStyle w:val="TableParagraph"/>
              <w:spacing w:before="8"/>
              <w:rPr>
                <w:rFonts w:ascii="Microsoft Sans Serif"/>
                <w:sz w:val="20"/>
                <w:lang w:val="el-GR"/>
              </w:rPr>
            </w:pPr>
          </w:p>
          <w:p w14:paraId="6A477FF1" w14:textId="77777777" w:rsidR="0044112C" w:rsidRPr="00D7430E" w:rsidRDefault="0044112C" w:rsidP="00216697">
            <w:pPr>
              <w:pStyle w:val="TableParagraph"/>
              <w:ind w:left="862" w:right="283" w:hanging="540"/>
              <w:rPr>
                <w:b/>
                <w:lang w:val="el-GR"/>
              </w:rPr>
            </w:pPr>
            <w:r w:rsidRPr="00D7430E">
              <w:rPr>
                <w:b/>
                <w:lang w:val="el-GR"/>
              </w:rPr>
              <w:t>ΣΦΡΑΓΙΔΑ &amp; ΨΗΦΙΑΚΗ</w:t>
            </w:r>
            <w:r w:rsidRPr="00D7430E">
              <w:rPr>
                <w:b/>
                <w:spacing w:val="-47"/>
                <w:lang w:val="el-GR"/>
              </w:rPr>
              <w:t xml:space="preserve"> </w:t>
            </w:r>
            <w:r w:rsidRPr="00D7430E">
              <w:rPr>
                <w:b/>
                <w:lang w:val="el-GR"/>
              </w:rPr>
              <w:t>ΥΠΟΓΡΑΦΗ</w:t>
            </w:r>
          </w:p>
          <w:p w14:paraId="54043391" w14:textId="77777777" w:rsidR="0044112C" w:rsidRPr="00D7430E" w:rsidRDefault="0044112C" w:rsidP="00216697">
            <w:pPr>
              <w:pStyle w:val="TableParagraph"/>
              <w:spacing w:before="118" w:line="245" w:lineRule="exact"/>
              <w:ind w:left="223"/>
              <w:rPr>
                <w:b/>
                <w:lang w:val="el-GR"/>
              </w:rPr>
            </w:pPr>
            <w:r w:rsidRPr="00D7430E">
              <w:rPr>
                <w:b/>
                <w:lang w:val="el-GR"/>
              </w:rPr>
              <w:t>ΝΟΜΙΜΟΥ</w:t>
            </w:r>
            <w:r w:rsidRPr="00D7430E">
              <w:rPr>
                <w:b/>
                <w:spacing w:val="-4"/>
                <w:lang w:val="el-GR"/>
              </w:rPr>
              <w:t xml:space="preserve"> </w:t>
            </w:r>
            <w:r w:rsidRPr="00D7430E">
              <w:rPr>
                <w:b/>
                <w:lang w:val="el-GR"/>
              </w:rPr>
              <w:t>ΕΚΠΡΟΣΩΠΟΥ</w:t>
            </w:r>
          </w:p>
        </w:tc>
      </w:tr>
    </w:tbl>
    <w:p w14:paraId="1C447361" w14:textId="14B329CF" w:rsidR="004D5CCD" w:rsidRPr="009E10B9" w:rsidRDefault="004D5CCD" w:rsidP="004D5CCD">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sz w:val="24"/>
          <w:szCs w:val="24"/>
          <w:u w:val="single"/>
          <w:lang w:eastAsia="zh-CN"/>
        </w:rPr>
      </w:pPr>
      <w:bookmarkStart w:id="113" w:name="_Hlk74324533"/>
      <w:bookmarkEnd w:id="76"/>
      <w:bookmarkEnd w:id="77"/>
      <w:bookmarkEnd w:id="78"/>
      <w:bookmarkEnd w:id="108"/>
      <w:bookmarkEnd w:id="109"/>
      <w:bookmarkEnd w:id="112"/>
      <w:r w:rsidRPr="009E10B9">
        <w:rPr>
          <w:rFonts w:ascii="Arial" w:eastAsia="Times New Roman" w:hAnsi="Arial" w:cs="Times New Roman"/>
          <w:b/>
          <w:color w:val="002060"/>
          <w:sz w:val="24"/>
          <w:szCs w:val="24"/>
          <w:lang w:eastAsia="zh-CN"/>
        </w:rPr>
        <w:lastRenderedPageBreak/>
        <w:t xml:space="preserve">ΠΑΡΑΡΤΗΜΑ </w:t>
      </w:r>
      <w:r>
        <w:rPr>
          <w:rFonts w:ascii="Arial" w:eastAsia="Times New Roman" w:hAnsi="Arial" w:cs="Times New Roman"/>
          <w:b/>
          <w:color w:val="002060"/>
          <w:sz w:val="24"/>
          <w:szCs w:val="24"/>
          <w:lang w:eastAsia="zh-CN"/>
        </w:rPr>
        <w:t xml:space="preserve">ΙΙΙ: </w:t>
      </w:r>
      <w:r w:rsidRPr="004D5CCD">
        <w:rPr>
          <w:rFonts w:ascii="Arial" w:eastAsia="Times New Roman" w:hAnsi="Arial" w:cs="Times New Roman"/>
          <w:b/>
          <w:color w:val="002060"/>
          <w:sz w:val="24"/>
          <w:szCs w:val="24"/>
          <w:lang w:eastAsia="zh-CN"/>
        </w:rPr>
        <w:t>ΕΥΡΩΠΑΪΚΟ ΕΝΙΑΙΟ ΕΓΓΡΑΦΟ ΣΥΜΒΑΣΗΣ (Ε.Ε.Ε.Σ.)</w:t>
      </w:r>
    </w:p>
    <w:p w14:paraId="5E41896B" w14:textId="22BDB716" w:rsidR="00E766EC" w:rsidRDefault="00E766EC">
      <w:r>
        <w:br w:type="page"/>
      </w:r>
    </w:p>
    <w:p w14:paraId="06B496FC" w14:textId="4AB16927" w:rsidR="004D5CCD" w:rsidRPr="009E10B9" w:rsidRDefault="004D5CCD" w:rsidP="004D5CCD">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sz w:val="24"/>
          <w:szCs w:val="24"/>
          <w:u w:val="single"/>
          <w:lang w:eastAsia="zh-CN"/>
        </w:rPr>
      </w:pPr>
      <w:r w:rsidRPr="009E10B9">
        <w:rPr>
          <w:rFonts w:ascii="Arial" w:eastAsia="Times New Roman" w:hAnsi="Arial" w:cs="Times New Roman"/>
          <w:b/>
          <w:color w:val="002060"/>
          <w:sz w:val="24"/>
          <w:szCs w:val="24"/>
          <w:lang w:eastAsia="zh-CN"/>
        </w:rPr>
        <w:lastRenderedPageBreak/>
        <w:t xml:space="preserve">ΠΑΡΑΡΤΗΜΑ </w:t>
      </w:r>
      <w:r>
        <w:rPr>
          <w:rFonts w:ascii="Arial" w:eastAsia="Times New Roman" w:hAnsi="Arial" w:cs="Times New Roman"/>
          <w:b/>
          <w:color w:val="002060"/>
          <w:sz w:val="24"/>
          <w:szCs w:val="24"/>
          <w:lang w:eastAsia="zh-CN"/>
        </w:rPr>
        <w:t>Ι</w:t>
      </w:r>
      <w:r>
        <w:rPr>
          <w:rFonts w:ascii="Arial" w:eastAsia="Times New Roman" w:hAnsi="Arial" w:cs="Times New Roman"/>
          <w:b/>
          <w:color w:val="002060"/>
          <w:sz w:val="24"/>
          <w:szCs w:val="24"/>
          <w:lang w:val="en-US" w:eastAsia="zh-CN"/>
        </w:rPr>
        <w:t>V</w:t>
      </w:r>
      <w:r>
        <w:rPr>
          <w:rFonts w:ascii="Arial" w:eastAsia="Times New Roman" w:hAnsi="Arial" w:cs="Times New Roman"/>
          <w:b/>
          <w:color w:val="002060"/>
          <w:sz w:val="24"/>
          <w:szCs w:val="24"/>
          <w:lang w:eastAsia="zh-CN"/>
        </w:rPr>
        <w:t>: ΥΠΟΔΕΙΓΜΑΤΑ ΕΓΓΥΗΣΕΩΝ</w:t>
      </w:r>
    </w:p>
    <w:p w14:paraId="1FE97E02" w14:textId="77777777" w:rsidR="00B31E54" w:rsidRPr="004D5CCD" w:rsidRDefault="00B31E54" w:rsidP="004D5CCD">
      <w:pPr>
        <w:suppressAutoHyphens/>
        <w:autoSpaceDE w:val="0"/>
        <w:autoSpaceDN w:val="0"/>
        <w:spacing w:after="0" w:line="276" w:lineRule="auto"/>
        <w:outlineLvl w:val="1"/>
        <w:rPr>
          <w:rFonts w:ascii="Calibri" w:eastAsia="Times New Roman" w:hAnsi="Calibri" w:cs="Calibri"/>
          <w:b/>
          <w:bCs/>
          <w:iCs/>
          <w:color w:val="002060"/>
          <w:sz w:val="24"/>
          <w:szCs w:val="24"/>
          <w:lang w:eastAsia="x-none"/>
        </w:rPr>
      </w:pPr>
      <w:r w:rsidRPr="004D5CCD">
        <w:rPr>
          <w:rFonts w:ascii="Calibri" w:eastAsia="Times New Roman" w:hAnsi="Calibri" w:cs="Calibri"/>
          <w:b/>
          <w:bCs/>
          <w:iCs/>
          <w:color w:val="002060"/>
          <w:sz w:val="24"/>
          <w:szCs w:val="24"/>
          <w:lang w:val="en-US" w:eastAsia="x-none"/>
        </w:rPr>
        <w:t>IV</w:t>
      </w:r>
      <w:r w:rsidRPr="004D5CCD">
        <w:rPr>
          <w:rFonts w:ascii="Calibri" w:eastAsia="Times New Roman" w:hAnsi="Calibri" w:cs="Calibri"/>
          <w:b/>
          <w:bCs/>
          <w:iCs/>
          <w:color w:val="002060"/>
          <w:sz w:val="24"/>
          <w:szCs w:val="24"/>
          <w:lang w:val="x-none" w:eastAsia="x-none"/>
        </w:rPr>
        <w:t xml:space="preserve">.1 Υπόδειγμα </w:t>
      </w:r>
      <w:r w:rsidRPr="004D5CCD">
        <w:rPr>
          <w:rFonts w:ascii="Calibri" w:eastAsia="Times New Roman" w:hAnsi="Calibri" w:cs="Calibri"/>
          <w:b/>
          <w:bCs/>
          <w:iCs/>
          <w:color w:val="002060"/>
          <w:sz w:val="24"/>
          <w:szCs w:val="24"/>
          <w:lang w:eastAsia="x-none"/>
        </w:rPr>
        <w:t>εγγύησης</w:t>
      </w:r>
      <w:r w:rsidRPr="004D5CCD">
        <w:rPr>
          <w:rFonts w:ascii="Calibri" w:eastAsia="Times New Roman" w:hAnsi="Calibri" w:cs="Calibri"/>
          <w:b/>
          <w:bCs/>
          <w:iCs/>
          <w:color w:val="002060"/>
          <w:sz w:val="24"/>
          <w:szCs w:val="24"/>
          <w:lang w:val="x-none" w:eastAsia="x-none"/>
        </w:rPr>
        <w:t xml:space="preserve"> </w:t>
      </w:r>
      <w:r w:rsidRPr="004D5CCD">
        <w:rPr>
          <w:rFonts w:ascii="Calibri" w:eastAsia="Times New Roman" w:hAnsi="Calibri" w:cs="Calibri"/>
          <w:b/>
          <w:bCs/>
          <w:iCs/>
          <w:color w:val="002060"/>
          <w:sz w:val="24"/>
          <w:szCs w:val="24"/>
          <w:lang w:eastAsia="x-none"/>
        </w:rPr>
        <w:t>συμμετοχής</w:t>
      </w:r>
    </w:p>
    <w:p w14:paraId="538E57DE" w14:textId="77777777" w:rsidR="00B31E54" w:rsidRPr="00E766EC" w:rsidRDefault="00B31E54" w:rsidP="00B31E54">
      <w:pPr>
        <w:suppressAutoHyphens/>
        <w:autoSpaceDE w:val="0"/>
        <w:autoSpaceDN w:val="0"/>
        <w:spacing w:after="0" w:line="276" w:lineRule="auto"/>
        <w:rPr>
          <w:rFonts w:ascii="Calibri" w:eastAsia="Times New Roman" w:hAnsi="Calibri" w:cs="Calibri"/>
          <w:lang w:eastAsia="el-GR"/>
        </w:rPr>
      </w:pPr>
      <w:r w:rsidRPr="00E766EC">
        <w:rPr>
          <w:rFonts w:ascii="Calibri" w:eastAsia="Times New Roman" w:hAnsi="Calibri" w:cs="Calibri"/>
          <w:lang w:eastAsia="el-GR"/>
        </w:rPr>
        <w:t>Ονομασία Τράπεζας ………………………                             Ημερομηνία έκδοσης ……………</w:t>
      </w:r>
    </w:p>
    <w:p w14:paraId="16CDB4D8" w14:textId="77777777" w:rsidR="00B31E54" w:rsidRPr="00E766EC" w:rsidRDefault="00B31E54" w:rsidP="00B31E54">
      <w:pPr>
        <w:suppressAutoHyphens/>
        <w:autoSpaceDE w:val="0"/>
        <w:autoSpaceDN w:val="0"/>
        <w:spacing w:after="0" w:line="276" w:lineRule="auto"/>
        <w:rPr>
          <w:rFonts w:ascii="Calibri" w:eastAsia="Times New Roman" w:hAnsi="Calibri" w:cs="Calibri"/>
          <w:lang w:eastAsia="el-GR"/>
        </w:rPr>
      </w:pPr>
      <w:r w:rsidRPr="00E766EC">
        <w:rPr>
          <w:rFonts w:ascii="Calibri" w:eastAsia="Times New Roman" w:hAnsi="Calibri" w:cs="Calibri"/>
          <w:lang w:eastAsia="el-GR"/>
        </w:rPr>
        <w:t>Κατάστημα …………………………                                          ΕΥΡΩ ……………………………</w:t>
      </w:r>
    </w:p>
    <w:p w14:paraId="6C9F8A19" w14:textId="77777777" w:rsidR="00B31E54" w:rsidRPr="00E766EC" w:rsidRDefault="00B31E54" w:rsidP="00B31E54">
      <w:pPr>
        <w:suppressAutoHyphens/>
        <w:autoSpaceDE w:val="0"/>
        <w:autoSpaceDN w:val="0"/>
        <w:spacing w:after="0" w:line="276" w:lineRule="auto"/>
        <w:rPr>
          <w:rFonts w:ascii="Calibri" w:eastAsia="Times New Roman" w:hAnsi="Calibri" w:cs="Calibri"/>
          <w:lang w:eastAsia="el-GR"/>
        </w:rPr>
      </w:pPr>
      <w:r w:rsidRPr="00E766EC">
        <w:rPr>
          <w:rFonts w:ascii="Calibri" w:eastAsia="Times New Roman" w:hAnsi="Calibri" w:cs="Calibri"/>
          <w:lang w:eastAsia="el-GR"/>
        </w:rPr>
        <w:t>(Δ/</w:t>
      </w:r>
      <w:proofErr w:type="spellStart"/>
      <w:r w:rsidRPr="00E766EC">
        <w:rPr>
          <w:rFonts w:ascii="Calibri" w:eastAsia="Times New Roman" w:hAnsi="Calibri" w:cs="Calibri"/>
          <w:lang w:eastAsia="el-GR"/>
        </w:rPr>
        <w:t>νση</w:t>
      </w:r>
      <w:proofErr w:type="spellEnd"/>
      <w:r w:rsidRPr="00E766EC">
        <w:rPr>
          <w:rFonts w:ascii="Calibri" w:eastAsia="Times New Roman" w:hAnsi="Calibri" w:cs="Calibri"/>
          <w:lang w:eastAsia="el-GR"/>
        </w:rPr>
        <w:t xml:space="preserve">, οδός-αριθμός, Τ.Κ., </w:t>
      </w:r>
      <w:proofErr w:type="spellStart"/>
      <w:r w:rsidRPr="00E766EC">
        <w:rPr>
          <w:rFonts w:ascii="Calibri" w:eastAsia="Times New Roman" w:hAnsi="Calibri" w:cs="Calibri"/>
          <w:lang w:eastAsia="el-GR"/>
        </w:rPr>
        <w:t>τηλ</w:t>
      </w:r>
      <w:proofErr w:type="spellEnd"/>
      <w:r w:rsidRPr="00E766EC">
        <w:rPr>
          <w:rFonts w:ascii="Calibri" w:eastAsia="Times New Roman" w:hAnsi="Calibri" w:cs="Calibri"/>
          <w:lang w:eastAsia="el-GR"/>
        </w:rPr>
        <w:t>., φαξ)</w:t>
      </w:r>
      <w:r w:rsidRPr="00E766EC">
        <w:rPr>
          <w:rFonts w:ascii="Calibri" w:eastAsia="Times New Roman" w:hAnsi="Calibri" w:cs="Calibri"/>
          <w:lang w:eastAsia="el-GR"/>
        </w:rPr>
        <w:tab/>
      </w:r>
      <w:r w:rsidRPr="00E766EC">
        <w:rPr>
          <w:rFonts w:ascii="Calibri" w:eastAsia="Times New Roman" w:hAnsi="Calibri" w:cs="Calibri"/>
          <w:lang w:eastAsia="el-GR"/>
        </w:rPr>
        <w:tab/>
      </w:r>
      <w:r w:rsidRPr="00E766EC">
        <w:rPr>
          <w:rFonts w:ascii="Calibri" w:eastAsia="Times New Roman" w:hAnsi="Calibri" w:cs="Calibri"/>
          <w:lang w:eastAsia="el-GR"/>
        </w:rPr>
        <w:tab/>
      </w:r>
    </w:p>
    <w:p w14:paraId="3F81D3CC" w14:textId="77777777" w:rsidR="00B31E54" w:rsidRPr="00E766EC" w:rsidRDefault="00B31E54" w:rsidP="00B31E54">
      <w:pPr>
        <w:suppressAutoHyphens/>
        <w:autoSpaceDE w:val="0"/>
        <w:autoSpaceDN w:val="0"/>
        <w:spacing w:after="0" w:line="276" w:lineRule="auto"/>
        <w:rPr>
          <w:rFonts w:ascii="Calibri" w:eastAsia="Times New Roman" w:hAnsi="Calibri" w:cs="Arial"/>
          <w:lang w:eastAsia="el-GR"/>
        </w:rPr>
      </w:pPr>
      <w:r w:rsidRPr="00E766EC">
        <w:rPr>
          <w:rFonts w:ascii="Calibri" w:eastAsia="Times New Roman" w:hAnsi="Calibri" w:cs="Arial"/>
          <w:lang w:eastAsia="el-GR"/>
        </w:rPr>
        <w:tab/>
      </w:r>
      <w:r w:rsidRPr="00E766EC">
        <w:rPr>
          <w:rFonts w:ascii="Calibri" w:eastAsia="Times New Roman" w:hAnsi="Calibri" w:cs="Arial"/>
          <w:lang w:eastAsia="el-GR"/>
        </w:rPr>
        <w:tab/>
      </w:r>
    </w:p>
    <w:p w14:paraId="72A7168B" w14:textId="77777777" w:rsidR="00B31E54" w:rsidRPr="00E766EC" w:rsidRDefault="00B31E54" w:rsidP="00B31E54">
      <w:pPr>
        <w:suppressAutoHyphens/>
        <w:autoSpaceDE w:val="0"/>
        <w:autoSpaceDN w:val="0"/>
        <w:spacing w:after="0" w:line="276" w:lineRule="auto"/>
        <w:rPr>
          <w:rFonts w:ascii="Calibri" w:eastAsia="Times New Roman" w:hAnsi="Calibri" w:cs="Arial"/>
          <w:lang w:eastAsia="el-GR"/>
        </w:rPr>
      </w:pPr>
      <w:r w:rsidRPr="00E766EC">
        <w:rPr>
          <w:rFonts w:ascii="Calibri" w:eastAsia="Times New Roman" w:hAnsi="Calibri" w:cs="Arial"/>
          <w:lang w:eastAsia="el-GR"/>
        </w:rPr>
        <w:t xml:space="preserve">Προς: </w:t>
      </w:r>
    </w:p>
    <w:p w14:paraId="5A0BDAC0" w14:textId="77777777" w:rsidR="00E766EC" w:rsidRPr="00E766EC" w:rsidRDefault="00E766EC" w:rsidP="00E766EC">
      <w:pPr>
        <w:suppressAutoHyphens/>
        <w:autoSpaceDE w:val="0"/>
        <w:autoSpaceDN w:val="0"/>
        <w:spacing w:after="0" w:line="276" w:lineRule="auto"/>
        <w:rPr>
          <w:rFonts w:ascii="Calibri" w:eastAsia="Times New Roman" w:hAnsi="Calibri" w:cs="Arial"/>
          <w:b/>
          <w:lang w:eastAsia="el-GR"/>
        </w:rPr>
      </w:pPr>
      <w:bookmarkStart w:id="114" w:name="_Toc469265137"/>
      <w:bookmarkStart w:id="115" w:name="_Toc469265818"/>
      <w:bookmarkStart w:id="116" w:name="_Toc469316221"/>
      <w:bookmarkStart w:id="117" w:name="_Toc469401613"/>
      <w:bookmarkStart w:id="118" w:name="_Toc472940249"/>
      <w:bookmarkStart w:id="119" w:name="_Toc473878794"/>
      <w:bookmarkStart w:id="120" w:name="_Toc474331949"/>
      <w:bookmarkStart w:id="121" w:name="_Toc469265138"/>
      <w:bookmarkStart w:id="122" w:name="_Toc469265819"/>
      <w:bookmarkStart w:id="123" w:name="_Toc469316222"/>
      <w:bookmarkStart w:id="124" w:name="_Toc469401614"/>
      <w:bookmarkStart w:id="125" w:name="_Toc472940250"/>
      <w:bookmarkStart w:id="126" w:name="_Toc473878795"/>
      <w:bookmarkStart w:id="127" w:name="_Toc474331950"/>
      <w:r w:rsidRPr="00E766EC">
        <w:rPr>
          <w:rFonts w:ascii="Calibri" w:eastAsia="Times New Roman" w:hAnsi="Calibri" w:cs="Arial"/>
          <w:b/>
          <w:lang w:eastAsia="el-GR"/>
        </w:rPr>
        <w:t>ΥΠΟΥΡΓΕΙΟ ΠΑΙΔΕΙΑΣ, ΘΡΗΣΚΕΥΜΑΤΩΝ</w:t>
      </w:r>
      <w:bookmarkEnd w:id="114"/>
      <w:bookmarkEnd w:id="115"/>
      <w:bookmarkEnd w:id="116"/>
      <w:bookmarkEnd w:id="117"/>
      <w:bookmarkEnd w:id="118"/>
      <w:bookmarkEnd w:id="119"/>
      <w:bookmarkEnd w:id="120"/>
      <w:r w:rsidRPr="00E766EC">
        <w:rPr>
          <w:rFonts w:ascii="Calibri" w:eastAsia="Times New Roman" w:hAnsi="Calibri" w:cs="Arial"/>
          <w:b/>
          <w:lang w:eastAsia="el-GR"/>
        </w:rPr>
        <w:t xml:space="preserve"> ΚΑΙ ΑΘΛΗΤΙΣΜΟΥ</w:t>
      </w:r>
    </w:p>
    <w:p w14:paraId="4380AF92" w14:textId="77777777" w:rsidR="00B31E54" w:rsidRPr="00E766EC" w:rsidRDefault="00B31E54" w:rsidP="00B31E54">
      <w:pPr>
        <w:suppressAutoHyphens/>
        <w:autoSpaceDE w:val="0"/>
        <w:autoSpaceDN w:val="0"/>
        <w:spacing w:after="0" w:line="276" w:lineRule="auto"/>
        <w:rPr>
          <w:rFonts w:ascii="Calibri" w:eastAsia="Times New Roman" w:hAnsi="Calibri" w:cs="Arial"/>
          <w:b/>
          <w:lang w:eastAsia="el-GR"/>
        </w:rPr>
      </w:pPr>
      <w:r w:rsidRPr="00E766EC">
        <w:rPr>
          <w:rFonts w:ascii="Calibri" w:eastAsia="Times New Roman" w:hAnsi="Calibri" w:cs="Arial"/>
          <w:b/>
          <w:lang w:eastAsia="el-GR"/>
        </w:rPr>
        <w:t>ΓΕΝΙΚΗ ΔΙΕΥΘΥΝΣΗ ΟΙΚΟΝΟΜΙΚΩΝ ΥΠΗΡΕΣΙΩΝ</w:t>
      </w:r>
    </w:p>
    <w:p w14:paraId="3ADC3BD2" w14:textId="77777777" w:rsidR="00B31E54" w:rsidRPr="00E766EC" w:rsidRDefault="00B31E54" w:rsidP="00B31E54">
      <w:pPr>
        <w:suppressAutoHyphens/>
        <w:autoSpaceDE w:val="0"/>
        <w:autoSpaceDN w:val="0"/>
        <w:spacing w:after="0" w:line="276" w:lineRule="auto"/>
        <w:rPr>
          <w:rFonts w:ascii="Calibri" w:eastAsia="Times New Roman" w:hAnsi="Calibri" w:cs="Arial"/>
          <w:b/>
          <w:lang w:eastAsia="el-GR"/>
        </w:rPr>
      </w:pPr>
      <w:r w:rsidRPr="00E766EC">
        <w:rPr>
          <w:rFonts w:ascii="Calibri" w:eastAsia="Times New Roman" w:hAnsi="Calibri" w:cs="Arial"/>
          <w:b/>
          <w:lang w:eastAsia="el-GR"/>
        </w:rPr>
        <w:t>ΔΙΕΥΘΥΝΣΗ ΠΡΟΜΗΘΕΙΩΝ ΚΑΙ ΔΙΑΧΕΙΡΙΣΗΣ ΥΛΙΚΟΥ</w:t>
      </w:r>
      <w:bookmarkStart w:id="128" w:name="_Toc469265139"/>
      <w:bookmarkStart w:id="129" w:name="_Toc469265820"/>
      <w:bookmarkEnd w:id="121"/>
      <w:bookmarkEnd w:id="122"/>
      <w:r w:rsidRPr="00E766EC">
        <w:rPr>
          <w:rFonts w:ascii="Calibri" w:eastAsia="Times New Roman" w:hAnsi="Calibri" w:cs="Arial"/>
          <w:b/>
          <w:lang w:eastAsia="el-GR"/>
        </w:rPr>
        <w:t>/ ΤΜΗΜΑ Α΄</w:t>
      </w:r>
      <w:bookmarkEnd w:id="123"/>
      <w:bookmarkEnd w:id="124"/>
      <w:bookmarkEnd w:id="125"/>
      <w:bookmarkEnd w:id="126"/>
      <w:bookmarkEnd w:id="127"/>
      <w:bookmarkEnd w:id="128"/>
      <w:bookmarkEnd w:id="129"/>
    </w:p>
    <w:p w14:paraId="2DEFC194" w14:textId="77777777" w:rsidR="00B31E54" w:rsidRPr="00E766EC" w:rsidRDefault="00B31E54" w:rsidP="00B31E54">
      <w:pPr>
        <w:suppressAutoHyphens/>
        <w:autoSpaceDE w:val="0"/>
        <w:autoSpaceDN w:val="0"/>
        <w:spacing w:after="0" w:line="276" w:lineRule="auto"/>
        <w:rPr>
          <w:rFonts w:ascii="Calibri" w:eastAsia="Times New Roman" w:hAnsi="Calibri" w:cs="Arial"/>
          <w:b/>
          <w:lang w:eastAsia="el-GR"/>
        </w:rPr>
      </w:pPr>
      <w:bookmarkStart w:id="130" w:name="_Toc469265140"/>
      <w:bookmarkStart w:id="131" w:name="_Toc469265821"/>
      <w:bookmarkStart w:id="132" w:name="_Toc469316223"/>
      <w:bookmarkStart w:id="133" w:name="_Toc469401615"/>
      <w:bookmarkStart w:id="134" w:name="_Toc472940251"/>
      <w:bookmarkStart w:id="135" w:name="_Toc473878796"/>
      <w:bookmarkStart w:id="136" w:name="_Toc474331951"/>
      <w:r w:rsidRPr="00E766EC">
        <w:rPr>
          <w:rFonts w:ascii="Calibri" w:eastAsia="Times New Roman" w:hAnsi="Calibri" w:cs="Arial"/>
          <w:b/>
          <w:lang w:eastAsia="el-GR"/>
        </w:rPr>
        <w:t>ΑΝΔΡΕΑ ΠΑΠΑΝΔΡΕΟΥ 37, Τ.Κ. 151 80, ΜΑΡΟΥΣΙ</w:t>
      </w:r>
      <w:bookmarkEnd w:id="130"/>
      <w:bookmarkEnd w:id="131"/>
      <w:bookmarkEnd w:id="132"/>
      <w:bookmarkEnd w:id="133"/>
      <w:bookmarkEnd w:id="134"/>
      <w:bookmarkEnd w:id="135"/>
      <w:bookmarkEnd w:id="136"/>
    </w:p>
    <w:p w14:paraId="61E21FE2" w14:textId="77777777" w:rsidR="00B31E54" w:rsidRPr="00E766EC" w:rsidRDefault="00B31E54" w:rsidP="00B31E54">
      <w:pPr>
        <w:suppressAutoHyphens/>
        <w:autoSpaceDE w:val="0"/>
        <w:autoSpaceDN w:val="0"/>
        <w:spacing w:after="0" w:line="276" w:lineRule="auto"/>
        <w:jc w:val="both"/>
        <w:rPr>
          <w:rFonts w:ascii="Calibri" w:eastAsia="Times New Roman" w:hAnsi="Calibri" w:cs="Arial"/>
          <w:b/>
          <w:lang w:eastAsia="el-GR"/>
        </w:rPr>
      </w:pPr>
    </w:p>
    <w:p w14:paraId="3AEE0821"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b/>
          <w:lang w:eastAsia="el-GR"/>
        </w:rPr>
      </w:pPr>
      <w:r w:rsidRPr="00E766EC">
        <w:rPr>
          <w:rFonts w:ascii="Calibri" w:eastAsia="Times New Roman" w:hAnsi="Calibri" w:cs="Arial"/>
          <w:b/>
          <w:lang w:eastAsia="el-GR"/>
        </w:rPr>
        <w:t>ΕΓΓΥΗΤΙΚΗ ΕΠΙΣΤΟΛΗ ΣΥΜΜΕΤΟΧΗΣ υπ’ αριθμόν …………………….. για ΕΥΡΩ …………………………………</w:t>
      </w:r>
    </w:p>
    <w:p w14:paraId="58BAAA76" w14:textId="64895625"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E766EC">
        <w:rPr>
          <w:rFonts w:ascii="Calibri" w:eastAsia="Times New Roman" w:hAnsi="Calibri" w:cs="Arial"/>
          <w:lang w:eastAsia="el-GR"/>
        </w:rPr>
        <w:t>διζήσεως</w:t>
      </w:r>
      <w:proofErr w:type="spellEnd"/>
      <w:r w:rsidRPr="00E766EC">
        <w:rPr>
          <w:rFonts w:ascii="Calibri" w:eastAsia="Times New Roman" w:hAnsi="Calibri" w:cs="Arial"/>
          <w:lang w:eastAsia="el-GR"/>
        </w:rPr>
        <w:t xml:space="preserve"> μέχρι του ποσού των ΕΥΡΩ ………………… (και ολογράφως) ………………………………………………… υπέρ της Εταιρείας …………………………………………………………………, Α.Φ.Μ.: …………………………, οδός………………………………, αριθμός ……………, ΤΚ………………… (</w:t>
      </w:r>
      <w:r w:rsidRPr="00E766EC">
        <w:rPr>
          <w:rFonts w:ascii="Calibri" w:eastAsia="Times New Roman" w:hAnsi="Calibri" w:cs="Arial"/>
          <w:b/>
          <w:lang w:eastAsia="el-GR"/>
        </w:rPr>
        <w:t>ή σε περίπτωση Ένωσης</w:t>
      </w:r>
      <w:r w:rsidRPr="00E766EC">
        <w:rPr>
          <w:rFonts w:ascii="Calibri" w:eastAsia="Times New Roman" w:hAnsi="Calibri" w:cs="Arial"/>
          <w:lang w:eastAsia="el-GR"/>
        </w:rPr>
        <w:t xml:space="preserve"> υπέρ των εταιρειών (1) ………………………… , (2) ……………………………, </w:t>
      </w:r>
      <w:proofErr w:type="spellStart"/>
      <w:r w:rsidRPr="00E766EC">
        <w:rPr>
          <w:rFonts w:ascii="Calibri" w:eastAsia="Times New Roman" w:hAnsi="Calibri" w:cs="Arial"/>
          <w:lang w:eastAsia="el-GR"/>
        </w:rPr>
        <w:t>κ.λ.π</w:t>
      </w:r>
      <w:proofErr w:type="spellEnd"/>
      <w:r w:rsidRPr="00E766EC">
        <w:rPr>
          <w:rFonts w:ascii="Calibri" w:eastAsia="Times New Roman" w:hAnsi="Calibri" w:cs="Arial"/>
          <w:lang w:eastAsia="el-GR"/>
        </w:rPr>
        <w:t xml:space="preserve">. ατομικά για κάθε μια από αυτές και ως αλληλέγγυα και εις </w:t>
      </w:r>
      <w:proofErr w:type="spellStart"/>
      <w:r w:rsidRPr="00E766EC">
        <w:rPr>
          <w:rFonts w:ascii="Calibri" w:eastAsia="Times New Roman" w:hAnsi="Calibri" w:cs="Arial"/>
          <w:lang w:eastAsia="el-GR"/>
        </w:rPr>
        <w:t>ολόκληρον</w:t>
      </w:r>
      <w:proofErr w:type="spellEnd"/>
      <w:r w:rsidRPr="00E766EC">
        <w:rPr>
          <w:rFonts w:ascii="Calibri" w:eastAsia="Times New Roman" w:hAnsi="Calibri" w:cs="Arial"/>
          <w:lang w:eastAsia="el-GR"/>
        </w:rPr>
        <w:t xml:space="preserve"> υπόχρεων μεταξύ τους, εκ της </w:t>
      </w:r>
      <w:proofErr w:type="spellStart"/>
      <w:r w:rsidRPr="00E766EC">
        <w:rPr>
          <w:rFonts w:ascii="Calibri" w:eastAsia="Times New Roman" w:hAnsi="Calibri" w:cs="Arial"/>
          <w:lang w:eastAsia="el-GR"/>
        </w:rPr>
        <w:t>ιδιότητάς</w:t>
      </w:r>
      <w:proofErr w:type="spellEnd"/>
      <w:r w:rsidRPr="00E766EC">
        <w:rPr>
          <w:rFonts w:ascii="Calibri" w:eastAsia="Times New Roman" w:hAnsi="Calibri" w:cs="Arial"/>
          <w:lang w:eastAsia="el-GR"/>
        </w:rPr>
        <w:t xml:space="preserve"> τους ως μελών της ένωσης εταιρειών), δια την </w:t>
      </w:r>
      <w:r w:rsidRPr="00E766EC">
        <w:rPr>
          <w:rFonts w:ascii="Calibri" w:eastAsia="Times New Roman" w:hAnsi="Calibri" w:cs="Arial"/>
          <w:b/>
          <w:lang w:eastAsia="el-GR"/>
        </w:rPr>
        <w:t>συμμετοχή</w:t>
      </w:r>
      <w:r w:rsidRPr="00E766EC">
        <w:rPr>
          <w:rFonts w:ascii="Calibri" w:eastAsia="Times New Roman" w:hAnsi="Calibri" w:cs="Arial"/>
          <w:lang w:eastAsia="el-GR"/>
        </w:rPr>
        <w:t xml:space="preserve"> της εις τον διενεργούμενο διαγωνισμό της</w:t>
      </w:r>
      <w:r w:rsidRPr="00E766EC">
        <w:rPr>
          <w:rFonts w:ascii="Calibri" w:eastAsia="Times New Roman" w:hAnsi="Calibri" w:cs="Cambria"/>
          <w:spacing w:val="5"/>
          <w:lang w:eastAsia="el-GR"/>
        </w:rPr>
        <w:t xml:space="preserve"> </w:t>
      </w:r>
      <w:r w:rsidR="00A15C10" w:rsidRPr="00E766EC">
        <w:rPr>
          <w:rFonts w:ascii="Calibri" w:eastAsia="Times New Roman" w:hAnsi="Calibri" w:cs="Cambria"/>
          <w:spacing w:val="5"/>
          <w:lang w:eastAsia="el-GR"/>
        </w:rPr>
        <w:t>__</w:t>
      </w:r>
      <w:r w:rsidRPr="00E766EC">
        <w:rPr>
          <w:rFonts w:ascii="Calibri" w:eastAsia="Times New Roman" w:hAnsi="Calibri" w:cs="Cambria"/>
          <w:spacing w:val="5"/>
          <w:vertAlign w:val="superscript"/>
          <w:lang w:eastAsia="el-GR"/>
        </w:rPr>
        <w:t>ης</w:t>
      </w:r>
      <w:r w:rsidRPr="00E766EC">
        <w:rPr>
          <w:rFonts w:ascii="Calibri" w:eastAsia="Times New Roman" w:hAnsi="Calibri" w:cs="Cambria"/>
          <w:spacing w:val="5"/>
          <w:lang w:eastAsia="el-GR"/>
        </w:rPr>
        <w:t>-</w:t>
      </w:r>
      <w:r w:rsidR="00A15C10" w:rsidRPr="00E766EC">
        <w:rPr>
          <w:rFonts w:ascii="Calibri" w:eastAsia="Times New Roman" w:hAnsi="Calibri" w:cs="Cambria"/>
          <w:spacing w:val="5"/>
          <w:lang w:eastAsia="el-GR"/>
        </w:rPr>
        <w:t>__</w:t>
      </w:r>
      <w:r w:rsidR="00E92340">
        <w:rPr>
          <w:rFonts w:ascii="Calibri" w:eastAsia="Times New Roman" w:hAnsi="Calibri" w:cs="Cambria"/>
          <w:spacing w:val="5"/>
          <w:lang w:eastAsia="el-GR"/>
        </w:rPr>
        <w:t>-2024</w:t>
      </w:r>
      <w:r w:rsidRPr="00E766EC">
        <w:rPr>
          <w:rFonts w:ascii="Calibri" w:eastAsia="Times New Roman" w:hAnsi="Calibri" w:cs="Cambria"/>
          <w:spacing w:val="5"/>
          <w:lang w:eastAsia="el-GR"/>
        </w:rPr>
        <w:t xml:space="preserve"> και ώρας </w:t>
      </w:r>
      <w:r w:rsidR="00A15C10" w:rsidRPr="00E766EC">
        <w:rPr>
          <w:rFonts w:ascii="Calibri" w:eastAsia="Times New Roman" w:hAnsi="Calibri" w:cs="Cambria"/>
          <w:spacing w:val="5"/>
          <w:lang w:eastAsia="el-GR"/>
        </w:rPr>
        <w:t>__</w:t>
      </w:r>
      <w:r w:rsidRPr="00E766EC">
        <w:rPr>
          <w:rFonts w:ascii="Calibri" w:eastAsia="Times New Roman" w:hAnsi="Calibri" w:cs="Cambria"/>
          <w:spacing w:val="5"/>
          <w:lang w:eastAsia="el-GR"/>
        </w:rPr>
        <w:t>:00 (</w:t>
      </w:r>
      <w:r w:rsidR="00A15C10" w:rsidRPr="00E766EC">
        <w:rPr>
          <w:rFonts w:ascii="Calibri" w:eastAsia="Times New Roman" w:hAnsi="Calibri" w:cs="Cambria"/>
          <w:spacing w:val="5"/>
          <w:lang w:eastAsia="el-GR"/>
        </w:rPr>
        <w:t>__</w:t>
      </w:r>
      <w:r w:rsidRPr="00E766EC">
        <w:rPr>
          <w:rFonts w:ascii="Calibri" w:eastAsia="Times New Roman" w:hAnsi="Calibri" w:cs="Cambria"/>
          <w:spacing w:val="5"/>
          <w:lang w:eastAsia="el-GR"/>
        </w:rPr>
        <w:t>:00π.μ.)</w:t>
      </w:r>
      <w:r w:rsidRPr="00E766EC">
        <w:rPr>
          <w:rFonts w:ascii="Calibri" w:eastAsia="Times New Roman" w:hAnsi="Calibri" w:cs="Arial"/>
          <w:lang w:eastAsia="el-GR"/>
        </w:rPr>
        <w:t xml:space="preserve"> για την παροχή υπηρεσιών</w:t>
      </w:r>
      <w:r w:rsidR="00A15C10" w:rsidRPr="00E766EC">
        <w:rPr>
          <w:rFonts w:ascii="Calibri" w:hAnsi="Calibri"/>
          <w:b/>
          <w:bCs/>
        </w:rPr>
        <w:t xml:space="preserve"> φύλαξης των κτιρίων του Υ.ΠΑΙ.Θ.</w:t>
      </w:r>
      <w:r w:rsidR="00E766EC" w:rsidRPr="00E766EC">
        <w:rPr>
          <w:rFonts w:ascii="Calibri" w:hAnsi="Calibri"/>
          <w:b/>
          <w:bCs/>
          <w:lang w:val="en-US"/>
        </w:rPr>
        <w:t>A</w:t>
      </w:r>
      <w:r w:rsidR="00E766EC" w:rsidRPr="00E766EC">
        <w:rPr>
          <w:rFonts w:ascii="Calibri" w:hAnsi="Calibri"/>
          <w:b/>
          <w:bCs/>
        </w:rPr>
        <w:t>.</w:t>
      </w:r>
      <w:r w:rsidR="00A15C10" w:rsidRPr="00E766EC">
        <w:rPr>
          <w:rFonts w:ascii="Calibri" w:hAnsi="Calibri"/>
          <w:b/>
          <w:bCs/>
        </w:rPr>
        <w:t>(</w:t>
      </w:r>
      <w:r w:rsidR="00A15C10" w:rsidRPr="00E766EC">
        <w:rPr>
          <w:rFonts w:ascii="Calibri" w:hAnsi="Calibri"/>
          <w:b/>
          <w:bCs/>
          <w:lang w:bidi="el-GR"/>
        </w:rPr>
        <w:t>κτίριο του Υπουργείου Παιδείας</w:t>
      </w:r>
      <w:r w:rsidR="00E766EC" w:rsidRPr="00E766EC">
        <w:rPr>
          <w:rFonts w:ascii="Calibri" w:hAnsi="Calibri"/>
          <w:b/>
          <w:bCs/>
          <w:lang w:bidi="el-GR"/>
        </w:rPr>
        <w:t>,</w:t>
      </w:r>
      <w:r w:rsidR="00A15C10" w:rsidRPr="00E766EC">
        <w:rPr>
          <w:rFonts w:ascii="Calibri" w:hAnsi="Calibri"/>
          <w:b/>
          <w:bCs/>
          <w:lang w:bidi="el-GR"/>
        </w:rPr>
        <w:t xml:space="preserve"> Θρησκευμάτων</w:t>
      </w:r>
      <w:r w:rsidR="00E766EC" w:rsidRPr="00E766EC">
        <w:rPr>
          <w:rFonts w:ascii="Calibri" w:hAnsi="Calibri"/>
          <w:b/>
          <w:bCs/>
          <w:lang w:bidi="el-GR"/>
        </w:rPr>
        <w:t xml:space="preserve"> και Αθλητισμού</w:t>
      </w:r>
      <w:r w:rsidR="00A15C10" w:rsidRPr="00E766EC">
        <w:rPr>
          <w:rFonts w:ascii="Calibri" w:hAnsi="Calibri"/>
          <w:b/>
          <w:bCs/>
          <w:lang w:bidi="el-GR"/>
        </w:rPr>
        <w:t xml:space="preserve"> στο Μαρούσι, εγκαταστάσεις του Υ.ΠΑΙ.Θ.</w:t>
      </w:r>
      <w:r w:rsidR="00E766EC" w:rsidRPr="00E766EC">
        <w:rPr>
          <w:rFonts w:ascii="Calibri" w:hAnsi="Calibri"/>
          <w:b/>
          <w:bCs/>
          <w:lang w:val="en-US" w:bidi="el-GR"/>
        </w:rPr>
        <w:t>A</w:t>
      </w:r>
      <w:r w:rsidR="00E766EC" w:rsidRPr="00E766EC">
        <w:rPr>
          <w:rFonts w:ascii="Calibri" w:hAnsi="Calibri"/>
          <w:b/>
          <w:bCs/>
          <w:lang w:bidi="el-GR"/>
        </w:rPr>
        <w:t>.</w:t>
      </w:r>
      <w:r w:rsidR="00A15C10" w:rsidRPr="00E766EC">
        <w:rPr>
          <w:rFonts w:ascii="Calibri" w:hAnsi="Calibri"/>
          <w:b/>
          <w:bCs/>
          <w:lang w:bidi="el-GR"/>
        </w:rPr>
        <w:t xml:space="preserve"> στον Άγιο Ανδρέα δήμου Μαραθώνα και  εγκαταστάσεις του Υ.ΠΑΙ.Θ.</w:t>
      </w:r>
      <w:r w:rsidR="00E766EC" w:rsidRPr="00E766EC">
        <w:rPr>
          <w:rFonts w:ascii="Calibri" w:hAnsi="Calibri"/>
          <w:b/>
          <w:bCs/>
          <w:lang w:val="en-US" w:bidi="el-GR"/>
        </w:rPr>
        <w:t>A</w:t>
      </w:r>
      <w:r w:rsidR="00E766EC" w:rsidRPr="00E766EC">
        <w:rPr>
          <w:rFonts w:ascii="Calibri" w:hAnsi="Calibri"/>
          <w:b/>
          <w:bCs/>
          <w:lang w:bidi="el-GR"/>
        </w:rPr>
        <w:t>.</w:t>
      </w:r>
      <w:r w:rsidR="00A15C10" w:rsidRPr="00E766EC">
        <w:rPr>
          <w:rFonts w:ascii="Calibri" w:hAnsi="Calibri"/>
          <w:b/>
          <w:bCs/>
          <w:lang w:bidi="el-GR"/>
        </w:rPr>
        <w:t xml:space="preserve"> στο Νέο Φάληρο)</w:t>
      </w:r>
      <w:r w:rsidRPr="00E766EC">
        <w:rPr>
          <w:rFonts w:ascii="Calibri" w:eastAsia="Times New Roman" w:hAnsi="Calibri" w:cs="Arial"/>
          <w:lang w:eastAsia="el-GR"/>
        </w:rPr>
        <w:t xml:space="preserve">, σύμφωνα με την υπ’ αριθ. </w:t>
      </w:r>
      <w:r w:rsidR="00A15C10" w:rsidRPr="00E766EC">
        <w:rPr>
          <w:rFonts w:ascii="Calibri" w:eastAsia="Times New Roman" w:hAnsi="Calibri" w:cs="Arial"/>
          <w:lang w:eastAsia="el-GR"/>
        </w:rPr>
        <w:t>_______</w:t>
      </w:r>
      <w:r w:rsidRPr="00E766EC">
        <w:rPr>
          <w:rFonts w:ascii="Calibri" w:eastAsia="Times New Roman" w:hAnsi="Calibri" w:cs="Arial"/>
          <w:lang w:eastAsia="el-GR"/>
        </w:rPr>
        <w:t>/Β4/</w:t>
      </w:r>
      <w:r w:rsidR="00A15C10" w:rsidRPr="00E766EC">
        <w:rPr>
          <w:rFonts w:ascii="Calibri" w:eastAsia="Times New Roman" w:hAnsi="Calibri" w:cs="Arial"/>
          <w:lang w:eastAsia="el-GR"/>
        </w:rPr>
        <w:t>__</w:t>
      </w:r>
      <w:r w:rsidRPr="00E766EC">
        <w:rPr>
          <w:rFonts w:ascii="Calibri" w:eastAsia="Times New Roman" w:hAnsi="Calibri" w:cs="Arial"/>
          <w:lang w:eastAsia="el-GR"/>
        </w:rPr>
        <w:t>-</w:t>
      </w:r>
      <w:r w:rsidR="00A15C10" w:rsidRPr="00E766EC">
        <w:rPr>
          <w:rFonts w:ascii="Calibri" w:eastAsia="Times New Roman" w:hAnsi="Calibri" w:cs="Arial"/>
          <w:lang w:eastAsia="el-GR"/>
        </w:rPr>
        <w:t>__</w:t>
      </w:r>
      <w:r w:rsidRPr="00E766EC">
        <w:rPr>
          <w:rFonts w:ascii="Calibri" w:eastAsia="Times New Roman" w:hAnsi="Calibri" w:cs="Arial"/>
          <w:lang w:eastAsia="el-GR"/>
        </w:rPr>
        <w:t>-202</w:t>
      </w:r>
      <w:r w:rsidR="00E766EC" w:rsidRPr="00E766EC">
        <w:rPr>
          <w:rFonts w:ascii="Calibri" w:eastAsia="Times New Roman" w:hAnsi="Calibri" w:cs="Arial"/>
          <w:lang w:eastAsia="el-GR"/>
        </w:rPr>
        <w:t>4</w:t>
      </w:r>
      <w:r w:rsidRPr="00E766EC">
        <w:rPr>
          <w:rFonts w:ascii="Calibri" w:eastAsia="Times New Roman" w:hAnsi="Calibri" w:cs="Arial"/>
          <w:lang w:eastAsia="el-GR"/>
        </w:rPr>
        <w:t xml:space="preserve"> διακήρυξή σας ανοιχτού ηλεκτρονικού διαγωνισμού άνω των ορίων,</w:t>
      </w:r>
      <w:r w:rsidRPr="00E766EC">
        <w:rPr>
          <w:rFonts w:ascii="Calibri" w:eastAsia="Times New Roman" w:hAnsi="Calibri" w:cs="Cambria"/>
          <w:spacing w:val="5"/>
          <w:lang w:eastAsia="el-GR"/>
        </w:rPr>
        <w:t xml:space="preserve"> με καταληκτική ημερομηνία υποβολής προσφορών την </w:t>
      </w:r>
      <w:r w:rsidR="000D5FD3" w:rsidRPr="00E766EC">
        <w:rPr>
          <w:rFonts w:ascii="Calibri" w:eastAsia="Times New Roman" w:hAnsi="Calibri" w:cs="Cambria"/>
          <w:spacing w:val="5"/>
          <w:lang w:eastAsia="el-GR"/>
        </w:rPr>
        <w:t>__</w:t>
      </w:r>
      <w:r w:rsidRPr="00E766EC">
        <w:rPr>
          <w:rFonts w:ascii="Calibri" w:eastAsia="Times New Roman" w:hAnsi="Calibri" w:cs="Cambria"/>
          <w:spacing w:val="5"/>
          <w:vertAlign w:val="superscript"/>
          <w:lang w:eastAsia="el-GR"/>
        </w:rPr>
        <w:t>η</w:t>
      </w:r>
      <w:r w:rsidRPr="00E766EC">
        <w:rPr>
          <w:rFonts w:ascii="Calibri" w:eastAsia="Times New Roman" w:hAnsi="Calibri" w:cs="Cambria"/>
          <w:spacing w:val="5"/>
          <w:lang w:eastAsia="el-GR"/>
        </w:rPr>
        <w:t>-</w:t>
      </w:r>
      <w:r w:rsidR="000D5FD3" w:rsidRPr="00E766EC">
        <w:rPr>
          <w:rFonts w:ascii="Calibri" w:eastAsia="Times New Roman" w:hAnsi="Calibri" w:cs="Cambria"/>
          <w:spacing w:val="5"/>
          <w:lang w:eastAsia="el-GR"/>
        </w:rPr>
        <w:t>__</w:t>
      </w:r>
      <w:r w:rsidR="00E766EC" w:rsidRPr="00E766EC">
        <w:rPr>
          <w:rFonts w:ascii="Calibri" w:eastAsia="Times New Roman" w:hAnsi="Calibri" w:cs="Cambria"/>
          <w:spacing w:val="5"/>
          <w:lang w:eastAsia="el-GR"/>
        </w:rPr>
        <w:t>-2024 και ώρα 15:00.</w:t>
      </w:r>
    </w:p>
    <w:p w14:paraId="0C2A4DDB" w14:textId="77777777" w:rsidR="00B31E54" w:rsidRPr="00E766EC" w:rsidRDefault="00B31E54" w:rsidP="00E766EC">
      <w:pPr>
        <w:suppressAutoHyphens/>
        <w:spacing w:after="120" w:line="276" w:lineRule="auto"/>
        <w:jc w:val="both"/>
        <w:rPr>
          <w:rFonts w:ascii="Calibri" w:eastAsia="Times New Roman" w:hAnsi="Calibri" w:cs="Arial"/>
          <w:lang w:eastAsia="ar-SA"/>
        </w:rPr>
      </w:pPr>
      <w:r w:rsidRPr="00E766EC">
        <w:rPr>
          <w:rFonts w:ascii="Calibri" w:eastAsia="Times New Roman" w:hAnsi="Calibri" w:cs="Arial"/>
          <w:lang w:eastAsia="ar-SA"/>
        </w:rPr>
        <w:t>Η παρούσα εγγύηση καλύπτει μόνο τις από την συμμετοχή εις τον ανωτέρω διαγωνισμό  απορρέουσες υποχρεώσεις της εν λόγω εταιρείας καθ’ όλο το χρόνο ισχύος της.</w:t>
      </w:r>
    </w:p>
    <w:p w14:paraId="4DF98DFE"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79C93564"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371241A7"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Αποδεχόμαστε να παρατείνουμε την ισχύ της εγγύησης ύστερα από έγγραφο της Υπηρεσίας σας με την προϋπόθεση ότι το σχετικό αίτημά σας θα μας υποβληθεί πριν από την ημερομηνία λήξης της.</w:t>
      </w:r>
    </w:p>
    <w:p w14:paraId="526D751D"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Η παρούσα ισχύει μέχρι και τις ………………………………………………</w:t>
      </w:r>
    </w:p>
    <w:p w14:paraId="4C32C462"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proofErr w:type="spellStart"/>
      <w:r w:rsidRPr="00E766EC">
        <w:rPr>
          <w:rFonts w:ascii="Calibri" w:eastAsia="Times New Roman" w:hAnsi="Calibri" w:cs="Arial"/>
          <w:lang w:eastAsia="el-GR"/>
        </w:rPr>
        <w:t>Βεβαιούται</w:t>
      </w:r>
      <w:proofErr w:type="spellEnd"/>
      <w:r w:rsidRPr="00E766EC">
        <w:rPr>
          <w:rFonts w:ascii="Calibri" w:eastAsia="Times New Roman" w:hAnsi="Calibri" w:cs="Arial"/>
          <w:lang w:eastAsia="el-GR"/>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52A4BE30"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u w:val="single"/>
          <w:lang w:eastAsia="el-GR"/>
        </w:rPr>
      </w:pPr>
    </w:p>
    <w:p w14:paraId="1521286F" w14:textId="77777777" w:rsidR="00B31E54" w:rsidRPr="00E766EC" w:rsidRDefault="00B31E54" w:rsidP="00B31E54">
      <w:pPr>
        <w:suppressAutoHyphens/>
        <w:autoSpaceDE w:val="0"/>
        <w:autoSpaceDN w:val="0"/>
        <w:spacing w:after="0" w:line="276" w:lineRule="auto"/>
        <w:jc w:val="both"/>
        <w:rPr>
          <w:rFonts w:ascii="Calibri" w:eastAsia="Times New Roman" w:hAnsi="Calibri" w:cs="Arial"/>
          <w:b/>
          <w:lang w:eastAsia="el-GR"/>
        </w:rPr>
      </w:pPr>
      <w:r w:rsidRPr="00E766EC">
        <w:rPr>
          <w:rFonts w:ascii="Calibri" w:eastAsia="Times New Roman" w:hAnsi="Calibri" w:cs="Arial"/>
          <w:b/>
          <w:lang w:eastAsia="el-GR"/>
        </w:rPr>
        <w:t>(Εξουσιοδοτημένη Υπογραφή)</w:t>
      </w:r>
    </w:p>
    <w:p w14:paraId="3418DA81" w14:textId="77777777" w:rsidR="00B31E54" w:rsidRPr="00E766EC" w:rsidRDefault="00B31E54" w:rsidP="00B31E54">
      <w:pPr>
        <w:suppressAutoHyphens/>
        <w:autoSpaceDE w:val="0"/>
        <w:autoSpaceDN w:val="0"/>
        <w:spacing w:after="0" w:line="276" w:lineRule="auto"/>
        <w:jc w:val="both"/>
        <w:rPr>
          <w:rFonts w:ascii="Calibri" w:eastAsia="Times New Roman" w:hAnsi="Calibri" w:cs="Arial"/>
          <w:u w:val="single"/>
          <w:lang w:eastAsia="el-GR"/>
        </w:rPr>
      </w:pPr>
    </w:p>
    <w:p w14:paraId="388358D6" w14:textId="77777777" w:rsidR="00B31E54" w:rsidRPr="00E766EC" w:rsidRDefault="00B31E54" w:rsidP="00B31E54">
      <w:pPr>
        <w:suppressAutoHyphens/>
        <w:autoSpaceDE w:val="0"/>
        <w:autoSpaceDN w:val="0"/>
        <w:spacing w:after="0" w:line="276" w:lineRule="auto"/>
        <w:jc w:val="both"/>
        <w:rPr>
          <w:rFonts w:ascii="Calibri" w:eastAsia="Times New Roman" w:hAnsi="Calibri" w:cs="Arial"/>
          <w:u w:val="single"/>
          <w:lang w:eastAsia="el-GR"/>
        </w:rPr>
      </w:pPr>
      <w:bookmarkStart w:id="137" w:name="_Toc469265141"/>
      <w:bookmarkStart w:id="138" w:name="_Toc469265822"/>
      <w:bookmarkStart w:id="139" w:name="_Toc469316224"/>
      <w:bookmarkStart w:id="140" w:name="_Toc469401616"/>
      <w:bookmarkStart w:id="141" w:name="_Toc472940252"/>
      <w:bookmarkStart w:id="142" w:name="_Toc473878797"/>
      <w:bookmarkStart w:id="143" w:name="_Toc474331952"/>
      <w:r w:rsidRPr="00E766EC">
        <w:rPr>
          <w:rFonts w:ascii="Calibri" w:eastAsia="Times New Roman" w:hAnsi="Calibri" w:cs="Arial"/>
          <w:u w:val="single"/>
          <w:lang w:eastAsia="el-GR"/>
        </w:rPr>
        <w:lastRenderedPageBreak/>
        <w:t>ΣΗΜΕΙΩΣΗ ΓΙΑ ΤΗΝ ΤΡΑΠΕΖΑ</w:t>
      </w:r>
      <w:bookmarkEnd w:id="137"/>
      <w:bookmarkEnd w:id="138"/>
      <w:bookmarkEnd w:id="139"/>
      <w:bookmarkEnd w:id="140"/>
      <w:bookmarkEnd w:id="141"/>
      <w:bookmarkEnd w:id="142"/>
      <w:bookmarkEnd w:id="143"/>
    </w:p>
    <w:p w14:paraId="21F3D8A5" w14:textId="77777777" w:rsidR="00B31E54" w:rsidRPr="00E766EC" w:rsidRDefault="00B31E54" w:rsidP="00B31E54">
      <w:pPr>
        <w:suppressAutoHyphens/>
        <w:autoSpaceDE w:val="0"/>
        <w:autoSpaceDN w:val="0"/>
        <w:spacing w:after="0" w:line="276" w:lineRule="auto"/>
        <w:jc w:val="both"/>
        <w:rPr>
          <w:rFonts w:ascii="Calibri" w:eastAsia="Times New Roman" w:hAnsi="Calibri" w:cs="Arial"/>
          <w:lang w:eastAsia="el-GR"/>
        </w:rPr>
      </w:pPr>
      <w:r w:rsidRPr="00E766EC">
        <w:rPr>
          <w:rFonts w:ascii="Calibri" w:eastAsia="Times New Roman" w:hAnsi="Calibri" w:cs="Arial"/>
          <w:lang w:eastAsia="el-GR"/>
        </w:rPr>
        <w:t>Ο χρόνος ισχύος πρέπει να είναι μεγαλύτερος κατά τουλάχιστον ένα (1) μήνα του χρόνου ισχύος της προσφοράς, όπως σχετικά αναφέρεται στη Διακήρυξη.</w:t>
      </w:r>
    </w:p>
    <w:p w14:paraId="22CAEFAF" w14:textId="77777777" w:rsidR="00B31E54" w:rsidRPr="00D7430E" w:rsidRDefault="00B31E54" w:rsidP="00B31E54">
      <w:pPr>
        <w:suppressAutoHyphens/>
        <w:autoSpaceDE w:val="0"/>
        <w:autoSpaceDN w:val="0"/>
        <w:spacing w:after="0" w:line="276" w:lineRule="auto"/>
        <w:jc w:val="both"/>
        <w:rPr>
          <w:rFonts w:ascii="Calibri" w:eastAsia="Times New Roman" w:hAnsi="Calibri" w:cs="Arial"/>
          <w:b/>
          <w:sz w:val="24"/>
          <w:szCs w:val="24"/>
          <w:lang w:eastAsia="el-GR"/>
        </w:rPr>
      </w:pPr>
    </w:p>
    <w:p w14:paraId="5E59D9D3" w14:textId="77777777" w:rsidR="00D7430E" w:rsidRDefault="00D7430E">
      <w:pPr>
        <w:rPr>
          <w:rFonts w:ascii="Calibri" w:eastAsia="Times New Roman" w:hAnsi="Calibri" w:cs="Calibri"/>
          <w:b/>
          <w:bCs/>
          <w:iCs/>
          <w:sz w:val="32"/>
          <w:szCs w:val="32"/>
          <w:lang w:val="x-none" w:eastAsia="x-none"/>
        </w:rPr>
      </w:pPr>
      <w:bookmarkStart w:id="144" w:name="_Toc382927823"/>
      <w:bookmarkStart w:id="145" w:name="_Toc469265142"/>
      <w:bookmarkStart w:id="146" w:name="_Toc469265823"/>
      <w:bookmarkStart w:id="147" w:name="_Toc472940253"/>
      <w:bookmarkStart w:id="148" w:name="_Toc485280369"/>
      <w:bookmarkStart w:id="149" w:name="_Toc485281583"/>
      <w:r>
        <w:rPr>
          <w:rFonts w:ascii="Calibri" w:eastAsia="Times New Roman" w:hAnsi="Calibri" w:cs="Calibri"/>
          <w:b/>
          <w:bCs/>
          <w:iCs/>
          <w:sz w:val="32"/>
          <w:szCs w:val="32"/>
          <w:lang w:val="x-none" w:eastAsia="x-none"/>
        </w:rPr>
        <w:br w:type="page"/>
      </w:r>
    </w:p>
    <w:p w14:paraId="7EA3DEE0" w14:textId="40786614" w:rsidR="004D5CCD" w:rsidRPr="004D5CCD" w:rsidRDefault="004D5CCD" w:rsidP="004D5CCD">
      <w:pPr>
        <w:suppressAutoHyphens/>
        <w:autoSpaceDE w:val="0"/>
        <w:autoSpaceDN w:val="0"/>
        <w:spacing w:after="0" w:line="276" w:lineRule="auto"/>
        <w:outlineLvl w:val="1"/>
        <w:rPr>
          <w:rFonts w:ascii="Calibri" w:eastAsia="Times New Roman" w:hAnsi="Calibri" w:cs="Calibri"/>
          <w:b/>
          <w:bCs/>
          <w:iCs/>
          <w:color w:val="002060"/>
          <w:sz w:val="24"/>
          <w:szCs w:val="24"/>
          <w:lang w:eastAsia="x-none"/>
        </w:rPr>
      </w:pPr>
      <w:r w:rsidRPr="004D5CCD">
        <w:rPr>
          <w:rFonts w:ascii="Calibri" w:eastAsia="Times New Roman" w:hAnsi="Calibri" w:cs="Calibri"/>
          <w:b/>
          <w:bCs/>
          <w:iCs/>
          <w:color w:val="002060"/>
          <w:sz w:val="24"/>
          <w:szCs w:val="24"/>
          <w:lang w:val="en-US" w:eastAsia="x-none"/>
        </w:rPr>
        <w:lastRenderedPageBreak/>
        <w:t>IV</w:t>
      </w:r>
      <w:r w:rsidRPr="004D5CCD">
        <w:rPr>
          <w:rFonts w:ascii="Calibri" w:eastAsia="Times New Roman" w:hAnsi="Calibri" w:cs="Calibri"/>
          <w:b/>
          <w:bCs/>
          <w:iCs/>
          <w:color w:val="002060"/>
          <w:sz w:val="24"/>
          <w:szCs w:val="24"/>
          <w:lang w:val="x-none" w:eastAsia="x-none"/>
        </w:rPr>
        <w:t xml:space="preserve">.1 Υπόδειγμα </w:t>
      </w:r>
      <w:r w:rsidRPr="004D5CCD">
        <w:rPr>
          <w:rFonts w:ascii="Calibri" w:eastAsia="Times New Roman" w:hAnsi="Calibri" w:cs="Calibri"/>
          <w:b/>
          <w:bCs/>
          <w:iCs/>
          <w:color w:val="002060"/>
          <w:sz w:val="24"/>
          <w:szCs w:val="24"/>
          <w:lang w:eastAsia="x-none"/>
        </w:rPr>
        <w:t>εγγύησης</w:t>
      </w:r>
      <w:r w:rsidRPr="004D5CCD">
        <w:rPr>
          <w:rFonts w:ascii="Calibri" w:eastAsia="Times New Roman" w:hAnsi="Calibri" w:cs="Calibri"/>
          <w:b/>
          <w:bCs/>
          <w:iCs/>
          <w:color w:val="002060"/>
          <w:sz w:val="24"/>
          <w:szCs w:val="24"/>
          <w:lang w:val="x-none" w:eastAsia="x-none"/>
        </w:rPr>
        <w:t xml:space="preserve"> </w:t>
      </w:r>
      <w:r w:rsidRPr="004D5CCD">
        <w:rPr>
          <w:rFonts w:ascii="Calibri" w:eastAsia="Times New Roman" w:hAnsi="Calibri" w:cs="Calibri"/>
          <w:b/>
          <w:bCs/>
          <w:iCs/>
          <w:color w:val="002060"/>
          <w:sz w:val="24"/>
          <w:szCs w:val="24"/>
          <w:lang w:eastAsia="x-none"/>
        </w:rPr>
        <w:t>καλής εκτέλεσης</w:t>
      </w:r>
    </w:p>
    <w:p w14:paraId="2967668B" w14:textId="77777777" w:rsidR="004D5CCD" w:rsidRDefault="004D5CCD" w:rsidP="00E766EC">
      <w:pPr>
        <w:suppressAutoHyphens/>
        <w:autoSpaceDE w:val="0"/>
        <w:autoSpaceDN w:val="0"/>
        <w:spacing w:after="0" w:line="240" w:lineRule="auto"/>
        <w:jc w:val="both"/>
        <w:rPr>
          <w:rFonts w:ascii="Calibri" w:eastAsia="Times New Roman" w:hAnsi="Calibri" w:cs="Arial"/>
          <w:lang w:eastAsia="el-GR"/>
        </w:rPr>
      </w:pPr>
      <w:bookmarkStart w:id="150" w:name="_Toc469265143"/>
      <w:bookmarkStart w:id="151" w:name="_Toc469265824"/>
      <w:bookmarkStart w:id="152" w:name="_Toc469316226"/>
      <w:bookmarkStart w:id="153" w:name="_Toc469401618"/>
      <w:bookmarkStart w:id="154" w:name="_Toc472940254"/>
      <w:bookmarkStart w:id="155" w:name="_Toc473878799"/>
      <w:bookmarkStart w:id="156" w:name="_Toc474331954"/>
      <w:bookmarkEnd w:id="144"/>
      <w:bookmarkEnd w:id="145"/>
      <w:bookmarkEnd w:id="146"/>
      <w:bookmarkEnd w:id="147"/>
      <w:bookmarkEnd w:id="148"/>
      <w:bookmarkEnd w:id="149"/>
    </w:p>
    <w:p w14:paraId="55448ECC" w14:textId="3916592A" w:rsidR="00B31E54" w:rsidRPr="00E766EC" w:rsidRDefault="00B31E54" w:rsidP="00E766EC">
      <w:pPr>
        <w:suppressAutoHyphens/>
        <w:autoSpaceDE w:val="0"/>
        <w:autoSpaceDN w:val="0"/>
        <w:spacing w:after="0" w:line="240" w:lineRule="auto"/>
        <w:jc w:val="both"/>
        <w:rPr>
          <w:rFonts w:ascii="Calibri" w:eastAsia="Times New Roman" w:hAnsi="Calibri" w:cs="Arial"/>
          <w:lang w:eastAsia="el-GR"/>
        </w:rPr>
      </w:pPr>
      <w:r w:rsidRPr="00E766EC">
        <w:rPr>
          <w:rFonts w:ascii="Calibri" w:eastAsia="Times New Roman" w:hAnsi="Calibri" w:cs="Arial"/>
          <w:lang w:eastAsia="el-GR"/>
        </w:rPr>
        <w:t>Ονομασία Τράπεζας ………………………</w:t>
      </w:r>
      <w:bookmarkEnd w:id="150"/>
      <w:bookmarkEnd w:id="151"/>
      <w:bookmarkEnd w:id="152"/>
      <w:bookmarkEnd w:id="153"/>
      <w:bookmarkEnd w:id="154"/>
      <w:bookmarkEnd w:id="155"/>
      <w:bookmarkEnd w:id="156"/>
    </w:p>
    <w:p w14:paraId="42270EC3" w14:textId="77777777" w:rsidR="00B31E54" w:rsidRPr="00E766EC" w:rsidRDefault="00B31E54" w:rsidP="00E766EC">
      <w:pPr>
        <w:suppressAutoHyphens/>
        <w:autoSpaceDE w:val="0"/>
        <w:autoSpaceDN w:val="0"/>
        <w:spacing w:after="0" w:line="240" w:lineRule="auto"/>
        <w:jc w:val="both"/>
        <w:rPr>
          <w:rFonts w:ascii="Calibri" w:eastAsia="Times New Roman" w:hAnsi="Calibri" w:cs="Arial"/>
          <w:lang w:eastAsia="el-GR"/>
        </w:rPr>
      </w:pPr>
      <w:r w:rsidRPr="00E766EC">
        <w:rPr>
          <w:rFonts w:ascii="Calibri" w:eastAsia="Times New Roman" w:hAnsi="Calibri" w:cs="Arial"/>
          <w:lang w:eastAsia="el-GR"/>
        </w:rPr>
        <w:t>Κατάστημα …………………………</w:t>
      </w:r>
    </w:p>
    <w:p w14:paraId="6F6E22D5" w14:textId="77777777" w:rsidR="00B31E54" w:rsidRPr="00E766EC" w:rsidRDefault="00B31E54" w:rsidP="00E766EC">
      <w:pPr>
        <w:suppressAutoHyphens/>
        <w:autoSpaceDE w:val="0"/>
        <w:autoSpaceDN w:val="0"/>
        <w:spacing w:after="0" w:line="240" w:lineRule="auto"/>
        <w:jc w:val="both"/>
        <w:rPr>
          <w:rFonts w:ascii="Calibri" w:eastAsia="Times New Roman" w:hAnsi="Calibri" w:cs="Arial"/>
          <w:lang w:eastAsia="el-GR"/>
        </w:rPr>
      </w:pPr>
      <w:r w:rsidRPr="00E766EC">
        <w:rPr>
          <w:rFonts w:ascii="Calibri" w:eastAsia="Times New Roman" w:hAnsi="Calibri" w:cs="Arial"/>
          <w:lang w:eastAsia="el-GR"/>
        </w:rPr>
        <w:t>(Δ/</w:t>
      </w:r>
      <w:proofErr w:type="spellStart"/>
      <w:r w:rsidRPr="00E766EC">
        <w:rPr>
          <w:rFonts w:ascii="Calibri" w:eastAsia="Times New Roman" w:hAnsi="Calibri" w:cs="Arial"/>
          <w:lang w:eastAsia="el-GR"/>
        </w:rPr>
        <w:t>νση</w:t>
      </w:r>
      <w:proofErr w:type="spellEnd"/>
      <w:r w:rsidRPr="00E766EC">
        <w:rPr>
          <w:rFonts w:ascii="Calibri" w:eastAsia="Times New Roman" w:hAnsi="Calibri" w:cs="Arial"/>
          <w:lang w:eastAsia="el-GR"/>
        </w:rPr>
        <w:t xml:space="preserve">, οδός-αριθμός, Τ.Κ., </w:t>
      </w:r>
      <w:proofErr w:type="spellStart"/>
      <w:r w:rsidRPr="00E766EC">
        <w:rPr>
          <w:rFonts w:ascii="Calibri" w:eastAsia="Times New Roman" w:hAnsi="Calibri" w:cs="Arial"/>
          <w:lang w:eastAsia="el-GR"/>
        </w:rPr>
        <w:t>τηλ</w:t>
      </w:r>
      <w:proofErr w:type="spellEnd"/>
      <w:r w:rsidRPr="00E766EC">
        <w:rPr>
          <w:rFonts w:ascii="Calibri" w:eastAsia="Times New Roman" w:hAnsi="Calibri" w:cs="Arial"/>
          <w:lang w:eastAsia="el-GR"/>
        </w:rPr>
        <w:t>., φαξ)</w:t>
      </w:r>
      <w:r w:rsidRPr="00E766EC">
        <w:rPr>
          <w:rFonts w:ascii="Calibri" w:eastAsia="Times New Roman" w:hAnsi="Calibri" w:cs="Arial"/>
          <w:lang w:eastAsia="el-GR"/>
        </w:rPr>
        <w:tab/>
      </w:r>
      <w:r w:rsidRPr="00E766EC">
        <w:rPr>
          <w:rFonts w:ascii="Calibri" w:eastAsia="Times New Roman" w:hAnsi="Calibri" w:cs="Arial"/>
          <w:lang w:eastAsia="el-GR"/>
        </w:rPr>
        <w:tab/>
        <w:t>Ημερομηνία έκδοσης ……………</w:t>
      </w:r>
    </w:p>
    <w:p w14:paraId="6F3B36F8" w14:textId="77777777" w:rsidR="00B31E54" w:rsidRPr="00E766EC" w:rsidRDefault="00B31E54" w:rsidP="00E766EC">
      <w:pPr>
        <w:suppressAutoHyphens/>
        <w:autoSpaceDE w:val="0"/>
        <w:autoSpaceDN w:val="0"/>
        <w:spacing w:after="0" w:line="240" w:lineRule="auto"/>
        <w:jc w:val="both"/>
        <w:rPr>
          <w:rFonts w:ascii="Calibri" w:eastAsia="Times New Roman" w:hAnsi="Calibri" w:cs="Arial"/>
          <w:lang w:eastAsia="el-GR"/>
        </w:rPr>
      </w:pPr>
      <w:r w:rsidRPr="00E766EC">
        <w:rPr>
          <w:rFonts w:ascii="Calibri" w:eastAsia="Times New Roman" w:hAnsi="Calibri" w:cs="Arial"/>
          <w:lang w:eastAsia="el-GR"/>
        </w:rPr>
        <w:tab/>
      </w:r>
      <w:r w:rsidRPr="00E766EC">
        <w:rPr>
          <w:rFonts w:ascii="Calibri" w:eastAsia="Times New Roman" w:hAnsi="Calibri" w:cs="Arial"/>
          <w:lang w:eastAsia="el-GR"/>
        </w:rPr>
        <w:tab/>
      </w:r>
      <w:r w:rsidRPr="00E766EC">
        <w:rPr>
          <w:rFonts w:ascii="Calibri" w:eastAsia="Times New Roman" w:hAnsi="Calibri" w:cs="Arial"/>
          <w:lang w:eastAsia="el-GR"/>
        </w:rPr>
        <w:tab/>
      </w:r>
      <w:r w:rsidRPr="00E766EC">
        <w:rPr>
          <w:rFonts w:ascii="Calibri" w:eastAsia="Times New Roman" w:hAnsi="Calibri" w:cs="Arial"/>
          <w:lang w:eastAsia="el-GR"/>
        </w:rPr>
        <w:tab/>
      </w:r>
      <w:r w:rsidRPr="00E766EC">
        <w:rPr>
          <w:rFonts w:ascii="Calibri" w:eastAsia="Times New Roman" w:hAnsi="Calibri" w:cs="Arial"/>
          <w:lang w:eastAsia="el-GR"/>
        </w:rPr>
        <w:tab/>
      </w:r>
      <w:r w:rsidRPr="00E766EC">
        <w:rPr>
          <w:rFonts w:ascii="Calibri" w:eastAsia="Times New Roman" w:hAnsi="Calibri" w:cs="Arial"/>
          <w:lang w:eastAsia="el-GR"/>
        </w:rPr>
        <w:tab/>
      </w:r>
      <w:r w:rsidRPr="00E766EC">
        <w:rPr>
          <w:rFonts w:ascii="Calibri" w:eastAsia="Times New Roman" w:hAnsi="Calibri" w:cs="Arial"/>
          <w:lang w:eastAsia="el-GR"/>
        </w:rPr>
        <w:tab/>
        <w:t>ΕΥΡΩ …………………………….</w:t>
      </w:r>
    </w:p>
    <w:p w14:paraId="4DB8B005" w14:textId="77777777" w:rsidR="00B31E54" w:rsidRPr="00E766EC" w:rsidRDefault="00B31E54" w:rsidP="00E766EC">
      <w:pPr>
        <w:suppressAutoHyphens/>
        <w:autoSpaceDE w:val="0"/>
        <w:autoSpaceDN w:val="0"/>
        <w:spacing w:after="0" w:line="240" w:lineRule="auto"/>
        <w:rPr>
          <w:rFonts w:ascii="Calibri" w:eastAsia="Times New Roman" w:hAnsi="Calibri" w:cs="Arial"/>
          <w:lang w:eastAsia="el-GR"/>
        </w:rPr>
      </w:pPr>
      <w:r w:rsidRPr="00E766EC">
        <w:rPr>
          <w:rFonts w:ascii="Calibri" w:eastAsia="Times New Roman" w:hAnsi="Calibri" w:cs="Arial"/>
          <w:lang w:eastAsia="el-GR"/>
        </w:rPr>
        <w:t>Προς:</w:t>
      </w:r>
    </w:p>
    <w:p w14:paraId="4F2030D6" w14:textId="77777777" w:rsidR="00E766EC" w:rsidRPr="00E766EC" w:rsidRDefault="00B31E54" w:rsidP="00E766EC">
      <w:pPr>
        <w:suppressAutoHyphens/>
        <w:autoSpaceDE w:val="0"/>
        <w:autoSpaceDN w:val="0"/>
        <w:spacing w:after="0" w:line="240" w:lineRule="auto"/>
        <w:rPr>
          <w:rFonts w:ascii="Calibri" w:eastAsia="Times New Roman" w:hAnsi="Calibri" w:cs="Arial"/>
          <w:b/>
          <w:lang w:eastAsia="el-GR"/>
        </w:rPr>
      </w:pPr>
      <w:bookmarkStart w:id="157" w:name="_Toc469265144"/>
      <w:bookmarkStart w:id="158" w:name="_Toc469265825"/>
      <w:bookmarkStart w:id="159" w:name="_Toc469316227"/>
      <w:bookmarkStart w:id="160" w:name="_Toc469401619"/>
      <w:bookmarkStart w:id="161" w:name="_Toc472940255"/>
      <w:bookmarkStart w:id="162" w:name="_Toc473878800"/>
      <w:bookmarkStart w:id="163" w:name="_Toc474331955"/>
      <w:r w:rsidRPr="00E766EC">
        <w:rPr>
          <w:rFonts w:ascii="Calibri" w:eastAsia="Times New Roman" w:hAnsi="Calibri" w:cs="Arial"/>
          <w:b/>
          <w:lang w:eastAsia="el-GR"/>
        </w:rPr>
        <w:t xml:space="preserve">ΥΠΟΥΡΓΕΙΟ ΠΑΙΔΕΙΑΣ </w:t>
      </w:r>
      <w:bookmarkStart w:id="164" w:name="_Toc473878801"/>
      <w:bookmarkStart w:id="165" w:name="_Toc474331956"/>
      <w:bookmarkStart w:id="166" w:name="_Toc469265147"/>
      <w:bookmarkStart w:id="167" w:name="_Toc469265828"/>
      <w:bookmarkStart w:id="168" w:name="_Toc469316229"/>
      <w:bookmarkStart w:id="169" w:name="_Toc469401621"/>
      <w:bookmarkStart w:id="170" w:name="_Toc472940257"/>
      <w:bookmarkEnd w:id="157"/>
      <w:bookmarkEnd w:id="158"/>
      <w:bookmarkEnd w:id="159"/>
      <w:bookmarkEnd w:id="160"/>
      <w:bookmarkEnd w:id="161"/>
      <w:bookmarkEnd w:id="162"/>
      <w:bookmarkEnd w:id="163"/>
      <w:r w:rsidR="00E766EC" w:rsidRPr="00E766EC">
        <w:rPr>
          <w:rFonts w:ascii="Calibri" w:eastAsia="Times New Roman" w:hAnsi="Calibri" w:cs="Arial"/>
          <w:b/>
          <w:lang w:eastAsia="el-GR"/>
        </w:rPr>
        <w:t xml:space="preserve">ΘΡΗΣΚΕΥΜΑΤΩΝ ΚΑΙ ΑΘΛΗΤΙΣΜΟΥ </w:t>
      </w:r>
    </w:p>
    <w:p w14:paraId="2362C7D8" w14:textId="22F5EA09" w:rsidR="00B31E54" w:rsidRPr="00E766EC" w:rsidRDefault="00B31E54" w:rsidP="00E766EC">
      <w:pPr>
        <w:suppressAutoHyphens/>
        <w:autoSpaceDE w:val="0"/>
        <w:autoSpaceDN w:val="0"/>
        <w:spacing w:after="0" w:line="240" w:lineRule="auto"/>
        <w:rPr>
          <w:rFonts w:ascii="Calibri" w:eastAsia="Times New Roman" w:hAnsi="Calibri" w:cs="Arial"/>
          <w:b/>
          <w:lang w:eastAsia="el-GR"/>
        </w:rPr>
      </w:pPr>
      <w:r w:rsidRPr="00E766EC">
        <w:rPr>
          <w:rFonts w:ascii="Calibri" w:eastAsia="Times New Roman" w:hAnsi="Calibri" w:cs="Arial"/>
          <w:b/>
          <w:lang w:eastAsia="el-GR"/>
        </w:rPr>
        <w:t>ΓΕΝΙΚΗ ΔΙΕΥΘΥΝΣΗ ΟΙΚΟΝΟΜΙΚΩΝ ΥΠΗΡΕΣΙΩΝ</w:t>
      </w:r>
    </w:p>
    <w:p w14:paraId="1F996D48" w14:textId="77777777" w:rsidR="00B31E54" w:rsidRPr="00E766EC" w:rsidRDefault="00B31E54" w:rsidP="00E766EC">
      <w:pPr>
        <w:suppressAutoHyphens/>
        <w:autoSpaceDE w:val="0"/>
        <w:autoSpaceDN w:val="0"/>
        <w:spacing w:after="0" w:line="240" w:lineRule="auto"/>
        <w:rPr>
          <w:rFonts w:ascii="Calibri" w:eastAsia="Times New Roman" w:hAnsi="Calibri" w:cs="Arial"/>
          <w:b/>
          <w:lang w:eastAsia="el-GR"/>
        </w:rPr>
      </w:pPr>
      <w:r w:rsidRPr="00E766EC">
        <w:rPr>
          <w:rFonts w:ascii="Calibri" w:eastAsia="Times New Roman" w:hAnsi="Calibri" w:cs="Arial"/>
          <w:b/>
          <w:lang w:eastAsia="el-GR"/>
        </w:rPr>
        <w:t>ΔΙΕΥΘΥΝΣΗ ΠΡΟΜΗΘΕΙΩΝ ΚΑΙ ΔΙΑΧΕΙΡΙΣΗΣ ΥΛΙΚΟΥ/ ΤΜΗΜΑ Α΄</w:t>
      </w:r>
      <w:bookmarkEnd w:id="164"/>
      <w:bookmarkEnd w:id="165"/>
    </w:p>
    <w:p w14:paraId="5C022564" w14:textId="77777777" w:rsidR="00B31E54" w:rsidRPr="00E766EC" w:rsidRDefault="00B31E54" w:rsidP="00E766EC">
      <w:pPr>
        <w:suppressAutoHyphens/>
        <w:autoSpaceDE w:val="0"/>
        <w:autoSpaceDN w:val="0"/>
        <w:spacing w:after="0" w:line="240" w:lineRule="auto"/>
        <w:rPr>
          <w:rFonts w:ascii="Calibri" w:eastAsia="Times New Roman" w:hAnsi="Calibri" w:cs="Arial"/>
          <w:b/>
          <w:lang w:eastAsia="el-GR"/>
        </w:rPr>
      </w:pPr>
      <w:bookmarkStart w:id="171" w:name="_Toc473878802"/>
      <w:bookmarkStart w:id="172" w:name="_Toc474331957"/>
      <w:r w:rsidRPr="00E766EC">
        <w:rPr>
          <w:rFonts w:ascii="Calibri" w:eastAsia="Times New Roman" w:hAnsi="Calibri" w:cs="Arial"/>
          <w:b/>
          <w:lang w:eastAsia="el-GR"/>
        </w:rPr>
        <w:t>ΑΝΔΡΕΑ ΠΑΠΑΝΔΡΕΟΥ 37, Τ.Κ. 151 80, ΜΑΡΟΥΣΙ</w:t>
      </w:r>
      <w:bookmarkEnd w:id="166"/>
      <w:bookmarkEnd w:id="167"/>
      <w:bookmarkEnd w:id="168"/>
      <w:bookmarkEnd w:id="169"/>
      <w:bookmarkEnd w:id="170"/>
      <w:bookmarkEnd w:id="171"/>
      <w:bookmarkEnd w:id="172"/>
    </w:p>
    <w:p w14:paraId="59615D0C" w14:textId="77777777" w:rsidR="00B31E54" w:rsidRPr="00E766EC" w:rsidRDefault="00B31E54" w:rsidP="00E766EC">
      <w:pPr>
        <w:suppressAutoHyphens/>
        <w:autoSpaceDE w:val="0"/>
        <w:autoSpaceDN w:val="0"/>
        <w:spacing w:after="120" w:line="276" w:lineRule="auto"/>
        <w:rPr>
          <w:rFonts w:ascii="Calibri" w:eastAsia="Times New Roman" w:hAnsi="Calibri" w:cs="Arial"/>
          <w:b/>
          <w:lang w:eastAsia="el-GR"/>
        </w:rPr>
      </w:pPr>
    </w:p>
    <w:p w14:paraId="073B6889"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b/>
          <w:lang w:eastAsia="el-GR"/>
        </w:rPr>
      </w:pPr>
      <w:r w:rsidRPr="00E766EC">
        <w:rPr>
          <w:rFonts w:ascii="Calibri" w:eastAsia="Times New Roman" w:hAnsi="Calibri" w:cs="Arial"/>
          <w:b/>
          <w:lang w:eastAsia="el-GR"/>
        </w:rPr>
        <w:t>ΕΓΓΥΗΤΙΚΗ ΕΠΙΣΤΟΛΗ ΚΑΛΗΣ ΕΚΤΕΛΕΣΗΣ υπ’ αριθμόν …………………….. για ΕΥΡΩ …………………………………</w:t>
      </w:r>
    </w:p>
    <w:p w14:paraId="0D25F4B6" w14:textId="4DD39033"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E766EC">
        <w:rPr>
          <w:rFonts w:ascii="Calibri" w:eastAsia="Times New Roman" w:hAnsi="Calibri" w:cs="Arial"/>
          <w:lang w:eastAsia="el-GR"/>
        </w:rPr>
        <w:t>διζήσεως</w:t>
      </w:r>
      <w:proofErr w:type="spellEnd"/>
      <w:r w:rsidRPr="00E766EC">
        <w:rPr>
          <w:rFonts w:ascii="Calibri" w:eastAsia="Times New Roman" w:hAnsi="Calibri" w:cs="Arial"/>
          <w:lang w:eastAsia="el-GR"/>
        </w:rPr>
        <w:t xml:space="preserve"> μέχρι του ποσού των ΕΥΡΩ ………… (και ολογράφως) ……………… στο οποίο και μόνο περιορίζεται η υποχρέωσή μας, υπέρ της Εταιρείας …………………………………………………, Α.Φ.Μ.: …………………………, οδός……………………………, αριθμός ……………, ΤΚ ………………… (</w:t>
      </w:r>
      <w:r w:rsidRPr="00E766EC">
        <w:rPr>
          <w:rFonts w:ascii="Calibri" w:eastAsia="Times New Roman" w:hAnsi="Calibri" w:cs="Arial"/>
          <w:b/>
          <w:lang w:eastAsia="el-GR"/>
        </w:rPr>
        <w:t>ή σε περίπτωση Ένωσης</w:t>
      </w:r>
      <w:r w:rsidRPr="00E766EC">
        <w:rPr>
          <w:rFonts w:ascii="Calibri" w:eastAsia="Times New Roman" w:hAnsi="Calibri" w:cs="Arial"/>
          <w:lang w:eastAsia="el-GR"/>
        </w:rPr>
        <w:t xml:space="preserve"> υπέρ των εταιριών (1) …………………………, (2) ……………………………, </w:t>
      </w:r>
      <w:proofErr w:type="spellStart"/>
      <w:r w:rsidRPr="00E766EC">
        <w:rPr>
          <w:rFonts w:ascii="Calibri" w:eastAsia="Times New Roman" w:hAnsi="Calibri" w:cs="Arial"/>
          <w:lang w:eastAsia="el-GR"/>
        </w:rPr>
        <w:t>κ.λ.π</w:t>
      </w:r>
      <w:proofErr w:type="spellEnd"/>
      <w:r w:rsidRPr="00E766EC">
        <w:rPr>
          <w:rFonts w:ascii="Calibri" w:eastAsia="Times New Roman" w:hAnsi="Calibri" w:cs="Arial"/>
          <w:lang w:eastAsia="el-GR"/>
        </w:rPr>
        <w:t xml:space="preserve">. ατομικά για κάθε μια από αυτές και ως αλληλέγγυα και εις  </w:t>
      </w:r>
      <w:proofErr w:type="spellStart"/>
      <w:r w:rsidRPr="00E766EC">
        <w:rPr>
          <w:rFonts w:ascii="Calibri" w:eastAsia="Times New Roman" w:hAnsi="Calibri" w:cs="Arial"/>
          <w:lang w:eastAsia="el-GR"/>
        </w:rPr>
        <w:t>ολόκληρον</w:t>
      </w:r>
      <w:proofErr w:type="spellEnd"/>
      <w:r w:rsidRPr="00E766EC">
        <w:rPr>
          <w:rFonts w:ascii="Calibri" w:eastAsia="Times New Roman" w:hAnsi="Calibri" w:cs="Arial"/>
          <w:lang w:eastAsia="el-GR"/>
        </w:rPr>
        <w:t xml:space="preserve"> υπόχρεων μεταξύ τους, εκ της </w:t>
      </w:r>
      <w:proofErr w:type="spellStart"/>
      <w:r w:rsidRPr="00E766EC">
        <w:rPr>
          <w:rFonts w:ascii="Calibri" w:eastAsia="Times New Roman" w:hAnsi="Calibri" w:cs="Arial"/>
          <w:lang w:eastAsia="el-GR"/>
        </w:rPr>
        <w:t>ιδιότητάς</w:t>
      </w:r>
      <w:proofErr w:type="spellEnd"/>
      <w:r w:rsidRPr="00E766EC">
        <w:rPr>
          <w:rFonts w:ascii="Calibri" w:eastAsia="Times New Roman" w:hAnsi="Calibri" w:cs="Arial"/>
          <w:lang w:eastAsia="el-GR"/>
        </w:rPr>
        <w:t xml:space="preserve"> τους ως μελών της ένωσης εταιρειών), για την καλή εκτέλεση από αυτή των όρων της με αριθμό __/202</w:t>
      </w:r>
      <w:r w:rsidR="00E92340">
        <w:rPr>
          <w:rFonts w:ascii="Calibri" w:eastAsia="Times New Roman" w:hAnsi="Calibri" w:cs="Arial"/>
          <w:lang w:eastAsia="el-GR"/>
        </w:rPr>
        <w:t>4</w:t>
      </w:r>
      <w:r w:rsidRPr="00E766EC">
        <w:rPr>
          <w:rFonts w:ascii="Calibri" w:eastAsia="Times New Roman" w:hAnsi="Calibri" w:cs="Arial"/>
          <w:lang w:eastAsia="el-GR"/>
        </w:rPr>
        <w:t xml:space="preserve"> σύμβασης, που υπέγραψε μαζί σας για την παροχή υπηρεσιών </w:t>
      </w:r>
      <w:r w:rsidR="00E766EC" w:rsidRPr="00E766EC">
        <w:rPr>
          <w:rFonts w:ascii="Calibri" w:hAnsi="Calibri"/>
          <w:b/>
          <w:bCs/>
        </w:rPr>
        <w:t>φύλαξης των κτιρίων του Υ.ΠΑΙ.Θ.</w:t>
      </w:r>
      <w:r w:rsidR="00E766EC" w:rsidRPr="00E766EC">
        <w:rPr>
          <w:rFonts w:ascii="Calibri" w:hAnsi="Calibri"/>
          <w:b/>
          <w:bCs/>
          <w:lang w:val="en-US"/>
        </w:rPr>
        <w:t>A</w:t>
      </w:r>
      <w:r w:rsidR="00E766EC" w:rsidRPr="00E766EC">
        <w:rPr>
          <w:rFonts w:ascii="Calibri" w:hAnsi="Calibri"/>
          <w:b/>
          <w:bCs/>
        </w:rPr>
        <w:t>.(</w:t>
      </w:r>
      <w:r w:rsidR="00E766EC" w:rsidRPr="00E766EC">
        <w:rPr>
          <w:rFonts w:ascii="Calibri" w:hAnsi="Calibri"/>
          <w:b/>
          <w:bCs/>
          <w:lang w:bidi="el-GR"/>
        </w:rPr>
        <w:t>κτίριο του Υπουργείου Παιδείας, Θρησκευμάτων και Αθλητισμού στο Μαρούσι, εγκαταστάσεις του Υ.ΠΑΙ.Θ.</w:t>
      </w:r>
      <w:r w:rsidR="00E766EC" w:rsidRPr="00E766EC">
        <w:rPr>
          <w:rFonts w:ascii="Calibri" w:hAnsi="Calibri"/>
          <w:b/>
          <w:bCs/>
          <w:lang w:val="en-US" w:bidi="el-GR"/>
        </w:rPr>
        <w:t>A</w:t>
      </w:r>
      <w:r w:rsidR="00E766EC" w:rsidRPr="00E766EC">
        <w:rPr>
          <w:rFonts w:ascii="Calibri" w:hAnsi="Calibri"/>
          <w:b/>
          <w:bCs/>
          <w:lang w:bidi="el-GR"/>
        </w:rPr>
        <w:t>. στον Άγιο Ανδρέα δήμου Μαραθώνα και  εγκαταστάσεις του Υ.ΠΑΙ.Θ.</w:t>
      </w:r>
      <w:r w:rsidR="00E766EC" w:rsidRPr="00E766EC">
        <w:rPr>
          <w:rFonts w:ascii="Calibri" w:hAnsi="Calibri"/>
          <w:b/>
          <w:bCs/>
          <w:lang w:val="en-US" w:bidi="el-GR"/>
        </w:rPr>
        <w:t>A</w:t>
      </w:r>
      <w:r w:rsidR="00E766EC" w:rsidRPr="00E766EC">
        <w:rPr>
          <w:rFonts w:ascii="Calibri" w:hAnsi="Calibri"/>
          <w:b/>
          <w:bCs/>
          <w:lang w:bidi="el-GR"/>
        </w:rPr>
        <w:t>. στο Νέο Φάληρο)</w:t>
      </w:r>
      <w:r w:rsidR="00E766EC" w:rsidRPr="00E766EC">
        <w:rPr>
          <w:rFonts w:ascii="Calibri" w:eastAsia="Times New Roman" w:hAnsi="Calibri" w:cs="Arial"/>
          <w:lang w:eastAsia="el-GR"/>
        </w:rPr>
        <w:t xml:space="preserve">, </w:t>
      </w:r>
      <w:r w:rsidRPr="00E766EC">
        <w:rPr>
          <w:rFonts w:ascii="Calibri" w:eastAsia="Times New Roman" w:hAnsi="Calibri" w:cs="Arial"/>
          <w:lang w:eastAsia="el-GR"/>
        </w:rPr>
        <w:t xml:space="preserve"> (αριθμός διακήρυξης </w:t>
      </w:r>
      <w:r w:rsidR="00BD6DB5" w:rsidRPr="00E766EC">
        <w:rPr>
          <w:rFonts w:ascii="Calibri" w:eastAsia="Times New Roman" w:hAnsi="Calibri" w:cs="Arial"/>
          <w:lang w:eastAsia="el-GR"/>
        </w:rPr>
        <w:t>_______</w:t>
      </w:r>
      <w:r w:rsidR="005A0557">
        <w:rPr>
          <w:rFonts w:ascii="Calibri" w:eastAsia="Times New Roman" w:hAnsi="Calibri" w:cs="Arial"/>
          <w:lang w:eastAsia="el-GR"/>
        </w:rPr>
        <w:t>/Β4/</w:t>
      </w:r>
      <w:r w:rsidRPr="00E766EC">
        <w:rPr>
          <w:rFonts w:ascii="Calibri" w:eastAsia="Times New Roman" w:hAnsi="Calibri" w:cs="Arial"/>
          <w:lang w:eastAsia="el-GR"/>
        </w:rPr>
        <w:t>-</w:t>
      </w:r>
      <w:r w:rsidR="00BD6DB5" w:rsidRPr="00E766EC">
        <w:rPr>
          <w:rFonts w:ascii="Calibri" w:eastAsia="Times New Roman" w:hAnsi="Calibri" w:cs="Arial"/>
          <w:lang w:eastAsia="el-GR"/>
        </w:rPr>
        <w:t>__</w:t>
      </w:r>
      <w:r w:rsidRPr="00E766EC">
        <w:rPr>
          <w:rFonts w:ascii="Calibri" w:eastAsia="Times New Roman" w:hAnsi="Calibri" w:cs="Arial"/>
          <w:lang w:eastAsia="el-GR"/>
        </w:rPr>
        <w:t>-202</w:t>
      </w:r>
      <w:r w:rsidR="00E766EC" w:rsidRPr="00E766EC">
        <w:rPr>
          <w:rFonts w:ascii="Calibri" w:eastAsia="Times New Roman" w:hAnsi="Calibri" w:cs="Arial"/>
          <w:lang w:eastAsia="el-GR"/>
        </w:rPr>
        <w:t>4</w:t>
      </w:r>
      <w:r w:rsidRPr="00E766EC">
        <w:rPr>
          <w:rFonts w:ascii="Calibri" w:eastAsia="Times New Roman" w:hAnsi="Calibri" w:cs="Arial"/>
          <w:lang w:eastAsia="el-GR"/>
        </w:rPr>
        <w:t xml:space="preserve">) και το οποίο ποσόν καλύπτει το </w:t>
      </w:r>
      <w:r w:rsidR="00C107E1" w:rsidRPr="00E766EC">
        <w:rPr>
          <w:rFonts w:ascii="Calibri" w:eastAsia="Times New Roman" w:hAnsi="Calibri" w:cs="Arial"/>
          <w:b/>
          <w:lang w:eastAsia="el-GR"/>
        </w:rPr>
        <w:t>4</w:t>
      </w:r>
      <w:r w:rsidRPr="00E766EC">
        <w:rPr>
          <w:rFonts w:ascii="Calibri" w:eastAsia="Times New Roman" w:hAnsi="Calibri" w:cs="Arial"/>
          <w:b/>
          <w:lang w:eastAsia="el-GR"/>
        </w:rPr>
        <w:t>%</w:t>
      </w:r>
      <w:r w:rsidRPr="00E766EC">
        <w:rPr>
          <w:rFonts w:ascii="Calibri" w:eastAsia="Times New Roman" w:hAnsi="Calibri" w:cs="Arial"/>
          <w:lang w:eastAsia="el-GR"/>
        </w:rPr>
        <w:t xml:space="preserve"> της συμβατικής προ Φ.Π.Α. αξίας …………………… ΕΥΡΩ αυτής.</w:t>
      </w:r>
    </w:p>
    <w:p w14:paraId="0429B2A7"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 xml:space="preserve">Το παραπάνω ποσό τηρούμε στη διάθεσή σας και θα καταβληθεί με μόνη τη δήλωσή σας ολικά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14:paraId="4EB75D8D"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Σε περίπτωση κατάπτωσης της εγγύησης το ποσό της κατάπτωσης υπόκειται στο εκάστοτε ισχύον τέλος χαρτοσήμου, το οποίο και μας βαρύνει.</w:t>
      </w:r>
    </w:p>
    <w:p w14:paraId="6B8CBC7E"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Η παρούσα ισχύει μέχρι και τις ………………………………………………</w:t>
      </w:r>
    </w:p>
    <w:p w14:paraId="1128188D"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lang w:eastAsia="el-GR"/>
        </w:rPr>
      </w:pPr>
      <w:proofErr w:type="spellStart"/>
      <w:r w:rsidRPr="00E766EC">
        <w:rPr>
          <w:rFonts w:ascii="Calibri" w:eastAsia="Times New Roman" w:hAnsi="Calibri" w:cs="Arial"/>
          <w:lang w:eastAsia="el-GR"/>
        </w:rPr>
        <w:t>Βεβαιούται</w:t>
      </w:r>
      <w:proofErr w:type="spellEnd"/>
      <w:r w:rsidRPr="00E766EC">
        <w:rPr>
          <w:rFonts w:ascii="Calibri" w:eastAsia="Times New Roman" w:hAnsi="Calibri" w:cs="Arial"/>
          <w:lang w:eastAsia="el-GR"/>
        </w:rPr>
        <w:t xml:space="preserve">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14:paraId="7530CB4D"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b/>
          <w:lang w:eastAsia="el-GR"/>
        </w:rPr>
      </w:pPr>
      <w:r w:rsidRPr="00E766EC">
        <w:rPr>
          <w:rFonts w:ascii="Calibri" w:eastAsia="Times New Roman" w:hAnsi="Calibri" w:cs="Arial"/>
          <w:b/>
          <w:lang w:eastAsia="el-GR"/>
        </w:rPr>
        <w:t>(Εξουσιοδοτημένη Υπογραφή)</w:t>
      </w:r>
    </w:p>
    <w:p w14:paraId="147D228C" w14:textId="77777777" w:rsidR="00B31E54" w:rsidRPr="00E766EC" w:rsidRDefault="00B31E54" w:rsidP="00E766EC">
      <w:pPr>
        <w:suppressAutoHyphens/>
        <w:autoSpaceDE w:val="0"/>
        <w:autoSpaceDN w:val="0"/>
        <w:spacing w:after="120" w:line="276" w:lineRule="auto"/>
        <w:jc w:val="both"/>
        <w:rPr>
          <w:rFonts w:ascii="Calibri" w:eastAsia="Times New Roman" w:hAnsi="Calibri" w:cs="Arial"/>
          <w:u w:val="single"/>
          <w:lang w:eastAsia="el-GR"/>
        </w:rPr>
      </w:pPr>
      <w:r w:rsidRPr="00E766EC">
        <w:rPr>
          <w:rFonts w:ascii="Calibri" w:eastAsia="Times New Roman" w:hAnsi="Calibri" w:cs="Arial"/>
          <w:u w:val="single"/>
          <w:lang w:eastAsia="el-GR"/>
        </w:rPr>
        <w:t>ΣΗΜΕΙΩΣΗ ΓΙΑ ΤΗΝ ΤΡΑΠΕΖΑ</w:t>
      </w:r>
    </w:p>
    <w:p w14:paraId="1FA31586" w14:textId="77777777" w:rsidR="00B31E54" w:rsidRPr="00E766EC" w:rsidRDefault="00B31E54" w:rsidP="00E766EC">
      <w:pPr>
        <w:widowControl w:val="0"/>
        <w:shd w:val="clear" w:color="auto" w:fill="FFFFFF"/>
        <w:autoSpaceDE w:val="0"/>
        <w:autoSpaceDN w:val="0"/>
        <w:adjustRightInd w:val="0"/>
        <w:spacing w:after="120" w:line="276" w:lineRule="auto"/>
        <w:jc w:val="both"/>
        <w:rPr>
          <w:rFonts w:ascii="Calibri" w:eastAsia="Times New Roman" w:hAnsi="Calibri" w:cs="Arial"/>
          <w:lang w:eastAsia="el-GR"/>
        </w:rPr>
      </w:pPr>
      <w:r w:rsidRPr="00E766EC">
        <w:rPr>
          <w:rFonts w:ascii="Calibri" w:eastAsia="Times New Roman" w:hAnsi="Calibri" w:cs="Arial"/>
          <w:lang w:eastAsia="el-GR"/>
        </w:rPr>
        <w:t>Ο χρόνος ισχύος πρέπει να είναι μεγαλύτερος κατά τουλάχιστον δύο (2) μήνες από την καταληκτική ημερομηνία ολοκλήρωσης των παρεχόμενων υπηρεσιών, όπως σχετικά αναφέρεται στη Διακήρυξη και την υπό σύναψη σύμβαση.</w:t>
      </w:r>
    </w:p>
    <w:p w14:paraId="7E38B8F7" w14:textId="77777777" w:rsidR="006C6EAC" w:rsidRPr="00D7430E" w:rsidRDefault="00B31E54">
      <w:r w:rsidRPr="00D7430E">
        <w:rPr>
          <w:rFonts w:ascii="Calibri" w:eastAsia="Times New Roman" w:hAnsi="Calibri" w:cs="Arial"/>
          <w:b/>
          <w:sz w:val="36"/>
          <w:szCs w:val="36"/>
          <w:lang w:eastAsia="el-GR"/>
        </w:rPr>
        <w:br w:type="page"/>
      </w:r>
    </w:p>
    <w:p w14:paraId="474877D6" w14:textId="70468B66" w:rsidR="004D5CCD" w:rsidRPr="009E10B9" w:rsidRDefault="004D5CCD" w:rsidP="004D5CCD">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sz w:val="24"/>
          <w:szCs w:val="24"/>
          <w:u w:val="single"/>
          <w:lang w:eastAsia="zh-CN"/>
        </w:rPr>
      </w:pPr>
      <w:bookmarkStart w:id="173" w:name="_Hlk74324895"/>
      <w:bookmarkEnd w:id="113"/>
      <w:r w:rsidRPr="009E10B9">
        <w:rPr>
          <w:rFonts w:ascii="Arial" w:eastAsia="Times New Roman" w:hAnsi="Arial" w:cs="Times New Roman"/>
          <w:b/>
          <w:color w:val="002060"/>
          <w:sz w:val="24"/>
          <w:szCs w:val="24"/>
          <w:lang w:eastAsia="zh-CN"/>
        </w:rPr>
        <w:lastRenderedPageBreak/>
        <w:t xml:space="preserve">ΠΑΡΑΡΤΗΜΑ </w:t>
      </w:r>
      <w:r>
        <w:rPr>
          <w:rFonts w:ascii="Arial" w:eastAsia="Times New Roman" w:hAnsi="Arial" w:cs="Times New Roman"/>
          <w:b/>
          <w:color w:val="002060"/>
          <w:sz w:val="24"/>
          <w:szCs w:val="24"/>
          <w:lang w:val="en-US" w:eastAsia="zh-CN"/>
        </w:rPr>
        <w:t>V</w:t>
      </w:r>
      <w:r>
        <w:rPr>
          <w:rFonts w:ascii="Arial" w:eastAsia="Times New Roman" w:hAnsi="Arial" w:cs="Times New Roman"/>
          <w:b/>
          <w:color w:val="002060"/>
          <w:sz w:val="24"/>
          <w:szCs w:val="24"/>
          <w:lang w:eastAsia="zh-CN"/>
        </w:rPr>
        <w:t>: ΣΧΕΔΙΟ ΣΥΜΒΑΣΗ</w:t>
      </w:r>
      <w:r w:rsidR="005A0557">
        <w:rPr>
          <w:rFonts w:ascii="Arial" w:eastAsia="Times New Roman" w:hAnsi="Arial" w:cs="Times New Roman"/>
          <w:b/>
          <w:color w:val="002060"/>
          <w:sz w:val="24"/>
          <w:szCs w:val="24"/>
          <w:lang w:eastAsia="zh-CN"/>
        </w:rPr>
        <w:t>Σ</w:t>
      </w:r>
    </w:p>
    <w:p w14:paraId="282BD43B" w14:textId="77777777" w:rsidR="006C6EAC" w:rsidRPr="00D7430E" w:rsidRDefault="006C6EAC" w:rsidP="006C6EAC">
      <w:pPr>
        <w:suppressAutoHyphens/>
        <w:autoSpaceDE w:val="0"/>
        <w:autoSpaceDN w:val="0"/>
        <w:spacing w:after="0" w:line="276" w:lineRule="auto"/>
        <w:rPr>
          <w:rFonts w:ascii="Calibri" w:eastAsia="Times New Roman" w:hAnsi="Calibri" w:cs="Calibri"/>
          <w:b/>
          <w:sz w:val="24"/>
          <w:szCs w:val="24"/>
          <w:lang w:eastAsia="el-GR"/>
        </w:rPr>
      </w:pPr>
    </w:p>
    <w:p w14:paraId="3479B3B3" w14:textId="77777777" w:rsidR="006C6EAC" w:rsidRPr="00D7430E" w:rsidRDefault="006C6EAC" w:rsidP="006C6EAC">
      <w:pPr>
        <w:autoSpaceDE w:val="0"/>
        <w:autoSpaceDN w:val="0"/>
        <w:spacing w:after="0" w:line="240" w:lineRule="auto"/>
        <w:jc w:val="center"/>
        <w:rPr>
          <w:rFonts w:ascii="Calibri" w:eastAsia="Times New Roman" w:hAnsi="Calibri" w:cs="Calibri"/>
          <w:b/>
          <w:sz w:val="24"/>
          <w:szCs w:val="24"/>
          <w:lang w:eastAsia="el-GR"/>
        </w:rPr>
      </w:pPr>
      <w:r w:rsidRPr="00D7430E">
        <w:rPr>
          <w:rFonts w:ascii="Calibri" w:eastAsia="Times New Roman" w:hAnsi="Calibri" w:cs="Calibri"/>
          <w:b/>
          <w:noProof/>
          <w:sz w:val="24"/>
          <w:szCs w:val="24"/>
          <w:lang w:eastAsia="el-GR"/>
        </w:rPr>
        <w:drawing>
          <wp:inline distT="0" distB="0" distL="0" distR="0" wp14:anchorId="75688B69" wp14:editId="46B932E1">
            <wp:extent cx="449580" cy="441960"/>
            <wp:effectExtent l="0" t="0" r="7620" b="0"/>
            <wp:docPr id="1" name="Εικόνα 1" descr="Coat_of_arms_of_Greece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at_of_arms_of_Greece_(colou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49580" cy="441960"/>
                    </a:xfrm>
                    <a:prstGeom prst="rect">
                      <a:avLst/>
                    </a:prstGeom>
                    <a:noFill/>
                    <a:ln>
                      <a:noFill/>
                    </a:ln>
                  </pic:spPr>
                </pic:pic>
              </a:graphicData>
            </a:graphic>
          </wp:inline>
        </w:drawing>
      </w:r>
    </w:p>
    <w:p w14:paraId="3BEFB2D1" w14:textId="77777777" w:rsidR="006C6EAC" w:rsidRPr="00D7430E" w:rsidRDefault="006C6EAC" w:rsidP="006C6EAC">
      <w:pPr>
        <w:tabs>
          <w:tab w:val="left" w:pos="9900"/>
        </w:tabs>
        <w:autoSpaceDE w:val="0"/>
        <w:autoSpaceDN w:val="0"/>
        <w:spacing w:after="0" w:line="240" w:lineRule="auto"/>
        <w:contextualSpacing/>
        <w:jc w:val="center"/>
        <w:outlineLvl w:val="0"/>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ΕΛΛΗΝΙΚΗ ΔΗΜΟΚΡΑΤΙΑ</w:t>
      </w:r>
    </w:p>
    <w:p w14:paraId="09694999" w14:textId="77777777" w:rsidR="00E766EC" w:rsidRPr="00D7430E" w:rsidRDefault="00E766EC" w:rsidP="00E766EC">
      <w:pPr>
        <w:tabs>
          <w:tab w:val="left" w:pos="9900"/>
        </w:tabs>
        <w:autoSpaceDE w:val="0"/>
        <w:autoSpaceDN w:val="0"/>
        <w:spacing w:after="0" w:line="240" w:lineRule="auto"/>
        <w:contextualSpacing/>
        <w:jc w:val="center"/>
        <w:rPr>
          <w:rFonts w:ascii="Calibri" w:eastAsia="Times New Roman" w:hAnsi="Calibri" w:cs="Calibri"/>
          <w:b/>
          <w:lang w:eastAsia="el-GR"/>
        </w:rPr>
      </w:pPr>
      <w:r w:rsidRPr="00D7430E">
        <w:rPr>
          <w:rFonts w:ascii="Calibri" w:eastAsia="Times New Roman" w:hAnsi="Calibri" w:cs="Calibri"/>
          <w:b/>
          <w:lang w:eastAsia="el-GR"/>
        </w:rPr>
        <w:t>ΥΠΟΥΡΓΕΙΟ ΠΑΙΔΕΙΑΣ</w:t>
      </w:r>
      <w:r>
        <w:rPr>
          <w:rFonts w:ascii="Calibri" w:eastAsia="Times New Roman" w:hAnsi="Calibri" w:cs="Calibri"/>
          <w:b/>
          <w:lang w:eastAsia="el-GR"/>
        </w:rPr>
        <w:t>,</w:t>
      </w:r>
      <w:r w:rsidRPr="00D7430E">
        <w:rPr>
          <w:rFonts w:ascii="Calibri" w:eastAsia="Times New Roman" w:hAnsi="Calibri" w:cs="Calibri"/>
          <w:b/>
          <w:lang w:eastAsia="el-GR"/>
        </w:rPr>
        <w:t xml:space="preserve"> ΘΡΗΣΚΕΥΜΑΤΩΝ</w:t>
      </w:r>
      <w:r>
        <w:rPr>
          <w:rFonts w:ascii="Calibri" w:eastAsia="Times New Roman" w:hAnsi="Calibri" w:cs="Calibri"/>
          <w:b/>
          <w:lang w:eastAsia="el-GR"/>
        </w:rPr>
        <w:t xml:space="preserve"> ΚΑΙ ΑΘΛΗΤΙΣΜΟΥ</w:t>
      </w:r>
    </w:p>
    <w:p w14:paraId="402ECC2C" w14:textId="77777777" w:rsidR="006C6EAC" w:rsidRPr="00D7430E" w:rsidRDefault="006C6EAC" w:rsidP="006C6EAC">
      <w:pPr>
        <w:tabs>
          <w:tab w:val="left" w:pos="9900"/>
        </w:tabs>
        <w:autoSpaceDE w:val="0"/>
        <w:autoSpaceDN w:val="0"/>
        <w:spacing w:after="0" w:line="240" w:lineRule="auto"/>
        <w:contextualSpacing/>
        <w:jc w:val="center"/>
        <w:rPr>
          <w:rFonts w:ascii="Calibri" w:eastAsia="Times New Roman" w:hAnsi="Calibri" w:cs="Calibri"/>
          <w:b/>
          <w:sz w:val="20"/>
          <w:szCs w:val="20"/>
          <w:lang w:eastAsia="el-GR"/>
        </w:rPr>
      </w:pPr>
      <w:r w:rsidRPr="00D7430E">
        <w:rPr>
          <w:rFonts w:ascii="Calibri" w:eastAsia="Times New Roman" w:hAnsi="Calibri" w:cs="Calibri"/>
          <w:b/>
          <w:sz w:val="20"/>
          <w:szCs w:val="20"/>
          <w:lang w:eastAsia="el-GR"/>
        </w:rPr>
        <w:t>ΓΕΝΙΚΗ ΔΙΕΥΘΥΝΣΗ ΟΙΚΟΝΟΜΙΚΩΝ ΥΠΗΡΕΣΙΩΝ</w:t>
      </w:r>
    </w:p>
    <w:p w14:paraId="79EF42BA" w14:textId="77777777" w:rsidR="006C6EAC" w:rsidRPr="00D7430E" w:rsidRDefault="006C6EAC" w:rsidP="006C6EAC">
      <w:pPr>
        <w:suppressAutoHyphens/>
        <w:autoSpaceDE w:val="0"/>
        <w:autoSpaceDN w:val="0"/>
        <w:spacing w:after="0" w:line="276" w:lineRule="auto"/>
        <w:jc w:val="center"/>
        <w:rPr>
          <w:rFonts w:ascii="Calibri" w:eastAsia="Times New Roman" w:hAnsi="Calibri" w:cs="Arial"/>
          <w:b/>
          <w:bCs/>
          <w:sz w:val="18"/>
          <w:szCs w:val="18"/>
          <w:lang w:eastAsia="el-GR"/>
        </w:rPr>
      </w:pPr>
      <w:r w:rsidRPr="00D7430E">
        <w:rPr>
          <w:rFonts w:ascii="Calibri" w:eastAsia="Times New Roman" w:hAnsi="Calibri" w:cs="Arial"/>
          <w:b/>
          <w:bCs/>
          <w:sz w:val="18"/>
          <w:szCs w:val="18"/>
          <w:lang w:eastAsia="el-GR"/>
        </w:rPr>
        <w:t>ΔΙΕΥΘΥΝΣΗ ΠΡΟΜΗΘΕΙΩΝ ΚΑΙ ΔΙΑΧΕΙΡΙΣΗΣ ΥΛΙΚΟΥ</w:t>
      </w:r>
    </w:p>
    <w:p w14:paraId="25E0D310" w14:textId="77777777" w:rsidR="006C6EAC" w:rsidRPr="00D7430E" w:rsidRDefault="006C6EAC" w:rsidP="006C6EAC">
      <w:pPr>
        <w:suppressAutoHyphens/>
        <w:autoSpaceDE w:val="0"/>
        <w:autoSpaceDN w:val="0"/>
        <w:spacing w:after="0" w:line="276" w:lineRule="auto"/>
        <w:jc w:val="center"/>
        <w:rPr>
          <w:rFonts w:ascii="Calibri" w:eastAsia="Times New Roman" w:hAnsi="Calibri" w:cs="Arial"/>
          <w:b/>
          <w:bCs/>
          <w:sz w:val="18"/>
          <w:szCs w:val="18"/>
          <w:lang w:eastAsia="el-GR"/>
        </w:rPr>
      </w:pPr>
      <w:r w:rsidRPr="00D7430E">
        <w:rPr>
          <w:rFonts w:ascii="Calibri" w:eastAsia="Times New Roman" w:hAnsi="Calibri" w:cs="Arial"/>
          <w:b/>
          <w:bCs/>
          <w:sz w:val="18"/>
          <w:szCs w:val="18"/>
          <w:lang w:eastAsia="el-GR"/>
        </w:rPr>
        <w:t>ΤΜΗΜΑ Α΄ ΚΑΤΑΡΤΙΣΗΣ ΚΑΙ ΕΚΤΕΛΕΣΗΣ</w:t>
      </w:r>
    </w:p>
    <w:p w14:paraId="3D0DE4DB" w14:textId="77777777" w:rsidR="006C6EAC" w:rsidRPr="00D7430E" w:rsidRDefault="006C6EAC" w:rsidP="006C6EAC">
      <w:pPr>
        <w:suppressAutoHyphens/>
        <w:autoSpaceDE w:val="0"/>
        <w:autoSpaceDN w:val="0"/>
        <w:spacing w:after="0" w:line="276" w:lineRule="auto"/>
        <w:jc w:val="center"/>
        <w:rPr>
          <w:rFonts w:ascii="Calibri" w:eastAsia="Times New Roman" w:hAnsi="Calibri" w:cs="Arial"/>
          <w:b/>
          <w:bCs/>
          <w:sz w:val="18"/>
          <w:szCs w:val="18"/>
          <w:lang w:eastAsia="el-GR"/>
        </w:rPr>
      </w:pPr>
      <w:r w:rsidRPr="00D7430E">
        <w:rPr>
          <w:rFonts w:ascii="Calibri" w:eastAsia="Times New Roman" w:hAnsi="Calibri" w:cs="Arial"/>
          <w:b/>
          <w:bCs/>
          <w:sz w:val="18"/>
          <w:szCs w:val="18"/>
          <w:lang w:eastAsia="el-GR"/>
        </w:rPr>
        <w:t>ΠΡΟΓΡΑΜΜΑΤΟΣ ΠΡΟΜΗΘΕΙΩΝ</w:t>
      </w:r>
    </w:p>
    <w:p w14:paraId="59116971" w14:textId="77777777" w:rsidR="006C6EAC" w:rsidRPr="00D7430E" w:rsidRDefault="006C6EAC" w:rsidP="006C6EAC">
      <w:pPr>
        <w:keepNext/>
        <w:autoSpaceDE w:val="0"/>
        <w:autoSpaceDN w:val="0"/>
        <w:spacing w:after="0" w:line="240" w:lineRule="auto"/>
        <w:contextualSpacing/>
        <w:outlineLvl w:val="1"/>
        <w:rPr>
          <w:rFonts w:ascii="Calibri" w:eastAsia="Times New Roman" w:hAnsi="Calibri" w:cs="Calibri"/>
          <w:bCs/>
          <w:iCs/>
          <w:sz w:val="24"/>
          <w:szCs w:val="24"/>
          <w:lang w:eastAsia="x-none"/>
        </w:rPr>
      </w:pPr>
    </w:p>
    <w:p w14:paraId="0C07039F" w14:textId="77777777" w:rsidR="006C6EAC" w:rsidRPr="00D7430E" w:rsidRDefault="006C6EAC" w:rsidP="006C6EAC">
      <w:pPr>
        <w:suppressAutoHyphens/>
        <w:autoSpaceDE w:val="0"/>
        <w:autoSpaceDN w:val="0"/>
        <w:spacing w:after="0" w:line="276" w:lineRule="auto"/>
        <w:jc w:val="center"/>
        <w:outlineLvl w:val="1"/>
        <w:rPr>
          <w:rFonts w:ascii="Calibri" w:eastAsia="Times New Roman" w:hAnsi="Calibri" w:cs="Calibri"/>
          <w:b/>
          <w:bCs/>
          <w:iCs/>
          <w:sz w:val="28"/>
          <w:szCs w:val="24"/>
          <w:u w:val="single"/>
          <w:lang w:eastAsia="x-none"/>
        </w:rPr>
      </w:pPr>
      <w:r w:rsidRPr="00D7430E">
        <w:rPr>
          <w:rFonts w:ascii="Calibri" w:eastAsia="Times New Roman" w:hAnsi="Calibri" w:cs="Calibri"/>
          <w:b/>
          <w:bCs/>
          <w:iCs/>
          <w:sz w:val="28"/>
          <w:szCs w:val="24"/>
          <w:u w:val="single"/>
          <w:lang w:val="x-none" w:eastAsia="x-none"/>
        </w:rPr>
        <w:t xml:space="preserve">ΣΧΕΔΙΟ ΣΥΜΒΑΣΗΣ </w:t>
      </w:r>
      <w:r w:rsidRPr="00D7430E">
        <w:rPr>
          <w:rFonts w:ascii="Calibri" w:eastAsia="Times New Roman" w:hAnsi="Calibri" w:cs="Calibri"/>
          <w:b/>
          <w:bCs/>
          <w:iCs/>
          <w:sz w:val="28"/>
          <w:szCs w:val="24"/>
          <w:u w:val="single"/>
          <w:lang w:eastAsia="x-none"/>
        </w:rPr>
        <w:t xml:space="preserve">ΠΡΟΜΗΘΕΙΑΣ </w:t>
      </w:r>
      <w:r w:rsidRPr="00D7430E">
        <w:rPr>
          <w:rFonts w:ascii="Calibri" w:eastAsia="Times New Roman" w:hAnsi="Calibri" w:cs="Calibri"/>
          <w:b/>
          <w:bCs/>
          <w:iCs/>
          <w:sz w:val="28"/>
          <w:szCs w:val="24"/>
          <w:u w:val="single"/>
          <w:lang w:val="en-US" w:eastAsia="x-none"/>
        </w:rPr>
        <w:t>Y</w:t>
      </w:r>
      <w:r w:rsidRPr="00D7430E">
        <w:rPr>
          <w:rFonts w:ascii="Calibri" w:eastAsia="Times New Roman" w:hAnsi="Calibri" w:cs="Calibri"/>
          <w:b/>
          <w:bCs/>
          <w:iCs/>
          <w:sz w:val="28"/>
          <w:szCs w:val="24"/>
          <w:u w:val="single"/>
          <w:lang w:eastAsia="x-none"/>
        </w:rPr>
        <w:t>ΠΗΡΕΣΙΩΝ ΦΥΛΑΞΗΣ</w:t>
      </w:r>
    </w:p>
    <w:p w14:paraId="0422B000" w14:textId="7C9172D7" w:rsidR="006C6EAC" w:rsidRPr="00D7430E" w:rsidRDefault="00E766EC" w:rsidP="006C6EAC">
      <w:pPr>
        <w:suppressAutoHyphens/>
        <w:autoSpaceDE w:val="0"/>
        <w:autoSpaceDN w:val="0"/>
        <w:spacing w:after="0" w:line="276" w:lineRule="auto"/>
        <w:jc w:val="center"/>
        <w:rPr>
          <w:rFonts w:ascii="Calibri" w:eastAsia="Times New Roman" w:hAnsi="Calibri" w:cs="Calibri"/>
          <w:b/>
          <w:sz w:val="24"/>
          <w:szCs w:val="24"/>
          <w:lang w:eastAsia="el-GR"/>
        </w:rPr>
      </w:pPr>
      <w:r>
        <w:rPr>
          <w:rFonts w:ascii="Calibri" w:eastAsia="Times New Roman" w:hAnsi="Calibri" w:cs="Calibri"/>
          <w:b/>
          <w:sz w:val="24"/>
          <w:szCs w:val="24"/>
          <w:lang w:eastAsia="el-GR"/>
        </w:rPr>
        <w:t>ΑΡΙΘΜΟΣ: __/2025</w:t>
      </w:r>
    </w:p>
    <w:p w14:paraId="41C69D2F" w14:textId="77777777"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p>
    <w:p w14:paraId="7B88DBDA" w14:textId="77777777"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ΠΟΣΟΥ:</w:t>
      </w:r>
    </w:p>
    <w:p w14:paraId="4C673AD9" w14:textId="77777777"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(συμπεριλαμβανομένου και του Φ.Π.Α. 24%)</w:t>
      </w:r>
    </w:p>
    <w:p w14:paraId="2F496C07" w14:textId="77777777" w:rsidR="006C6EAC" w:rsidRPr="00D7430E" w:rsidRDefault="006C6EAC" w:rsidP="006C6EAC">
      <w:pPr>
        <w:suppressAutoHyphens/>
        <w:autoSpaceDE w:val="0"/>
        <w:autoSpaceDN w:val="0"/>
        <w:spacing w:after="0" w:line="276" w:lineRule="auto"/>
        <w:rPr>
          <w:rFonts w:ascii="Calibri" w:eastAsia="Times New Roman" w:hAnsi="Calibri" w:cs="Calibri"/>
          <w:b/>
          <w:sz w:val="24"/>
          <w:szCs w:val="24"/>
          <w:lang w:eastAsia="el-GR"/>
        </w:rPr>
      </w:pPr>
    </w:p>
    <w:p w14:paraId="2EC2102D" w14:textId="63F091E5"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ΜΕ ΘΕΜΑ: «</w:t>
      </w:r>
      <w:r w:rsidRPr="00D7430E">
        <w:rPr>
          <w:rFonts w:ascii="Calibri" w:eastAsia="Times New Roman" w:hAnsi="Calibri" w:cs="Calibri"/>
          <w:b/>
          <w:sz w:val="24"/>
          <w:szCs w:val="24"/>
          <w:lang w:eastAsia="el-GR" w:bidi="el-GR"/>
        </w:rPr>
        <w:t xml:space="preserve">Παροχή υπηρεσιών φύλαξης </w:t>
      </w:r>
      <w:r w:rsidR="00ED5818" w:rsidRPr="00D7430E">
        <w:rPr>
          <w:rFonts w:ascii="Calibri" w:hAnsi="Calibri"/>
          <w:b/>
          <w:bCs/>
          <w:sz w:val="24"/>
          <w:szCs w:val="24"/>
        </w:rPr>
        <w:t>των κτιρίων του Υ.ΠΑΙ.Θ.</w:t>
      </w:r>
      <w:r w:rsidR="00E766EC">
        <w:rPr>
          <w:rFonts w:ascii="Calibri" w:hAnsi="Calibri"/>
          <w:b/>
          <w:bCs/>
          <w:sz w:val="24"/>
          <w:szCs w:val="24"/>
        </w:rPr>
        <w:t>Α.</w:t>
      </w:r>
      <w:r w:rsidR="00ED5818" w:rsidRPr="00D7430E">
        <w:rPr>
          <w:rFonts w:ascii="Calibri" w:hAnsi="Calibri"/>
          <w:b/>
          <w:bCs/>
          <w:sz w:val="24"/>
          <w:szCs w:val="24"/>
        </w:rPr>
        <w:t>(</w:t>
      </w:r>
      <w:r w:rsidR="00ED5818" w:rsidRPr="00D7430E">
        <w:rPr>
          <w:rFonts w:ascii="Calibri" w:hAnsi="Calibri"/>
          <w:b/>
          <w:bCs/>
          <w:sz w:val="24"/>
          <w:szCs w:val="24"/>
          <w:lang w:bidi="el-GR"/>
        </w:rPr>
        <w:t xml:space="preserve">κτίριο του Υπουργείου Παιδείας </w:t>
      </w:r>
      <w:r w:rsidR="00E766EC">
        <w:rPr>
          <w:rFonts w:ascii="Calibri" w:hAnsi="Calibri"/>
          <w:b/>
          <w:bCs/>
          <w:sz w:val="24"/>
          <w:szCs w:val="24"/>
          <w:lang w:bidi="el-GR"/>
        </w:rPr>
        <w:t>,</w:t>
      </w:r>
      <w:r w:rsidR="00ED5818" w:rsidRPr="00D7430E">
        <w:rPr>
          <w:rFonts w:ascii="Calibri" w:hAnsi="Calibri"/>
          <w:b/>
          <w:bCs/>
          <w:sz w:val="24"/>
          <w:szCs w:val="24"/>
          <w:lang w:bidi="el-GR"/>
        </w:rPr>
        <w:t>Θρησκευμάτων</w:t>
      </w:r>
      <w:r w:rsidR="00E766EC">
        <w:rPr>
          <w:rFonts w:ascii="Calibri" w:hAnsi="Calibri"/>
          <w:b/>
          <w:bCs/>
          <w:sz w:val="24"/>
          <w:szCs w:val="24"/>
          <w:lang w:bidi="el-GR"/>
        </w:rPr>
        <w:t xml:space="preserve"> και Αθλητισμού</w:t>
      </w:r>
      <w:r w:rsidR="00ED5818" w:rsidRPr="00D7430E">
        <w:rPr>
          <w:rFonts w:ascii="Calibri" w:hAnsi="Calibri"/>
          <w:b/>
          <w:bCs/>
          <w:sz w:val="24"/>
          <w:szCs w:val="24"/>
          <w:lang w:bidi="el-GR"/>
        </w:rPr>
        <w:t xml:space="preserve"> στο Μαρούσι, εγκαταστάσεις του Υ.ΠΑΙ.Θ.</w:t>
      </w:r>
      <w:r w:rsidR="00E766EC">
        <w:rPr>
          <w:rFonts w:ascii="Calibri" w:hAnsi="Calibri"/>
          <w:b/>
          <w:bCs/>
          <w:sz w:val="24"/>
          <w:szCs w:val="24"/>
          <w:lang w:bidi="el-GR"/>
        </w:rPr>
        <w:t>Α.</w:t>
      </w:r>
      <w:r w:rsidR="00ED5818" w:rsidRPr="00D7430E">
        <w:rPr>
          <w:rFonts w:ascii="Calibri" w:hAnsi="Calibri"/>
          <w:b/>
          <w:bCs/>
          <w:sz w:val="24"/>
          <w:szCs w:val="24"/>
          <w:lang w:bidi="el-GR"/>
        </w:rPr>
        <w:t xml:space="preserve"> στον Άγιο Ανδρέα δήμου Μαραθώνα και  εγκαταστάσεις του Υ.ΠΑΙ.Θ</w:t>
      </w:r>
      <w:r w:rsidR="00E766EC">
        <w:rPr>
          <w:rFonts w:ascii="Calibri" w:hAnsi="Calibri"/>
          <w:b/>
          <w:bCs/>
          <w:sz w:val="24"/>
          <w:szCs w:val="24"/>
          <w:lang w:bidi="el-GR"/>
        </w:rPr>
        <w:t>Α.</w:t>
      </w:r>
      <w:r w:rsidR="00ED5818" w:rsidRPr="00D7430E">
        <w:rPr>
          <w:rFonts w:ascii="Calibri" w:hAnsi="Calibri"/>
          <w:b/>
          <w:bCs/>
          <w:sz w:val="24"/>
          <w:szCs w:val="24"/>
          <w:lang w:bidi="el-GR"/>
        </w:rPr>
        <w:t>. στο Νέο Φάληρο)</w:t>
      </w:r>
      <w:r w:rsidR="00ED5818" w:rsidRPr="00D7430E">
        <w:rPr>
          <w:rFonts w:ascii="Calibri" w:hAnsi="Calibri"/>
          <w:b/>
          <w:bCs/>
          <w:sz w:val="24"/>
          <w:szCs w:val="24"/>
        </w:rPr>
        <w:t>»</w:t>
      </w:r>
    </w:p>
    <w:p w14:paraId="65F35AB3" w14:textId="77777777" w:rsidR="006C6EAC" w:rsidRPr="00D7430E" w:rsidRDefault="006C6EAC" w:rsidP="006C6EAC">
      <w:pPr>
        <w:shd w:val="clear" w:color="auto" w:fill="FFFFFF"/>
        <w:suppressAutoHyphens/>
        <w:autoSpaceDE w:val="0"/>
        <w:autoSpaceDN w:val="0"/>
        <w:adjustRightInd w:val="0"/>
        <w:spacing w:after="0" w:line="276" w:lineRule="auto"/>
        <w:jc w:val="center"/>
        <w:rPr>
          <w:rFonts w:ascii="Calibri" w:eastAsia="Times New Roman" w:hAnsi="Calibri" w:cs="Calibri"/>
          <w:b/>
          <w:sz w:val="24"/>
          <w:szCs w:val="24"/>
          <w:lang w:eastAsia="el-GR"/>
        </w:rPr>
      </w:pPr>
    </w:p>
    <w:p w14:paraId="43EB6263" w14:textId="77777777"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(Χρηματοδότηση από τον Τακτικό Προϋπολογισμό)</w:t>
      </w:r>
    </w:p>
    <w:p w14:paraId="382A563E" w14:textId="77777777"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p>
    <w:p w14:paraId="4B3B600A" w14:textId="4555F03E" w:rsidR="006C6EAC" w:rsidRPr="00861729" w:rsidRDefault="00861729" w:rsidP="006C6EAC">
      <w:pPr>
        <w:suppressAutoHyphens/>
        <w:autoSpaceDE w:val="0"/>
        <w:autoSpaceDN w:val="0"/>
        <w:spacing w:after="0" w:line="276" w:lineRule="auto"/>
        <w:ind w:firstLine="720"/>
        <w:jc w:val="both"/>
        <w:rPr>
          <w:rFonts w:ascii="Calibri" w:eastAsia="Times New Roman" w:hAnsi="Calibri" w:cs="Calibri"/>
          <w:lang w:eastAsia="el-GR"/>
        </w:rPr>
      </w:pPr>
      <w:r w:rsidRPr="00861729">
        <w:rPr>
          <w:rFonts w:ascii="Calibri" w:eastAsia="Times New Roman" w:hAnsi="Calibri" w:cs="Calibri"/>
          <w:lang w:eastAsia="el-GR"/>
        </w:rPr>
        <w:t>Σήμερα στις __-__-2025</w:t>
      </w:r>
      <w:r w:rsidR="006C6EAC" w:rsidRPr="00861729">
        <w:rPr>
          <w:rFonts w:ascii="Calibri" w:eastAsia="Times New Roman" w:hAnsi="Calibri" w:cs="Calibri"/>
          <w:lang w:eastAsia="el-GR"/>
        </w:rPr>
        <w:t xml:space="preserve">, ημέρα _________ στο κτίριο του Υπουργείου Παιδείας και Θρησκευμάτων, οδός Ανδρέα Παπανδρέου 37, Τ.Κ. 151 80 Μαρούσι, οι κάτωθι υπογεγραμμένοι: </w:t>
      </w:r>
    </w:p>
    <w:p w14:paraId="3FE03F77" w14:textId="77777777" w:rsidR="006C6EAC" w:rsidRPr="00861729" w:rsidRDefault="006C6EAC" w:rsidP="006C6EAC">
      <w:pPr>
        <w:tabs>
          <w:tab w:val="left" w:pos="6521"/>
          <w:tab w:val="left" w:pos="6804"/>
          <w:tab w:val="left" w:pos="9720"/>
        </w:tabs>
        <w:suppressAutoHyphens/>
        <w:autoSpaceDE w:val="0"/>
        <w:autoSpaceDN w:val="0"/>
        <w:spacing w:after="0" w:line="276" w:lineRule="auto"/>
        <w:jc w:val="both"/>
        <w:rPr>
          <w:rFonts w:ascii="Calibri" w:eastAsia="Times New Roman" w:hAnsi="Calibri" w:cs="Calibri"/>
          <w:lang w:eastAsia="el-GR"/>
        </w:rPr>
      </w:pPr>
      <w:r w:rsidRPr="00861729">
        <w:rPr>
          <w:rFonts w:ascii="Calibri" w:eastAsia="Times New Roman" w:hAnsi="Calibri" w:cs="Calibri"/>
          <w:b/>
          <w:lang w:eastAsia="el-GR"/>
        </w:rPr>
        <w:t>α)</w:t>
      </w:r>
      <w:r w:rsidRPr="00861729">
        <w:rPr>
          <w:rFonts w:ascii="Calibri" w:eastAsia="Times New Roman" w:hAnsi="Calibri" w:cs="Calibri"/>
          <w:lang w:eastAsia="el-GR"/>
        </w:rPr>
        <w:t xml:space="preserve"> αφενός ο/η ___________________ που εκπροσωπεί με την ιδιότητά του/της αυτή, με βάση τις κείμενες διατάξεις το Ελληνικό Δημόσιο και</w:t>
      </w:r>
    </w:p>
    <w:p w14:paraId="18EF9E49" w14:textId="77777777" w:rsidR="006C6EAC" w:rsidRPr="00861729" w:rsidRDefault="006C6EAC" w:rsidP="006C6EAC">
      <w:pPr>
        <w:tabs>
          <w:tab w:val="left" w:pos="6521"/>
          <w:tab w:val="left" w:pos="6804"/>
          <w:tab w:val="left" w:pos="9720"/>
        </w:tabs>
        <w:suppressAutoHyphens/>
        <w:autoSpaceDE w:val="0"/>
        <w:autoSpaceDN w:val="0"/>
        <w:spacing w:after="0" w:line="276" w:lineRule="auto"/>
        <w:jc w:val="both"/>
        <w:rPr>
          <w:rFonts w:ascii="Calibri" w:eastAsia="Times New Roman" w:hAnsi="Calibri" w:cs="Calibri"/>
          <w:lang w:eastAsia="el-GR"/>
        </w:rPr>
      </w:pPr>
      <w:r w:rsidRPr="00861729">
        <w:rPr>
          <w:rFonts w:ascii="Calibri" w:eastAsia="Times New Roman" w:hAnsi="Calibri" w:cs="Calibri"/>
          <w:b/>
          <w:lang w:eastAsia="el-GR"/>
        </w:rPr>
        <w:t>β)</w:t>
      </w:r>
      <w:r w:rsidRPr="00861729">
        <w:rPr>
          <w:rFonts w:ascii="Calibri" w:eastAsia="Times New Roman" w:hAnsi="Calibri" w:cs="Calibri"/>
          <w:lang w:eastAsia="el-GR"/>
        </w:rPr>
        <w:t xml:space="preserve"> αφετέρου ο/η ________________ που εκπροσωπεί την επιχείρηση/εταιρεία  __________________,. ____, που εδρεύει _____________, οδός ____________, αριθμός ___, </w:t>
      </w:r>
      <w:proofErr w:type="spellStart"/>
      <w:r w:rsidRPr="00861729">
        <w:rPr>
          <w:rFonts w:ascii="Calibri" w:eastAsia="Times New Roman" w:hAnsi="Calibri" w:cs="Calibri"/>
          <w:lang w:eastAsia="el-GR"/>
        </w:rPr>
        <w:t>τηλ</w:t>
      </w:r>
      <w:proofErr w:type="spellEnd"/>
      <w:r w:rsidRPr="00861729">
        <w:rPr>
          <w:rFonts w:ascii="Calibri" w:eastAsia="Times New Roman" w:hAnsi="Calibri" w:cs="Calibri"/>
          <w:lang w:eastAsia="el-GR"/>
        </w:rPr>
        <w:t>. ______________, συμφώνησαν και συναποδέχθηκαν τα ακόλουθα:</w:t>
      </w:r>
    </w:p>
    <w:p w14:paraId="3B981922" w14:textId="77777777" w:rsidR="006C6EAC" w:rsidRPr="00861729" w:rsidRDefault="006C6EAC" w:rsidP="006C6EAC">
      <w:pPr>
        <w:suppressAutoHyphens/>
        <w:autoSpaceDE w:val="0"/>
        <w:autoSpaceDN w:val="0"/>
        <w:spacing w:after="0" w:line="276" w:lineRule="auto"/>
        <w:ind w:firstLine="720"/>
        <w:jc w:val="center"/>
        <w:rPr>
          <w:rFonts w:ascii="Calibri" w:eastAsia="Times New Roman" w:hAnsi="Calibri" w:cs="Calibri"/>
          <w:b/>
          <w:lang w:eastAsia="el-GR"/>
        </w:rPr>
      </w:pPr>
    </w:p>
    <w:p w14:paraId="5508F32F" w14:textId="77777777" w:rsidR="006C6EAC" w:rsidRPr="00861729" w:rsidRDefault="006C6EAC" w:rsidP="006C6EAC">
      <w:pPr>
        <w:suppressAutoHyphens/>
        <w:autoSpaceDE w:val="0"/>
        <w:autoSpaceDN w:val="0"/>
        <w:spacing w:after="0" w:line="276" w:lineRule="auto"/>
        <w:ind w:firstLine="720"/>
        <w:jc w:val="center"/>
        <w:rPr>
          <w:rFonts w:ascii="Calibri" w:eastAsia="Times New Roman" w:hAnsi="Calibri" w:cs="Calibri"/>
          <w:b/>
          <w:lang w:eastAsia="el-GR"/>
        </w:rPr>
      </w:pPr>
      <w:r w:rsidRPr="00861729">
        <w:rPr>
          <w:rFonts w:ascii="Calibri" w:eastAsia="Times New Roman" w:hAnsi="Calibri" w:cs="Calibri"/>
          <w:b/>
          <w:lang w:eastAsia="el-GR"/>
        </w:rPr>
        <w:t xml:space="preserve">Άρθρο 1 </w:t>
      </w:r>
    </w:p>
    <w:p w14:paraId="53663700" w14:textId="77777777" w:rsidR="006C6EAC" w:rsidRPr="00861729" w:rsidRDefault="006C6EAC" w:rsidP="006C6EAC">
      <w:pPr>
        <w:suppressAutoHyphens/>
        <w:autoSpaceDE w:val="0"/>
        <w:autoSpaceDN w:val="0"/>
        <w:spacing w:after="0" w:line="276" w:lineRule="auto"/>
        <w:ind w:firstLine="720"/>
        <w:jc w:val="center"/>
        <w:rPr>
          <w:rFonts w:ascii="Calibri" w:eastAsia="Times New Roman" w:hAnsi="Calibri" w:cs="Calibri"/>
          <w:b/>
          <w:lang w:eastAsia="el-GR"/>
        </w:rPr>
      </w:pPr>
      <w:r w:rsidRPr="00861729">
        <w:rPr>
          <w:rFonts w:ascii="Calibri" w:eastAsia="Times New Roman" w:hAnsi="Calibri" w:cs="Calibri"/>
          <w:b/>
          <w:lang w:eastAsia="el-GR"/>
        </w:rPr>
        <w:t>Αντικείμενο Σύμβασης</w:t>
      </w:r>
    </w:p>
    <w:p w14:paraId="1358EE8B" w14:textId="05C889E7" w:rsidR="006C6EAC" w:rsidRPr="00861729" w:rsidRDefault="006C6EAC" w:rsidP="006C6EAC">
      <w:pPr>
        <w:suppressAutoHyphens/>
        <w:overflowPunct w:val="0"/>
        <w:adjustRightInd w:val="0"/>
        <w:spacing w:after="0" w:line="276" w:lineRule="auto"/>
        <w:ind w:firstLine="709"/>
        <w:jc w:val="both"/>
        <w:textAlignment w:val="baseline"/>
        <w:rPr>
          <w:rFonts w:ascii="Calibri" w:eastAsia="Times New Roman" w:hAnsi="Calibri" w:cs="Calibri"/>
          <w:b/>
          <w:lang w:eastAsia="el-GR"/>
        </w:rPr>
      </w:pPr>
      <w:r w:rsidRPr="00861729">
        <w:rPr>
          <w:rFonts w:ascii="Calibri" w:eastAsia="Times New Roman" w:hAnsi="Calibri" w:cs="Calibri"/>
          <w:lang w:eastAsia="el-GR"/>
        </w:rPr>
        <w:t xml:space="preserve">Η κατακύρωση της σύμβασης __, του με </w:t>
      </w:r>
      <w:proofErr w:type="spellStart"/>
      <w:r w:rsidRPr="00861729">
        <w:rPr>
          <w:rFonts w:ascii="Calibri" w:eastAsia="Times New Roman" w:hAnsi="Calibri" w:cs="Calibri"/>
          <w:lang w:eastAsia="el-GR"/>
        </w:rPr>
        <w:t>αρ</w:t>
      </w:r>
      <w:proofErr w:type="spellEnd"/>
      <w:r w:rsidRPr="00861729">
        <w:rPr>
          <w:rFonts w:ascii="Calibri" w:eastAsia="Times New Roman" w:hAnsi="Calibri" w:cs="Calibri"/>
          <w:lang w:eastAsia="el-GR"/>
        </w:rPr>
        <w:t xml:space="preserve">. </w:t>
      </w:r>
      <w:proofErr w:type="spellStart"/>
      <w:r w:rsidRPr="00861729">
        <w:rPr>
          <w:rFonts w:ascii="Calibri" w:eastAsia="Times New Roman" w:hAnsi="Calibri" w:cs="Calibri"/>
          <w:lang w:eastAsia="el-GR"/>
        </w:rPr>
        <w:t>πρωτ</w:t>
      </w:r>
      <w:proofErr w:type="spellEnd"/>
      <w:r w:rsidRPr="00861729">
        <w:rPr>
          <w:rFonts w:ascii="Calibri" w:eastAsia="Times New Roman" w:hAnsi="Calibri" w:cs="Calibri"/>
          <w:lang w:eastAsia="el-GR"/>
        </w:rPr>
        <w:t xml:space="preserve">. </w:t>
      </w:r>
      <w:r w:rsidR="008D0605" w:rsidRPr="00861729">
        <w:rPr>
          <w:rFonts w:ascii="Calibri" w:eastAsia="Times New Roman" w:hAnsi="Calibri" w:cs="Calibri"/>
          <w:lang w:eastAsia="el-GR"/>
        </w:rPr>
        <w:t>______</w:t>
      </w:r>
      <w:r w:rsidRPr="00861729">
        <w:rPr>
          <w:rFonts w:ascii="Calibri" w:eastAsia="Times New Roman" w:hAnsi="Calibri" w:cs="Calibri"/>
          <w:lang w:eastAsia="el-GR"/>
        </w:rPr>
        <w:t>/Β4/</w:t>
      </w:r>
      <w:r w:rsidR="008D0605" w:rsidRPr="00861729">
        <w:rPr>
          <w:rFonts w:ascii="Calibri" w:eastAsia="Times New Roman" w:hAnsi="Calibri" w:cs="Calibri"/>
          <w:lang w:eastAsia="el-GR"/>
        </w:rPr>
        <w:t>__</w:t>
      </w:r>
      <w:r w:rsidRPr="00861729">
        <w:rPr>
          <w:rFonts w:ascii="Calibri" w:eastAsia="Times New Roman" w:hAnsi="Calibri" w:cs="Calibri"/>
          <w:lang w:eastAsia="el-GR"/>
        </w:rPr>
        <w:t>-</w:t>
      </w:r>
      <w:r w:rsidR="008D0605" w:rsidRPr="00861729">
        <w:rPr>
          <w:rFonts w:ascii="Calibri" w:eastAsia="Times New Roman" w:hAnsi="Calibri" w:cs="Calibri"/>
          <w:lang w:eastAsia="el-GR"/>
        </w:rPr>
        <w:t>__</w:t>
      </w:r>
      <w:r w:rsidRPr="00861729">
        <w:rPr>
          <w:rFonts w:ascii="Calibri" w:eastAsia="Times New Roman" w:hAnsi="Calibri" w:cs="Calibri"/>
          <w:lang w:eastAsia="el-GR"/>
        </w:rPr>
        <w:t>-202</w:t>
      </w:r>
      <w:r w:rsidR="005A0557">
        <w:rPr>
          <w:rFonts w:ascii="Calibri" w:eastAsia="Times New Roman" w:hAnsi="Calibri" w:cs="Calibri"/>
          <w:lang w:eastAsia="el-GR"/>
        </w:rPr>
        <w:t>4</w:t>
      </w:r>
      <w:r w:rsidRPr="00861729">
        <w:rPr>
          <w:rFonts w:ascii="Calibri" w:eastAsia="Times New Roman" w:hAnsi="Calibri" w:cs="Calibri"/>
          <w:lang w:eastAsia="el-GR"/>
        </w:rPr>
        <w:t xml:space="preserve"> ανοικτού ηλεκτρονικού διαγωνισμού άνω των ορίων, για την επιλογή Αναδόχου, για την </w:t>
      </w:r>
      <w:r w:rsidRPr="00861729">
        <w:rPr>
          <w:rFonts w:ascii="Calibri" w:eastAsia="Times New Roman" w:hAnsi="Calibri" w:cs="Calibri"/>
          <w:b/>
          <w:bCs/>
          <w:lang w:eastAsia="el-GR" w:bidi="el-GR"/>
        </w:rPr>
        <w:t>παροχή υπηρεσιών φύλαξης στο κτίριο του Υπουργείου Παιδείας</w:t>
      </w:r>
      <w:r w:rsidR="00F863BD">
        <w:rPr>
          <w:rFonts w:ascii="Calibri" w:eastAsia="Times New Roman" w:hAnsi="Calibri" w:cs="Calibri"/>
          <w:b/>
          <w:bCs/>
          <w:lang w:eastAsia="el-GR" w:bidi="el-GR"/>
        </w:rPr>
        <w:t>,</w:t>
      </w:r>
      <w:r w:rsidRPr="00861729">
        <w:rPr>
          <w:rFonts w:ascii="Calibri" w:eastAsia="Times New Roman" w:hAnsi="Calibri" w:cs="Calibri"/>
          <w:b/>
          <w:bCs/>
          <w:lang w:eastAsia="el-GR" w:bidi="el-GR"/>
        </w:rPr>
        <w:t xml:space="preserve"> Θρησκευμάτων </w:t>
      </w:r>
      <w:r w:rsidR="00F863BD">
        <w:rPr>
          <w:rFonts w:ascii="Calibri" w:eastAsia="Times New Roman" w:hAnsi="Calibri" w:cs="Calibri"/>
          <w:b/>
          <w:bCs/>
          <w:lang w:eastAsia="el-GR" w:bidi="el-GR"/>
        </w:rPr>
        <w:t xml:space="preserve">και Αθλητισμού </w:t>
      </w:r>
      <w:r w:rsidRPr="00861729">
        <w:rPr>
          <w:rFonts w:ascii="Calibri" w:eastAsia="Times New Roman" w:hAnsi="Calibri" w:cs="Calibri"/>
          <w:b/>
          <w:bCs/>
          <w:lang w:eastAsia="el-GR" w:bidi="el-GR"/>
        </w:rPr>
        <w:t>στο Μαρούσι, στις εγκαταστάσεις του Υ.ΠΑΙ.Θ.</w:t>
      </w:r>
      <w:r w:rsidR="00F863BD">
        <w:rPr>
          <w:rFonts w:ascii="Calibri" w:eastAsia="Times New Roman" w:hAnsi="Calibri" w:cs="Calibri"/>
          <w:b/>
          <w:bCs/>
          <w:lang w:eastAsia="el-GR" w:bidi="el-GR"/>
        </w:rPr>
        <w:t>Α.</w:t>
      </w:r>
      <w:r w:rsidRPr="00861729">
        <w:rPr>
          <w:rFonts w:ascii="Calibri" w:eastAsia="Times New Roman" w:hAnsi="Calibri" w:cs="Calibri"/>
          <w:b/>
          <w:bCs/>
          <w:lang w:eastAsia="el-GR" w:bidi="el-GR"/>
        </w:rPr>
        <w:t xml:space="preserve"> στον Άγιο Ανδρέα δήμου Μαραθώνα και στις εγκαταστάσεις του Υ.ΠΑΙ.Θ.</w:t>
      </w:r>
      <w:r w:rsidR="00603410">
        <w:rPr>
          <w:rFonts w:ascii="Calibri" w:eastAsia="Times New Roman" w:hAnsi="Calibri" w:cs="Calibri"/>
          <w:b/>
          <w:bCs/>
          <w:lang w:eastAsia="el-GR" w:bidi="el-GR"/>
        </w:rPr>
        <w:t>Α.</w:t>
      </w:r>
      <w:r w:rsidRPr="00861729">
        <w:rPr>
          <w:rFonts w:ascii="Calibri" w:eastAsia="Times New Roman" w:hAnsi="Calibri" w:cs="Calibri"/>
          <w:b/>
          <w:bCs/>
          <w:lang w:eastAsia="el-GR" w:bidi="el-GR"/>
        </w:rPr>
        <w:t xml:space="preserve"> στο Νέο Φάληρο</w:t>
      </w:r>
      <w:r w:rsidRPr="00861729">
        <w:rPr>
          <w:rFonts w:ascii="Calibri" w:eastAsia="Times New Roman" w:hAnsi="Calibri" w:cs="Calibri"/>
          <w:lang w:eastAsia="el-GR"/>
        </w:rPr>
        <w:t xml:space="preserve">, πραγματοποιήθηκε σύμφωνα με την </w:t>
      </w:r>
      <w:proofErr w:type="spellStart"/>
      <w:r w:rsidRPr="00861729">
        <w:rPr>
          <w:rFonts w:ascii="Calibri" w:eastAsia="Times New Roman" w:hAnsi="Calibri" w:cs="Calibri"/>
          <w:lang w:eastAsia="el-GR"/>
        </w:rPr>
        <w:t>αρ</w:t>
      </w:r>
      <w:proofErr w:type="spellEnd"/>
      <w:r w:rsidRPr="00861729">
        <w:rPr>
          <w:rFonts w:ascii="Calibri" w:eastAsia="Times New Roman" w:hAnsi="Calibri" w:cs="Calibri"/>
          <w:lang w:eastAsia="el-GR"/>
        </w:rPr>
        <w:t xml:space="preserve">. </w:t>
      </w:r>
      <w:proofErr w:type="spellStart"/>
      <w:r w:rsidRPr="00861729">
        <w:rPr>
          <w:rFonts w:ascii="Calibri" w:eastAsia="Times New Roman" w:hAnsi="Calibri" w:cs="Calibri"/>
          <w:lang w:eastAsia="el-GR"/>
        </w:rPr>
        <w:t>πρωτ</w:t>
      </w:r>
      <w:proofErr w:type="spellEnd"/>
      <w:r w:rsidRPr="00861729">
        <w:rPr>
          <w:rFonts w:ascii="Calibri" w:eastAsia="Times New Roman" w:hAnsi="Calibri" w:cs="Calibri"/>
          <w:lang w:eastAsia="el-GR"/>
        </w:rPr>
        <w:t xml:space="preserve">. ______/Β4/__-__-2021 απόφαση του Υπουργείου Παιδείας και Θρησκευμάτων, στην επιχείρηση/εταιρεία ______________________, με Α.Φ.Μ.: _________, Δ.Ο.Υ.: _______________, που εδρεύει __________, οδός __________, αριθμός ___, </w:t>
      </w:r>
      <w:proofErr w:type="spellStart"/>
      <w:r w:rsidRPr="00861729">
        <w:rPr>
          <w:rFonts w:ascii="Calibri" w:eastAsia="Times New Roman" w:hAnsi="Calibri" w:cs="Calibri"/>
          <w:lang w:eastAsia="el-GR"/>
        </w:rPr>
        <w:t>τηλ</w:t>
      </w:r>
      <w:proofErr w:type="spellEnd"/>
      <w:r w:rsidRPr="00861729">
        <w:rPr>
          <w:rFonts w:ascii="Calibri" w:eastAsia="Times New Roman" w:hAnsi="Calibri" w:cs="Calibri"/>
          <w:lang w:eastAsia="el-GR"/>
        </w:rPr>
        <w:t>. ____________.</w:t>
      </w:r>
    </w:p>
    <w:p w14:paraId="7E5AD6DD" w14:textId="68BACA8D" w:rsidR="00861729" w:rsidRPr="00D7430E" w:rsidRDefault="00861729" w:rsidP="00861729">
      <w:pPr>
        <w:suppressAutoHyphens/>
        <w:autoSpaceDE w:val="0"/>
        <w:autoSpaceDN w:val="0"/>
        <w:spacing w:after="0" w:line="276" w:lineRule="auto"/>
        <w:ind w:firstLine="709"/>
        <w:jc w:val="both"/>
        <w:rPr>
          <w:rFonts w:ascii="Calibri" w:eastAsia="Times New Roman" w:hAnsi="Calibri" w:cs="Calibri"/>
          <w:lang w:eastAsia="el-GR"/>
        </w:rPr>
      </w:pPr>
      <w:r w:rsidRPr="00D7430E">
        <w:rPr>
          <w:rFonts w:ascii="Calibri" w:eastAsia="Times New Roman" w:hAnsi="Calibri" w:cs="Calibri"/>
          <w:lang w:eastAsia="el-GR"/>
        </w:rPr>
        <w:t xml:space="preserve">Κατόπιν των ανωτέρω, ο/η πρώτος/-η των συμβαλλομένων με την προαναφερόμενη ιδιότητα του/της, αναθέτει στο/στη δεύτερο/-η των συμβαλλομένων, ονομαζόμενο στο εξής ως «Ανάδοχο», την </w:t>
      </w:r>
      <w:r w:rsidRPr="00D7430E">
        <w:rPr>
          <w:rFonts w:ascii="Calibri" w:eastAsia="Times New Roman" w:hAnsi="Calibri" w:cs="Calibri"/>
          <w:b/>
          <w:bCs/>
          <w:lang w:eastAsia="el-GR" w:bidi="el-GR"/>
        </w:rPr>
        <w:t>παροχή υπηρεσιών φύλαξης στο κτίριο του Υπουργείου Παιδείας</w:t>
      </w:r>
      <w:r>
        <w:rPr>
          <w:rFonts w:ascii="Calibri" w:eastAsia="Times New Roman" w:hAnsi="Calibri" w:cs="Calibri"/>
          <w:b/>
          <w:bCs/>
          <w:lang w:eastAsia="el-GR" w:bidi="el-GR"/>
        </w:rPr>
        <w:t>,</w:t>
      </w:r>
      <w:r w:rsidRPr="00D7430E">
        <w:rPr>
          <w:rFonts w:ascii="Calibri" w:eastAsia="Times New Roman" w:hAnsi="Calibri" w:cs="Calibri"/>
          <w:b/>
          <w:bCs/>
          <w:lang w:eastAsia="el-GR" w:bidi="el-GR"/>
        </w:rPr>
        <w:t xml:space="preserve"> Θρησκευμάτων </w:t>
      </w:r>
      <w:r>
        <w:rPr>
          <w:rFonts w:ascii="Calibri" w:eastAsia="Times New Roman" w:hAnsi="Calibri" w:cs="Calibri"/>
          <w:b/>
          <w:bCs/>
          <w:lang w:eastAsia="el-GR" w:bidi="el-GR"/>
        </w:rPr>
        <w:t xml:space="preserve">και Αθλητισμού </w:t>
      </w:r>
      <w:r w:rsidRPr="00D7430E">
        <w:rPr>
          <w:rFonts w:ascii="Calibri" w:eastAsia="Times New Roman" w:hAnsi="Calibri" w:cs="Calibri"/>
          <w:b/>
          <w:bCs/>
          <w:lang w:eastAsia="el-GR" w:bidi="el-GR"/>
        </w:rPr>
        <w:t>στο Μαρούσι, στις εγκαταστάσεις του Υ.ΠΑΙ.Θ.</w:t>
      </w:r>
      <w:r w:rsidR="00F863BD">
        <w:rPr>
          <w:rFonts w:ascii="Calibri" w:eastAsia="Times New Roman" w:hAnsi="Calibri" w:cs="Calibri"/>
          <w:b/>
          <w:bCs/>
          <w:lang w:eastAsia="el-GR" w:bidi="el-GR"/>
        </w:rPr>
        <w:t xml:space="preserve">Α. </w:t>
      </w:r>
      <w:r w:rsidRPr="00D7430E">
        <w:rPr>
          <w:rFonts w:ascii="Calibri" w:eastAsia="Times New Roman" w:hAnsi="Calibri" w:cs="Calibri"/>
          <w:b/>
          <w:bCs/>
          <w:lang w:eastAsia="el-GR" w:bidi="el-GR"/>
        </w:rPr>
        <w:t xml:space="preserve"> στον Άγιο Ανδρέα δήμου Μαραθώνα </w:t>
      </w:r>
      <w:r w:rsidRPr="00D7430E">
        <w:rPr>
          <w:rFonts w:ascii="Calibri" w:eastAsia="Times New Roman" w:hAnsi="Calibri" w:cs="Calibri"/>
          <w:b/>
          <w:bCs/>
          <w:lang w:eastAsia="el-GR" w:bidi="el-GR"/>
        </w:rPr>
        <w:lastRenderedPageBreak/>
        <w:t>και στις εγκαταστάσεις του Υ.ΠΑΙ.Θ.</w:t>
      </w:r>
      <w:r w:rsidR="00603410">
        <w:rPr>
          <w:rFonts w:ascii="Calibri" w:eastAsia="Times New Roman" w:hAnsi="Calibri" w:cs="Calibri"/>
          <w:b/>
          <w:bCs/>
          <w:lang w:eastAsia="el-GR" w:bidi="el-GR"/>
        </w:rPr>
        <w:t>Α.</w:t>
      </w:r>
      <w:r w:rsidRPr="00D7430E">
        <w:rPr>
          <w:rFonts w:ascii="Calibri" w:eastAsia="Times New Roman" w:hAnsi="Calibri" w:cs="Calibri"/>
          <w:b/>
          <w:bCs/>
          <w:lang w:eastAsia="el-GR" w:bidi="el-GR"/>
        </w:rPr>
        <w:t xml:space="preserve"> στο Νέο Φάληρο</w:t>
      </w:r>
      <w:r w:rsidRPr="00D7430E">
        <w:rPr>
          <w:rFonts w:ascii="Calibri" w:eastAsia="Times New Roman" w:hAnsi="Calibri" w:cs="Calibri"/>
          <w:lang w:eastAsia="el-GR"/>
        </w:rPr>
        <w:t>, σύμφωνα με τους όρους της παρούσας σύμβασης και την τεχνική και οικονομική προσφορά του Αναδόχου, οι οποίες αποτελούν αναπόσπαστο τμήμα της.</w:t>
      </w:r>
    </w:p>
    <w:p w14:paraId="5B77452E" w14:textId="77777777" w:rsidR="006C6EAC" w:rsidRPr="00861729"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861729">
        <w:rPr>
          <w:rFonts w:ascii="Calibri" w:eastAsia="Times New Roman" w:hAnsi="Calibri" w:cs="Arial"/>
          <w:lang w:eastAsia="el-GR"/>
        </w:rPr>
        <w:t xml:space="preserve">Κατά την εκτέλεση της σύμβασης εφαρμόζονται οι διατάξεις του Ν. 4412/2016 (ΦΕΚ 147 Α΄), οι όροι της διακήρυξης του διαγωνισμού και συμπληρωματικά ο Αστικός Κώδικας. </w:t>
      </w:r>
    </w:p>
    <w:p w14:paraId="09A5D15A" w14:textId="77777777" w:rsidR="006C6EAC" w:rsidRPr="00D7430E" w:rsidRDefault="006C6EAC" w:rsidP="006C6EAC">
      <w:pPr>
        <w:suppressAutoHyphens/>
        <w:autoSpaceDE w:val="0"/>
        <w:autoSpaceDN w:val="0"/>
        <w:spacing w:after="0" w:line="276" w:lineRule="auto"/>
        <w:ind w:firstLine="720"/>
        <w:jc w:val="both"/>
        <w:rPr>
          <w:rFonts w:ascii="Calibri" w:eastAsia="Times New Roman" w:hAnsi="Calibri" w:cs="Calibri"/>
          <w:lang w:eastAsia="el-GR"/>
        </w:rPr>
      </w:pPr>
      <w:r w:rsidRPr="00861729">
        <w:rPr>
          <w:rFonts w:ascii="Calibri" w:eastAsia="Times New Roman" w:hAnsi="Calibri" w:cs="Calibri"/>
          <w:lang w:eastAsia="el-GR"/>
        </w:rPr>
        <w:t>Για όλα τα θέματα αναφορικά με την προμήθεια των ζητούμενων ειδών η οποία πραγματοποιείται με τη σύμβαση</w:t>
      </w:r>
      <w:r w:rsidRPr="00D7430E">
        <w:rPr>
          <w:rFonts w:ascii="Calibri" w:eastAsia="Times New Roman" w:hAnsi="Calibri" w:cs="Calibri"/>
          <w:lang w:eastAsia="el-GR"/>
        </w:rPr>
        <w:t xml:space="preserve"> αυτή ισχύουν τα αναφερόμενα στα έγγραφα της σύμβασης, των οποίων ο ανάδοχος έλαβε γνώση και αποδέχεται ανεπιφύλακτα, τα οποία κατά σειρά ισχύος είναι τα εξής:</w:t>
      </w:r>
    </w:p>
    <w:p w14:paraId="395D22CB" w14:textId="77777777" w:rsidR="006C6EAC" w:rsidRPr="00D7430E" w:rsidRDefault="006C6EAC" w:rsidP="006C6EAC">
      <w:pPr>
        <w:tabs>
          <w:tab w:val="left" w:pos="9720"/>
        </w:tabs>
        <w:suppressAutoHyphens/>
        <w:autoSpaceDE w:val="0"/>
        <w:autoSpaceDN w:val="0"/>
        <w:spacing w:after="0" w:line="276" w:lineRule="auto"/>
        <w:ind w:firstLine="720"/>
        <w:rPr>
          <w:rFonts w:ascii="Calibri" w:eastAsia="Times New Roman" w:hAnsi="Calibri" w:cs="Calibri"/>
          <w:lang w:eastAsia="el-GR"/>
        </w:rPr>
      </w:pPr>
      <w:r w:rsidRPr="00D7430E">
        <w:rPr>
          <w:rFonts w:ascii="Calibri" w:eastAsia="Times New Roman" w:hAnsi="Calibri" w:cs="Calibri"/>
          <w:lang w:eastAsia="el-GR"/>
        </w:rPr>
        <w:t>α) Η παρούσα σύμβαση</w:t>
      </w:r>
    </w:p>
    <w:p w14:paraId="450C88F5" w14:textId="77777777" w:rsidR="006C6EAC" w:rsidRPr="00D7430E" w:rsidRDefault="006C6EAC" w:rsidP="006C6EAC">
      <w:pPr>
        <w:tabs>
          <w:tab w:val="left" w:pos="9720"/>
        </w:tabs>
        <w:suppressAutoHyphens/>
        <w:autoSpaceDE w:val="0"/>
        <w:autoSpaceDN w:val="0"/>
        <w:spacing w:after="0" w:line="276" w:lineRule="auto"/>
        <w:ind w:firstLine="720"/>
        <w:rPr>
          <w:rFonts w:ascii="Calibri" w:eastAsia="Times New Roman" w:hAnsi="Calibri" w:cs="Calibri"/>
          <w:lang w:eastAsia="el-GR"/>
        </w:rPr>
      </w:pPr>
      <w:r w:rsidRPr="00D7430E">
        <w:rPr>
          <w:rFonts w:ascii="Calibri" w:eastAsia="Times New Roman" w:hAnsi="Calibri" w:cs="Calibri"/>
          <w:lang w:eastAsia="el-GR"/>
        </w:rPr>
        <w:t>β) Η απόφαση κατακύρωσης</w:t>
      </w:r>
    </w:p>
    <w:p w14:paraId="0CEEF639" w14:textId="77777777" w:rsidR="006C6EAC" w:rsidRPr="00D7430E" w:rsidRDefault="006C6EAC" w:rsidP="006C6EAC">
      <w:pPr>
        <w:tabs>
          <w:tab w:val="left" w:pos="9720"/>
        </w:tabs>
        <w:suppressAutoHyphens/>
        <w:autoSpaceDE w:val="0"/>
        <w:autoSpaceDN w:val="0"/>
        <w:spacing w:after="0" w:line="276" w:lineRule="auto"/>
        <w:ind w:firstLine="720"/>
        <w:rPr>
          <w:rFonts w:ascii="Calibri" w:eastAsia="Times New Roman" w:hAnsi="Calibri" w:cs="Calibri"/>
          <w:lang w:eastAsia="el-GR"/>
        </w:rPr>
      </w:pPr>
      <w:r w:rsidRPr="00D7430E">
        <w:rPr>
          <w:rFonts w:ascii="Calibri" w:eastAsia="Times New Roman" w:hAnsi="Calibri" w:cs="Calibri"/>
          <w:lang w:eastAsia="el-GR"/>
        </w:rPr>
        <w:t>β) Η διακήρυξη με όλα τα Παραρτήματά της</w:t>
      </w:r>
    </w:p>
    <w:p w14:paraId="4668ACAB" w14:textId="77777777" w:rsidR="006C6EAC" w:rsidRPr="00D7430E" w:rsidRDefault="006C6EAC" w:rsidP="006C6EAC">
      <w:pPr>
        <w:tabs>
          <w:tab w:val="left" w:pos="9720"/>
        </w:tabs>
        <w:suppressAutoHyphens/>
        <w:autoSpaceDE w:val="0"/>
        <w:autoSpaceDN w:val="0"/>
        <w:spacing w:after="0" w:line="276" w:lineRule="auto"/>
        <w:ind w:firstLine="720"/>
        <w:rPr>
          <w:rFonts w:ascii="Calibri" w:eastAsia="Times New Roman" w:hAnsi="Calibri" w:cs="Calibri"/>
          <w:lang w:eastAsia="el-GR"/>
        </w:rPr>
      </w:pPr>
      <w:r w:rsidRPr="00D7430E">
        <w:rPr>
          <w:rFonts w:ascii="Calibri" w:eastAsia="Times New Roman" w:hAnsi="Calibri" w:cs="Calibri"/>
          <w:lang w:eastAsia="el-GR"/>
        </w:rPr>
        <w:t>γ) Η προσφορά του Αναδόχου</w:t>
      </w:r>
    </w:p>
    <w:p w14:paraId="38B4EC4C" w14:textId="77777777" w:rsidR="006C6EAC" w:rsidRPr="00D7430E" w:rsidRDefault="006C6EAC" w:rsidP="006C6EAC">
      <w:pPr>
        <w:tabs>
          <w:tab w:val="left" w:pos="9720"/>
        </w:tabs>
        <w:suppressAutoHyphens/>
        <w:autoSpaceDE w:val="0"/>
        <w:autoSpaceDN w:val="0"/>
        <w:spacing w:after="0" w:line="276" w:lineRule="auto"/>
        <w:ind w:firstLine="720"/>
        <w:jc w:val="both"/>
        <w:rPr>
          <w:rFonts w:ascii="Calibri" w:eastAsia="Times New Roman" w:hAnsi="Calibri" w:cs="Calibri"/>
          <w:lang w:eastAsia="el-GR"/>
        </w:rPr>
      </w:pPr>
      <w:r w:rsidRPr="00D7430E">
        <w:rPr>
          <w:rFonts w:ascii="Calibri" w:eastAsia="Times New Roman" w:hAnsi="Calibri" w:cs="Calibri"/>
          <w:lang w:eastAsia="el-GR"/>
        </w:rPr>
        <w:t xml:space="preserve">Σε περίπτωση ασυμφωνίας μεταξύ των ανωτέρω εγγράφων, υπερισχύει το ανώτερο κατά σειρά ισχύος. </w:t>
      </w:r>
    </w:p>
    <w:p w14:paraId="0FD9E0BA" w14:textId="77777777" w:rsidR="006C6EAC" w:rsidRPr="00D7430E" w:rsidRDefault="006C6EAC" w:rsidP="006C6EAC">
      <w:pPr>
        <w:suppressAutoHyphens/>
        <w:autoSpaceDE w:val="0"/>
        <w:autoSpaceDN w:val="0"/>
        <w:spacing w:after="0" w:line="276" w:lineRule="auto"/>
        <w:rPr>
          <w:rFonts w:ascii="Calibri" w:eastAsia="Times New Roman" w:hAnsi="Calibri" w:cs="Calibri"/>
          <w:sz w:val="24"/>
          <w:szCs w:val="24"/>
          <w:lang w:eastAsia="el-GR"/>
        </w:rPr>
      </w:pPr>
    </w:p>
    <w:p w14:paraId="348EED21" w14:textId="77777777" w:rsidR="006C6EAC" w:rsidRPr="00D7430E" w:rsidRDefault="006C6EAC" w:rsidP="006C6EAC">
      <w:pPr>
        <w:suppressAutoHyphens/>
        <w:autoSpaceDE w:val="0"/>
        <w:autoSpaceDN w:val="0"/>
        <w:spacing w:after="0" w:line="276" w:lineRule="auto"/>
        <w:ind w:firstLine="720"/>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2</w:t>
      </w:r>
    </w:p>
    <w:p w14:paraId="6A2BCF3F" w14:textId="77777777" w:rsidR="006C6EAC" w:rsidRPr="00D7430E" w:rsidRDefault="006C6EAC" w:rsidP="006C6EAC">
      <w:pPr>
        <w:suppressAutoHyphens/>
        <w:autoSpaceDE w:val="0"/>
        <w:autoSpaceDN w:val="0"/>
        <w:spacing w:after="0" w:line="276" w:lineRule="auto"/>
        <w:ind w:firstLine="720"/>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Διάρκεια σύμβασης</w:t>
      </w:r>
    </w:p>
    <w:p w14:paraId="1049A981" w14:textId="1AAD2060" w:rsidR="00861729" w:rsidRPr="00D7430E" w:rsidRDefault="006C6EAC" w:rsidP="00861729">
      <w:pPr>
        <w:shd w:val="clear" w:color="auto" w:fill="FFFFFF"/>
        <w:suppressAutoHyphens/>
        <w:autoSpaceDE w:val="0"/>
        <w:autoSpaceDN w:val="0"/>
        <w:adjustRightInd w:val="0"/>
        <w:spacing w:after="0" w:line="276" w:lineRule="auto"/>
        <w:jc w:val="both"/>
        <w:rPr>
          <w:rFonts w:ascii="Calibri" w:eastAsia="Times New Roman" w:hAnsi="Calibri" w:cs="Calibri"/>
          <w:b/>
          <w:u w:val="single"/>
          <w:lang w:eastAsia="el-GR"/>
        </w:rPr>
      </w:pPr>
      <w:r w:rsidRPr="00D7430E">
        <w:rPr>
          <w:rFonts w:ascii="Calibri" w:eastAsia="Times New Roman" w:hAnsi="Calibri" w:cs="Calibri"/>
          <w:sz w:val="24"/>
          <w:szCs w:val="24"/>
          <w:lang w:eastAsia="el-GR"/>
        </w:rPr>
        <w:tab/>
      </w:r>
      <w:r w:rsidRPr="00D7430E">
        <w:rPr>
          <w:rFonts w:ascii="Calibri" w:eastAsia="Times New Roman" w:hAnsi="Calibri" w:cs="Calibri"/>
          <w:lang w:eastAsia="el-GR"/>
        </w:rPr>
        <w:t xml:space="preserve">Η διάρκεια της παρούσας σύμβασης __, του με </w:t>
      </w:r>
      <w:proofErr w:type="spellStart"/>
      <w:r w:rsidRPr="00D7430E">
        <w:rPr>
          <w:rFonts w:ascii="Calibri" w:eastAsia="Times New Roman" w:hAnsi="Calibri" w:cs="Calibri"/>
          <w:lang w:eastAsia="el-GR"/>
        </w:rPr>
        <w:t>αρ</w:t>
      </w:r>
      <w:proofErr w:type="spellEnd"/>
      <w:r w:rsidRPr="00D7430E">
        <w:rPr>
          <w:rFonts w:ascii="Calibri" w:eastAsia="Times New Roman" w:hAnsi="Calibri" w:cs="Calibri"/>
          <w:lang w:eastAsia="el-GR"/>
        </w:rPr>
        <w:t xml:space="preserve">. </w:t>
      </w:r>
      <w:proofErr w:type="spellStart"/>
      <w:r w:rsidRPr="00D7430E">
        <w:rPr>
          <w:rFonts w:ascii="Calibri" w:eastAsia="Times New Roman" w:hAnsi="Calibri" w:cs="Calibri"/>
          <w:lang w:eastAsia="el-GR"/>
        </w:rPr>
        <w:t>πρωτ</w:t>
      </w:r>
      <w:proofErr w:type="spellEnd"/>
      <w:r w:rsidRPr="00D7430E">
        <w:rPr>
          <w:rFonts w:ascii="Calibri" w:eastAsia="Times New Roman" w:hAnsi="Calibri" w:cs="Calibri"/>
          <w:lang w:eastAsia="el-GR"/>
        </w:rPr>
        <w:t xml:space="preserve">. </w:t>
      </w:r>
      <w:r w:rsidR="004D5CCD">
        <w:rPr>
          <w:rFonts w:ascii="Calibri" w:eastAsia="Times New Roman" w:hAnsi="Calibri" w:cs="Calibri"/>
          <w:lang w:eastAsia="el-GR"/>
        </w:rPr>
        <w:t xml:space="preserve">               </w:t>
      </w:r>
      <w:r w:rsidRPr="00D7430E">
        <w:rPr>
          <w:rFonts w:ascii="Calibri" w:eastAsia="Times New Roman" w:hAnsi="Calibri" w:cs="Calibri"/>
          <w:lang w:eastAsia="el-GR"/>
        </w:rPr>
        <w:t xml:space="preserve"> ανοικτού ηλεκτρονικού διαγωνισμού άνω των ορίων, </w:t>
      </w:r>
      <w:r w:rsidR="00861729" w:rsidRPr="00D7430E">
        <w:rPr>
          <w:rFonts w:ascii="Calibri" w:eastAsia="Times New Roman" w:hAnsi="Calibri" w:cs="Calibri"/>
          <w:lang w:eastAsia="el-GR"/>
        </w:rPr>
        <w:t xml:space="preserve">, </w:t>
      </w:r>
      <w:r w:rsidR="00861729" w:rsidRPr="00D7430E">
        <w:rPr>
          <w:rFonts w:ascii="Calibri" w:eastAsia="Times New Roman" w:hAnsi="Calibri" w:cs="Calibri"/>
          <w:b/>
          <w:u w:val="single"/>
          <w:lang w:eastAsia="el-GR"/>
        </w:rPr>
        <w:t xml:space="preserve">ορίζεται για χρονικό διάστημα </w:t>
      </w:r>
      <w:r w:rsidR="00861729">
        <w:rPr>
          <w:rFonts w:ascii="Calibri" w:eastAsia="Times New Roman" w:hAnsi="Calibri" w:cs="Calibri"/>
          <w:b/>
          <w:u w:val="single"/>
          <w:lang w:eastAsia="el-GR"/>
        </w:rPr>
        <w:t>40</w:t>
      </w:r>
      <w:r w:rsidR="00861729" w:rsidRPr="00D7430E">
        <w:rPr>
          <w:rFonts w:ascii="Calibri" w:eastAsia="Times New Roman" w:hAnsi="Calibri" w:cs="Calibri"/>
          <w:b/>
          <w:u w:val="single"/>
          <w:lang w:eastAsia="el-GR"/>
        </w:rPr>
        <w:t xml:space="preserve"> μηνών</w:t>
      </w:r>
      <w:r w:rsidR="00861729">
        <w:rPr>
          <w:rFonts w:ascii="Calibri" w:eastAsia="Times New Roman" w:hAnsi="Calibri" w:cs="Calibri"/>
          <w:b/>
          <w:u w:val="single"/>
          <w:lang w:eastAsia="el-GR"/>
        </w:rPr>
        <w:t xml:space="preserve"> και 12 ημερών</w:t>
      </w:r>
      <w:r w:rsidR="00861729" w:rsidRPr="00D7430E">
        <w:rPr>
          <w:rFonts w:ascii="Calibri" w:eastAsia="Times New Roman" w:hAnsi="Calibri" w:cs="Calibri"/>
          <w:b/>
          <w:u w:val="single"/>
          <w:lang w:eastAsia="el-GR"/>
        </w:rPr>
        <w:t>, ήτοι έως και τις __-__-202</w:t>
      </w:r>
      <w:r w:rsidR="00861729">
        <w:rPr>
          <w:rFonts w:ascii="Calibri" w:eastAsia="Times New Roman" w:hAnsi="Calibri" w:cs="Calibri"/>
          <w:b/>
          <w:u w:val="single"/>
          <w:lang w:eastAsia="el-GR"/>
        </w:rPr>
        <w:t>..</w:t>
      </w:r>
      <w:r w:rsidR="00861729" w:rsidRPr="00D7430E">
        <w:rPr>
          <w:rFonts w:ascii="Calibri" w:eastAsia="Times New Roman" w:hAnsi="Calibri" w:cs="Calibri"/>
          <w:b/>
          <w:u w:val="single"/>
          <w:lang w:eastAsia="el-GR"/>
        </w:rPr>
        <w:t>, ημέρα _________.</w:t>
      </w:r>
    </w:p>
    <w:p w14:paraId="2DBA8FEF" w14:textId="5C4CFB18" w:rsidR="006C6EAC" w:rsidRPr="00D7430E" w:rsidRDefault="006C6EAC" w:rsidP="006C6EAC">
      <w:pPr>
        <w:shd w:val="clear" w:color="auto" w:fill="FFFFFF"/>
        <w:suppressAutoHyphens/>
        <w:autoSpaceDE w:val="0"/>
        <w:autoSpaceDN w:val="0"/>
        <w:adjustRightInd w:val="0"/>
        <w:spacing w:after="0" w:line="276" w:lineRule="auto"/>
        <w:jc w:val="both"/>
        <w:rPr>
          <w:rFonts w:ascii="Calibri" w:eastAsia="Times New Roman" w:hAnsi="Calibri" w:cs="Calibri"/>
          <w:b/>
          <w:u w:val="single"/>
          <w:lang w:eastAsia="el-GR"/>
        </w:rPr>
      </w:pPr>
    </w:p>
    <w:p w14:paraId="08B01959" w14:textId="77777777" w:rsidR="006C6EAC" w:rsidRPr="00D7430E" w:rsidRDefault="006C6EAC" w:rsidP="006C6EAC">
      <w:pPr>
        <w:suppressAutoHyphens/>
        <w:autoSpaceDE w:val="0"/>
        <w:autoSpaceDN w:val="0"/>
        <w:spacing w:after="0" w:line="276" w:lineRule="auto"/>
        <w:ind w:firstLine="720"/>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3</w:t>
      </w:r>
    </w:p>
    <w:p w14:paraId="66C92181" w14:textId="77777777" w:rsidR="006C6EAC" w:rsidRPr="00D7430E" w:rsidRDefault="006C6EAC" w:rsidP="006C6EAC">
      <w:pPr>
        <w:suppressAutoHyphens/>
        <w:autoSpaceDE w:val="0"/>
        <w:autoSpaceDN w:val="0"/>
        <w:spacing w:after="0" w:line="276" w:lineRule="auto"/>
        <w:ind w:firstLine="720"/>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Παράδοση - παραλαβή συμβατικού αντικειμένου</w:t>
      </w:r>
    </w:p>
    <w:p w14:paraId="4D173837" w14:textId="77777777" w:rsidR="006C6EAC" w:rsidRPr="00D7430E" w:rsidRDefault="006C6EAC" w:rsidP="008826B6">
      <w:pPr>
        <w:shd w:val="clear" w:color="auto" w:fill="FFFFFF"/>
        <w:suppressAutoHyphens/>
        <w:autoSpaceDE w:val="0"/>
        <w:autoSpaceDN w:val="0"/>
        <w:adjustRightInd w:val="0"/>
        <w:spacing w:after="0" w:line="276" w:lineRule="auto"/>
        <w:ind w:firstLine="709"/>
        <w:jc w:val="center"/>
        <w:rPr>
          <w:rFonts w:ascii="Calibri" w:eastAsia="Times New Roman" w:hAnsi="Calibri" w:cs="Calibri"/>
          <w:lang w:eastAsia="el-GR"/>
        </w:rPr>
      </w:pPr>
      <w:r w:rsidRPr="00D7430E">
        <w:rPr>
          <w:rFonts w:ascii="Calibri" w:eastAsia="Times New Roman" w:hAnsi="Calibri" w:cs="Calibri"/>
          <w:lang w:eastAsia="el-GR"/>
        </w:rPr>
        <w:t xml:space="preserve">Τα οριζόμενα στις παραγράφους </w:t>
      </w:r>
      <w:r w:rsidR="00E82956" w:rsidRPr="00D7430E">
        <w:rPr>
          <w:rFonts w:ascii="Calibri" w:eastAsia="Times New Roman" w:hAnsi="Calibri" w:cs="Calibri"/>
          <w:lang w:eastAsia="el-GR"/>
        </w:rPr>
        <w:t>6.1-</w:t>
      </w:r>
      <w:r w:rsidR="008826B6" w:rsidRPr="00D7430E">
        <w:rPr>
          <w:rFonts w:ascii="Calibri" w:eastAsia="Times New Roman" w:hAnsi="Calibri" w:cs="Calibri"/>
          <w:lang w:eastAsia="el-GR"/>
        </w:rPr>
        <w:t>6.2-6.3</w:t>
      </w:r>
      <w:r w:rsidRPr="00D7430E">
        <w:rPr>
          <w:rFonts w:ascii="Calibri" w:eastAsia="Times New Roman" w:hAnsi="Calibri" w:cs="Calibri"/>
          <w:lang w:eastAsia="el-GR"/>
        </w:rPr>
        <w:t xml:space="preserve"> της διακήρυξης του διαγωνισμού.</w:t>
      </w:r>
    </w:p>
    <w:p w14:paraId="0ED47478" w14:textId="77777777" w:rsidR="006C6EAC" w:rsidRPr="00D7430E" w:rsidRDefault="006C6EAC" w:rsidP="006C6EAC">
      <w:pPr>
        <w:shd w:val="clear" w:color="auto" w:fill="FFFFFF"/>
        <w:suppressAutoHyphens/>
        <w:autoSpaceDE w:val="0"/>
        <w:autoSpaceDN w:val="0"/>
        <w:adjustRightInd w:val="0"/>
        <w:spacing w:after="0" w:line="276" w:lineRule="auto"/>
        <w:jc w:val="both"/>
        <w:rPr>
          <w:rFonts w:ascii="Calibri" w:eastAsia="Times New Roman" w:hAnsi="Calibri" w:cs="Calibri"/>
          <w:sz w:val="24"/>
          <w:szCs w:val="24"/>
          <w:lang w:eastAsia="el-GR"/>
        </w:rPr>
      </w:pPr>
    </w:p>
    <w:p w14:paraId="0784D4F2"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4</w:t>
      </w:r>
    </w:p>
    <w:p w14:paraId="0DEA07FB"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 xml:space="preserve">Όροι εκτέλεσης της σύμβασης - Υποχρεώσεις αναδόχου </w:t>
      </w:r>
    </w:p>
    <w:p w14:paraId="6640E745"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 xml:space="preserve">Κατά την εκτέλεση της σύμβασης κάθε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(ΦΕΚ 147 Α΄). </w:t>
      </w:r>
    </w:p>
    <w:p w14:paraId="62F54005"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Η τήρηση των εν λόγω υποχρεώσεων από κάθε ανάδοχο και τους πιθανούς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75A5E69D" w14:textId="77777777" w:rsidR="006C6EAC" w:rsidRPr="00D7430E" w:rsidRDefault="006C6EAC" w:rsidP="006C6EAC">
      <w:pPr>
        <w:suppressAutoHyphens/>
        <w:autoSpaceDE w:val="0"/>
        <w:autoSpaceDN w:val="0"/>
        <w:spacing w:after="0" w:line="276" w:lineRule="auto"/>
        <w:rPr>
          <w:rFonts w:ascii="Calibri" w:eastAsia="Times New Roman" w:hAnsi="Calibri" w:cs="Calibri"/>
          <w:b/>
          <w:sz w:val="24"/>
          <w:szCs w:val="24"/>
          <w:lang w:eastAsia="el-GR"/>
        </w:rPr>
      </w:pPr>
    </w:p>
    <w:p w14:paraId="788D1D54" w14:textId="77777777" w:rsidR="006C6EAC" w:rsidRPr="00D7430E" w:rsidRDefault="006C6EAC" w:rsidP="006C6EAC">
      <w:pPr>
        <w:suppressAutoHyphens/>
        <w:autoSpaceDE w:val="0"/>
        <w:autoSpaceDN w:val="0"/>
        <w:spacing w:after="0" w:line="276" w:lineRule="auto"/>
        <w:rPr>
          <w:rFonts w:ascii="Calibri" w:eastAsia="Times New Roman" w:hAnsi="Calibri" w:cs="Calibri"/>
          <w:b/>
          <w:sz w:val="24"/>
          <w:szCs w:val="24"/>
          <w:lang w:eastAsia="el-GR"/>
        </w:rPr>
      </w:pPr>
    </w:p>
    <w:p w14:paraId="58AB08F0"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5</w:t>
      </w:r>
    </w:p>
    <w:p w14:paraId="3482CEE8"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Τρόπος Πληρωμής - Κρατήσεις</w:t>
      </w:r>
    </w:p>
    <w:p w14:paraId="19486D74" w14:textId="3F654710" w:rsidR="006C6EAC" w:rsidRPr="00D7430E" w:rsidRDefault="00E81008" w:rsidP="006C6EAC">
      <w:pPr>
        <w:shd w:val="clear" w:color="auto" w:fill="FFFFFF"/>
        <w:suppressAutoHyphens/>
        <w:autoSpaceDE w:val="0"/>
        <w:autoSpaceDN w:val="0"/>
        <w:adjustRightInd w:val="0"/>
        <w:spacing w:after="0" w:line="276" w:lineRule="auto"/>
        <w:ind w:firstLine="709"/>
        <w:jc w:val="center"/>
        <w:rPr>
          <w:rFonts w:ascii="Calibri" w:eastAsia="Times New Roman" w:hAnsi="Calibri" w:cs="Calibri"/>
          <w:lang w:eastAsia="el-GR"/>
        </w:rPr>
      </w:pPr>
      <w:r>
        <w:rPr>
          <w:rFonts w:ascii="Calibri" w:eastAsia="Times New Roman" w:hAnsi="Calibri" w:cs="Calibri"/>
          <w:lang w:eastAsia="el-GR"/>
        </w:rPr>
        <w:t>Τα οριζόμενα στην παράγραφο 5.</w:t>
      </w:r>
      <w:r w:rsidRPr="00904824">
        <w:rPr>
          <w:rFonts w:ascii="Calibri" w:eastAsia="Times New Roman" w:hAnsi="Calibri" w:cs="Calibri"/>
          <w:lang w:eastAsia="el-GR"/>
        </w:rPr>
        <w:t>1</w:t>
      </w:r>
      <w:r w:rsidR="006C6EAC" w:rsidRPr="00D7430E">
        <w:rPr>
          <w:rFonts w:ascii="Calibri" w:eastAsia="Times New Roman" w:hAnsi="Calibri" w:cs="Calibri"/>
          <w:lang w:eastAsia="el-GR"/>
        </w:rPr>
        <w:t xml:space="preserve"> της διακήρυξης του διαγωνισμού.</w:t>
      </w:r>
    </w:p>
    <w:p w14:paraId="0A9BC672" w14:textId="77777777" w:rsidR="006C6EAC" w:rsidRPr="00D7430E" w:rsidRDefault="006C6EAC" w:rsidP="006C6EAC">
      <w:pPr>
        <w:suppressAutoHyphens/>
        <w:autoSpaceDE w:val="0"/>
        <w:autoSpaceDN w:val="0"/>
        <w:spacing w:after="0" w:line="276" w:lineRule="auto"/>
        <w:ind w:firstLine="709"/>
        <w:rPr>
          <w:rFonts w:ascii="Calibri" w:eastAsia="Times New Roman" w:hAnsi="Calibri" w:cs="Calibri"/>
          <w:b/>
          <w:sz w:val="24"/>
          <w:szCs w:val="24"/>
          <w:lang w:eastAsia="el-GR"/>
        </w:rPr>
      </w:pPr>
    </w:p>
    <w:p w14:paraId="1518CBF3"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p>
    <w:p w14:paraId="7354D628" w14:textId="77777777" w:rsidR="008826B6" w:rsidRPr="00D7430E" w:rsidRDefault="008826B6"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p>
    <w:p w14:paraId="18A8B52B" w14:textId="77777777" w:rsidR="008826B6" w:rsidRPr="00D7430E" w:rsidRDefault="008826B6"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p>
    <w:p w14:paraId="1B3AF72F"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6</w:t>
      </w:r>
    </w:p>
    <w:p w14:paraId="40298145"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Τροποποίηση σύμβασης κατά της διάρκειά της</w:t>
      </w:r>
    </w:p>
    <w:p w14:paraId="1350FA94"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(ΦΕΚ 147 Α΄) και κατόπιν γνωμοδότησης του αρμοδίου οργάνου.</w:t>
      </w:r>
    </w:p>
    <w:p w14:paraId="24A9B052" w14:textId="77777777" w:rsidR="006C6EAC" w:rsidRPr="00D7430E" w:rsidRDefault="006C6EAC" w:rsidP="006C6EAC">
      <w:pPr>
        <w:suppressAutoHyphens/>
        <w:autoSpaceDE w:val="0"/>
        <w:autoSpaceDN w:val="0"/>
        <w:spacing w:after="0" w:line="276" w:lineRule="auto"/>
        <w:rPr>
          <w:rFonts w:ascii="Calibri" w:eastAsia="Times New Roman" w:hAnsi="Calibri" w:cs="Calibri"/>
          <w:lang w:eastAsia="el-GR"/>
        </w:rPr>
      </w:pPr>
    </w:p>
    <w:p w14:paraId="1CDE083E" w14:textId="77777777" w:rsidR="008826B6" w:rsidRPr="00D7430E" w:rsidRDefault="008826B6" w:rsidP="006C6EAC">
      <w:pPr>
        <w:suppressAutoHyphens/>
        <w:autoSpaceDE w:val="0"/>
        <w:autoSpaceDN w:val="0"/>
        <w:spacing w:after="0" w:line="276" w:lineRule="auto"/>
        <w:rPr>
          <w:rFonts w:ascii="Calibri" w:eastAsia="Times New Roman" w:hAnsi="Calibri" w:cs="Calibri"/>
          <w:lang w:eastAsia="el-GR"/>
        </w:rPr>
      </w:pPr>
    </w:p>
    <w:p w14:paraId="0CEEECD2"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7</w:t>
      </w:r>
    </w:p>
    <w:p w14:paraId="44FFF3E7" w14:textId="77777777" w:rsidR="006C6EAC" w:rsidRPr="00D7430E" w:rsidRDefault="006C6EAC" w:rsidP="006C6EAC">
      <w:pPr>
        <w:suppressAutoHyphens/>
        <w:autoSpaceDE w:val="0"/>
        <w:autoSpaceDN w:val="0"/>
        <w:spacing w:after="0" w:line="276" w:lineRule="auto"/>
        <w:jc w:val="center"/>
        <w:rPr>
          <w:rFonts w:ascii="Calibri" w:eastAsia="Times New Roman" w:hAnsi="Calibri" w:cs="Arial"/>
          <w:b/>
          <w:sz w:val="24"/>
          <w:szCs w:val="24"/>
          <w:lang w:eastAsia="el-GR"/>
        </w:rPr>
      </w:pPr>
      <w:r w:rsidRPr="00D7430E">
        <w:rPr>
          <w:rFonts w:ascii="Calibri" w:eastAsia="Times New Roman" w:hAnsi="Calibri" w:cs="Arial"/>
          <w:b/>
          <w:sz w:val="24"/>
          <w:szCs w:val="24"/>
          <w:lang w:eastAsia="el-GR"/>
        </w:rPr>
        <w:t>Δικαίωμα μονομερούς λύσης της σύμβασης - καταγγελία σύμβασης</w:t>
      </w:r>
    </w:p>
    <w:p w14:paraId="2A3CC6ED"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78A83C0C"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Α) η σύμβαση έχει υποστεί ουσιώδη τροποποίηση, κατά την έννοια της παρ. 4, του άρθρου 132, του Ν. 4412/2016 (ΦΕΚ 147 Α΄), που θα απαιτούσε νέα διαδικασία σύναψης σύμβασης,</w:t>
      </w:r>
    </w:p>
    <w:p w14:paraId="6914A346"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 xml:space="preserve">Β) ο Ανάδοχος, κατά το χρόνο της ανάθεσης της σύμβασης, τελούσε σε μια από τις καταστάσεις που αναφέρονται στην </w:t>
      </w:r>
      <w:proofErr w:type="spellStart"/>
      <w:r w:rsidRPr="00D7430E">
        <w:rPr>
          <w:rFonts w:ascii="Calibri" w:eastAsia="Times New Roman" w:hAnsi="Calibri" w:cs="Arial"/>
          <w:lang w:eastAsia="el-GR"/>
        </w:rPr>
        <w:t>υποπαράγραφο</w:t>
      </w:r>
      <w:proofErr w:type="spellEnd"/>
      <w:r w:rsidRPr="00D7430E">
        <w:rPr>
          <w:rFonts w:ascii="Calibri" w:eastAsia="Times New Roman" w:hAnsi="Calibri" w:cs="Arial"/>
          <w:lang w:eastAsia="el-GR"/>
        </w:rPr>
        <w:t xml:space="preserve"> Β.2.3.1 και, ως εκ τούτου, θα έπρεπε να έχει αποκλειστεί από τη διαδικασία σύναψης της σύμβασης,</w:t>
      </w:r>
    </w:p>
    <w:p w14:paraId="57C8ABA4"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486D8C0B" w14:textId="77777777" w:rsidR="006C6EAC" w:rsidRPr="00D7430E" w:rsidRDefault="006C6EAC" w:rsidP="006C6EAC">
      <w:pPr>
        <w:suppressAutoHyphens/>
        <w:autoSpaceDE w:val="0"/>
        <w:autoSpaceDN w:val="0"/>
        <w:adjustRightInd w:val="0"/>
        <w:spacing w:after="0" w:line="276" w:lineRule="auto"/>
        <w:ind w:firstLine="720"/>
        <w:jc w:val="both"/>
        <w:rPr>
          <w:rFonts w:ascii="Calibri" w:eastAsia="Times New Roman" w:hAnsi="Calibri" w:cs="Arial"/>
          <w:lang w:eastAsia="el-GR"/>
        </w:rPr>
      </w:pPr>
      <w:r w:rsidRPr="00D7430E">
        <w:rPr>
          <w:rFonts w:ascii="Calibri" w:eastAsia="Times New Roman" w:hAnsi="Calibri" w:cs="Arial"/>
          <w:lang w:eastAsia="el-GR"/>
        </w:rPr>
        <w:t>Δ) Ο Ανάδοχος δεν τηρήσει τις συμβατικές του υποχρεώσεις, σύμφωνα με τα οριζόμενα στην παράγραφο Δ.2.2 της διακήρυξης του διαγωνισμού.</w:t>
      </w:r>
    </w:p>
    <w:p w14:paraId="2DA25731" w14:textId="77777777" w:rsidR="006C6EAC" w:rsidRPr="00D7430E" w:rsidRDefault="006C6EAC" w:rsidP="006C6EAC">
      <w:pPr>
        <w:suppressAutoHyphens/>
        <w:autoSpaceDE w:val="0"/>
        <w:autoSpaceDN w:val="0"/>
        <w:spacing w:after="0" w:line="276" w:lineRule="auto"/>
        <w:ind w:firstLine="720"/>
        <w:jc w:val="both"/>
        <w:rPr>
          <w:rFonts w:ascii="Calibri" w:eastAsia="Times New Roman" w:hAnsi="Calibri" w:cs="Calibri"/>
          <w:lang w:eastAsia="el-GR"/>
        </w:rPr>
      </w:pPr>
      <w:r w:rsidRPr="00D7430E">
        <w:rPr>
          <w:rFonts w:ascii="Calibri" w:eastAsia="Times New Roman" w:hAnsi="Calibri" w:cs="Calibri"/>
          <w:lang w:eastAsia="el-GR"/>
        </w:rPr>
        <w:t>Ο Ανάδοχος δύναται να καταγγείλει τη σύμβαση εάν το Υπουργείο Παιδείας και Θρησκευμάτων δεν τηρήσει τους όρους της σύμβασης.</w:t>
      </w:r>
    </w:p>
    <w:p w14:paraId="47F7BA6F" w14:textId="77777777" w:rsidR="006C6EAC" w:rsidRPr="00D7430E" w:rsidRDefault="006C6EAC" w:rsidP="006C6EAC">
      <w:pPr>
        <w:suppressAutoHyphens/>
        <w:autoSpaceDE w:val="0"/>
        <w:autoSpaceDN w:val="0"/>
        <w:spacing w:after="0" w:line="276" w:lineRule="auto"/>
        <w:ind w:firstLine="720"/>
        <w:jc w:val="both"/>
        <w:rPr>
          <w:rFonts w:ascii="Calibri" w:eastAsia="Times New Roman" w:hAnsi="Calibri" w:cs="Calibri"/>
          <w:sz w:val="24"/>
          <w:szCs w:val="24"/>
          <w:lang w:eastAsia="el-GR"/>
        </w:rPr>
      </w:pPr>
    </w:p>
    <w:p w14:paraId="05B800AE"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8</w:t>
      </w:r>
    </w:p>
    <w:p w14:paraId="7EFECA34"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Δικαστική Επίλυση Διαφορών</w:t>
      </w:r>
    </w:p>
    <w:p w14:paraId="0FA03989" w14:textId="77777777" w:rsidR="006C6EAC" w:rsidRPr="00D7430E" w:rsidRDefault="006C6EAC" w:rsidP="006C6EAC">
      <w:pPr>
        <w:shd w:val="clear" w:color="auto" w:fill="FFFFFF"/>
        <w:suppressAutoHyphens/>
        <w:autoSpaceDE w:val="0"/>
        <w:autoSpaceDN w:val="0"/>
        <w:adjustRightInd w:val="0"/>
        <w:spacing w:after="0" w:line="276" w:lineRule="auto"/>
        <w:ind w:firstLine="709"/>
        <w:jc w:val="both"/>
        <w:rPr>
          <w:rFonts w:ascii="Calibri" w:eastAsia="Times New Roman" w:hAnsi="Calibri" w:cs="Calibri"/>
          <w:lang w:eastAsia="el-GR"/>
        </w:rPr>
      </w:pPr>
      <w:r w:rsidRPr="00D7430E">
        <w:rPr>
          <w:rFonts w:ascii="Calibri" w:eastAsia="Times New Roman" w:hAnsi="Calibri" w:cs="Calibri"/>
          <w:lang w:eastAsia="el-GR"/>
        </w:rPr>
        <w:t xml:space="preserve">Τα οριζόμενα στην παράγραφο </w:t>
      </w:r>
      <w:r w:rsidR="008826B6" w:rsidRPr="00D7430E">
        <w:rPr>
          <w:rFonts w:ascii="Calibri" w:eastAsia="Times New Roman" w:hAnsi="Calibri" w:cs="Calibri"/>
          <w:lang w:eastAsia="el-GR"/>
        </w:rPr>
        <w:t>5.</w:t>
      </w:r>
      <w:r w:rsidRPr="00D7430E">
        <w:rPr>
          <w:rFonts w:ascii="Calibri" w:eastAsia="Times New Roman" w:hAnsi="Calibri" w:cs="Calibri"/>
          <w:lang w:eastAsia="el-GR"/>
        </w:rPr>
        <w:t>4 της διακήρυξης του διαγωνισμού.</w:t>
      </w:r>
    </w:p>
    <w:p w14:paraId="10CBEE00" w14:textId="77777777" w:rsidR="006C6EAC" w:rsidRPr="00D7430E" w:rsidRDefault="006C6EAC" w:rsidP="006C6EAC">
      <w:pPr>
        <w:tabs>
          <w:tab w:val="left" w:pos="9720"/>
        </w:tabs>
        <w:suppressAutoHyphens/>
        <w:autoSpaceDE w:val="0"/>
        <w:autoSpaceDN w:val="0"/>
        <w:spacing w:after="0" w:line="276" w:lineRule="auto"/>
        <w:jc w:val="both"/>
        <w:rPr>
          <w:rFonts w:ascii="Calibri" w:eastAsia="Times New Roman" w:hAnsi="Calibri" w:cs="Calibri"/>
          <w:lang w:eastAsia="el-GR"/>
        </w:rPr>
      </w:pPr>
    </w:p>
    <w:p w14:paraId="7A76366F"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Άρθρο 9</w:t>
      </w:r>
    </w:p>
    <w:p w14:paraId="2413489F"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Ανωτέρα Βία</w:t>
      </w:r>
    </w:p>
    <w:p w14:paraId="12D5BED3" w14:textId="77777777" w:rsidR="006C6EAC" w:rsidRPr="00D7430E" w:rsidRDefault="006C6EAC" w:rsidP="006C6EAC">
      <w:pPr>
        <w:suppressAutoHyphens/>
        <w:autoSpaceDE w:val="0"/>
        <w:autoSpaceDN w:val="0"/>
        <w:spacing w:after="0" w:line="276" w:lineRule="auto"/>
        <w:ind w:firstLine="720"/>
        <w:jc w:val="both"/>
        <w:rPr>
          <w:rFonts w:ascii="Calibri" w:eastAsia="Times New Roman" w:hAnsi="Calibri" w:cs="Calibri"/>
          <w:lang w:eastAsia="el-GR"/>
        </w:rPr>
      </w:pPr>
      <w:r w:rsidRPr="00D7430E">
        <w:rPr>
          <w:rFonts w:ascii="Calibri" w:eastAsia="Times New Roman" w:hAnsi="Calibri" w:cs="Calibri"/>
          <w:lang w:eastAsia="el-GR"/>
        </w:rPr>
        <w:t>Τα συμβαλλόμενα μέρη δεν ευθύνονται για την εκπλήρωση των συμβατικών τους υποχρεώσεων, στο μέτρο που η αδυναμία εκπλήρωσης οφείλεται σε περιστατικά ανωτέρας βίας.</w:t>
      </w:r>
    </w:p>
    <w:p w14:paraId="2D066DEF" w14:textId="77777777" w:rsidR="006C6EAC" w:rsidRPr="00D7430E" w:rsidRDefault="006C6EAC" w:rsidP="006C6EAC">
      <w:pPr>
        <w:suppressAutoHyphens/>
        <w:autoSpaceDE w:val="0"/>
        <w:autoSpaceDN w:val="0"/>
        <w:spacing w:after="0" w:line="276" w:lineRule="auto"/>
        <w:ind w:firstLine="720"/>
        <w:jc w:val="both"/>
        <w:rPr>
          <w:rFonts w:ascii="Calibri" w:eastAsia="Times New Roman" w:hAnsi="Calibri" w:cs="Calibri"/>
          <w:lang w:eastAsia="el-GR"/>
        </w:rPr>
      </w:pPr>
      <w:r w:rsidRPr="00D7430E">
        <w:rPr>
          <w:rFonts w:ascii="Calibri" w:eastAsia="Times New Roman" w:hAnsi="Calibri" w:cs="Calibri"/>
          <w:lang w:eastAsia="el-GR"/>
        </w:rPr>
        <w:t>Ο Ανάδοχος, επικαλούμενος υπαγωγή της αδυναμίας εκπλήρωσης υποχρεώσεων του σε γεγονός που εμπίπτει στην ανωτέρω παράγραφο, οφείλει να γνωστοποιήσει και επικαλεσθεί προς την Αναθέτουσα Αρχή τους σχετικούς λόγους και περιστατικά όπως προβλέπεται στην κείμενη νομοθεσία.</w:t>
      </w:r>
    </w:p>
    <w:p w14:paraId="6AB43606" w14:textId="77777777" w:rsidR="006C6EAC" w:rsidRPr="00D7430E" w:rsidRDefault="006C6EAC" w:rsidP="006C6EAC">
      <w:pPr>
        <w:suppressAutoHyphens/>
        <w:autoSpaceDE w:val="0"/>
        <w:autoSpaceDN w:val="0"/>
        <w:spacing w:after="0" w:line="276" w:lineRule="auto"/>
        <w:jc w:val="both"/>
        <w:rPr>
          <w:rFonts w:ascii="Calibri" w:eastAsia="Times New Roman" w:hAnsi="Calibri" w:cs="Calibri"/>
          <w:sz w:val="24"/>
          <w:szCs w:val="24"/>
          <w:lang w:eastAsia="el-GR"/>
        </w:rPr>
      </w:pPr>
    </w:p>
    <w:p w14:paraId="1E8979F8"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 xml:space="preserve"> Άρθρο 10</w:t>
      </w:r>
    </w:p>
    <w:p w14:paraId="1B18E741" w14:textId="77777777" w:rsidR="006C6EAC" w:rsidRPr="00D7430E" w:rsidRDefault="006C6EAC" w:rsidP="006C6EAC">
      <w:pPr>
        <w:suppressAutoHyphens/>
        <w:autoSpaceDE w:val="0"/>
        <w:autoSpaceDN w:val="0"/>
        <w:spacing w:after="0" w:line="276" w:lineRule="auto"/>
        <w:ind w:firstLine="709"/>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Τελικοί Όροι της Σύμβασης</w:t>
      </w:r>
    </w:p>
    <w:p w14:paraId="256C5905" w14:textId="77777777" w:rsidR="006C6EAC" w:rsidRPr="00D7430E" w:rsidRDefault="006C6EAC" w:rsidP="006C6EAC">
      <w:pPr>
        <w:shd w:val="clear" w:color="auto" w:fill="FFFFFF"/>
        <w:suppressAutoHyphens/>
        <w:autoSpaceDE w:val="0"/>
        <w:autoSpaceDN w:val="0"/>
        <w:adjustRightInd w:val="0"/>
        <w:spacing w:after="0" w:line="276" w:lineRule="auto"/>
        <w:ind w:firstLine="720"/>
        <w:jc w:val="both"/>
        <w:rPr>
          <w:rFonts w:ascii="Calibri" w:eastAsia="Times New Roman" w:hAnsi="Calibri" w:cs="Calibri"/>
          <w:lang w:eastAsia="el-GR"/>
        </w:rPr>
      </w:pPr>
      <w:r w:rsidRPr="00D7430E">
        <w:rPr>
          <w:rFonts w:ascii="Calibri" w:eastAsia="Times New Roman" w:hAnsi="Calibri" w:cs="Calibri"/>
          <w:lang w:eastAsia="el-GR"/>
        </w:rPr>
        <w:t xml:space="preserve">Για την καλή εκτέλεση των όρων της παρούσας σύμβασης κατατέθηκε από τον Ανάδοχο εγγυητική επιστολή καλής εκτέλεσης ύψους 4% της συνολικής συμβατικής αξίας χωρίς Φ.Π.Α., με στοιχεία </w:t>
      </w:r>
      <w:proofErr w:type="spellStart"/>
      <w:r w:rsidRPr="00D7430E">
        <w:rPr>
          <w:rFonts w:ascii="Calibri" w:eastAsia="Times New Roman" w:hAnsi="Calibri" w:cs="Calibri"/>
          <w:lang w:eastAsia="el-GR"/>
        </w:rPr>
        <w:t>Νο</w:t>
      </w:r>
      <w:proofErr w:type="spellEnd"/>
      <w:r w:rsidRPr="00D7430E">
        <w:rPr>
          <w:rFonts w:ascii="Calibri" w:eastAsia="Times New Roman" w:hAnsi="Calibri" w:cs="Calibri"/>
          <w:lang w:eastAsia="el-GR"/>
        </w:rPr>
        <w:t xml:space="preserve"> ……………………………….., ποσού …………….. €, ημερομηνία έκδοσης ………………. της Τράπεζας ………………….. Η εγγυητική επιστολή καλής εκτέλεσης αποδεσμεύεται σύμφωνα με τα οριζόμενα στο άρθρο 72, του Ν. 4412/2016 (ΦΕΚ 147 Α΄).</w:t>
      </w:r>
    </w:p>
    <w:p w14:paraId="489FD554" w14:textId="77777777" w:rsidR="006C6EAC" w:rsidRPr="00D7430E" w:rsidRDefault="006C6EAC" w:rsidP="006C6EAC">
      <w:pPr>
        <w:suppressAutoHyphens/>
        <w:autoSpaceDE w:val="0"/>
        <w:autoSpaceDN w:val="0"/>
        <w:spacing w:after="0" w:line="276" w:lineRule="auto"/>
        <w:ind w:firstLine="720"/>
        <w:jc w:val="both"/>
        <w:rPr>
          <w:rFonts w:ascii="Calibri" w:eastAsia="Times New Roman" w:hAnsi="Calibri" w:cs="Calibri"/>
          <w:lang w:eastAsia="el-GR"/>
        </w:rPr>
      </w:pPr>
      <w:r w:rsidRPr="00D7430E">
        <w:rPr>
          <w:rFonts w:ascii="Calibri" w:eastAsia="Times New Roman" w:hAnsi="Calibri" w:cs="Calibri"/>
          <w:lang w:eastAsia="el-GR"/>
        </w:rPr>
        <w:lastRenderedPageBreak/>
        <w:t>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14:paraId="36C7E06B" w14:textId="77777777" w:rsidR="006C6EAC" w:rsidRPr="00D7430E" w:rsidRDefault="006C6EAC" w:rsidP="006C6EAC">
      <w:pPr>
        <w:suppressAutoHyphens/>
        <w:autoSpaceDE w:val="0"/>
        <w:autoSpaceDN w:val="0"/>
        <w:spacing w:after="0" w:line="276" w:lineRule="auto"/>
        <w:ind w:firstLine="720"/>
        <w:jc w:val="both"/>
        <w:rPr>
          <w:rFonts w:ascii="Calibri" w:eastAsia="Times New Roman" w:hAnsi="Calibri" w:cs="Calibri"/>
          <w:lang w:eastAsia="el-GR"/>
        </w:rPr>
      </w:pPr>
      <w:r w:rsidRPr="00D7430E">
        <w:rPr>
          <w:rFonts w:ascii="Calibri" w:eastAsia="Times New Roman" w:hAnsi="Calibri" w:cs="Calibri"/>
          <w:lang w:eastAsia="el-GR"/>
        </w:rPr>
        <w:t>Το κείμενο της παρούσης σύμβασης, αφού αναγνώσθηκε και συμφωνήθηκε, υπεγράφη και από τα δύο συμβαλλόμενα μέρη σε τρία (3) όμοια πρωτότυπα. Από τα τρία (3) όμοια αντίτυπα της σύμβασης αυτής, τα δύο παραμένουν στη Διεύθυνση Προμηθειών και Διαχείρισης Υλικού, το δε τρίτο λαμβάνει ο Ανάδοχος.</w:t>
      </w:r>
    </w:p>
    <w:p w14:paraId="2CF927BD" w14:textId="77777777" w:rsidR="006C6EAC" w:rsidRPr="00D7430E" w:rsidRDefault="006C6EAC" w:rsidP="006C6EAC">
      <w:pPr>
        <w:suppressAutoHyphens/>
        <w:autoSpaceDE w:val="0"/>
        <w:autoSpaceDN w:val="0"/>
        <w:spacing w:after="0" w:line="276" w:lineRule="auto"/>
        <w:jc w:val="both"/>
        <w:rPr>
          <w:rFonts w:ascii="Calibri" w:eastAsia="Times New Roman" w:hAnsi="Calibri" w:cs="Calibri"/>
          <w:sz w:val="24"/>
          <w:szCs w:val="24"/>
          <w:lang w:eastAsia="el-GR"/>
        </w:rPr>
      </w:pPr>
    </w:p>
    <w:p w14:paraId="6D764058" w14:textId="77777777"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p>
    <w:p w14:paraId="6C8F6322" w14:textId="77777777" w:rsidR="006C6EAC" w:rsidRPr="00D7430E" w:rsidRDefault="006C6EAC" w:rsidP="006C6EAC">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ΟΙ ΣΥΜΒΑΛΛΟΜΕΝΟΙ</w:t>
      </w:r>
    </w:p>
    <w:p w14:paraId="53DAF03C" w14:textId="77777777" w:rsidR="006C6EAC" w:rsidRPr="00D7430E" w:rsidRDefault="006C6EAC" w:rsidP="006C6EAC">
      <w:pPr>
        <w:suppressAutoHyphens/>
        <w:autoSpaceDE w:val="0"/>
        <w:autoSpaceDN w:val="0"/>
        <w:spacing w:after="0" w:line="276" w:lineRule="auto"/>
        <w:rPr>
          <w:rFonts w:ascii="Calibri" w:eastAsia="Times New Roman" w:hAnsi="Calibri" w:cs="Calibri"/>
          <w:b/>
          <w:sz w:val="24"/>
          <w:szCs w:val="24"/>
          <w:lang w:eastAsia="el-GR"/>
        </w:rPr>
      </w:pPr>
    </w:p>
    <w:tbl>
      <w:tblPr>
        <w:tblW w:w="9639" w:type="dxa"/>
        <w:jc w:val="center"/>
        <w:tblLook w:val="04A0" w:firstRow="1" w:lastRow="0" w:firstColumn="1" w:lastColumn="0" w:noHBand="0" w:noVBand="1"/>
      </w:tblPr>
      <w:tblGrid>
        <w:gridCol w:w="5670"/>
        <w:gridCol w:w="3969"/>
      </w:tblGrid>
      <w:tr w:rsidR="006C6EAC" w:rsidRPr="00D7430E" w14:paraId="4EC13BF1" w14:textId="77777777" w:rsidTr="009F2D66">
        <w:trPr>
          <w:jc w:val="center"/>
        </w:trPr>
        <w:tc>
          <w:tcPr>
            <w:tcW w:w="5670" w:type="dxa"/>
            <w:vAlign w:val="center"/>
          </w:tcPr>
          <w:p w14:paraId="776BCF97" w14:textId="77777777" w:rsidR="00861729" w:rsidRPr="00861729" w:rsidRDefault="00861729" w:rsidP="00861729">
            <w:pPr>
              <w:suppressAutoHyphens/>
              <w:autoSpaceDE w:val="0"/>
              <w:autoSpaceDN w:val="0"/>
              <w:spacing w:after="0" w:line="276" w:lineRule="auto"/>
              <w:jc w:val="center"/>
              <w:rPr>
                <w:rFonts w:ascii="Calibri" w:eastAsia="Times New Roman" w:hAnsi="Calibri" w:cs="Calibri"/>
                <w:b/>
                <w:sz w:val="24"/>
                <w:szCs w:val="24"/>
                <w:lang w:eastAsia="el-GR"/>
              </w:rPr>
            </w:pPr>
            <w:r w:rsidRPr="00861729">
              <w:rPr>
                <w:rFonts w:ascii="Calibri" w:eastAsia="Times New Roman" w:hAnsi="Calibri" w:cs="Calibri"/>
                <w:b/>
                <w:sz w:val="24"/>
                <w:szCs w:val="24"/>
                <w:lang w:eastAsia="el-GR"/>
              </w:rPr>
              <w:t>Για το Υπουργείο Παιδείας, Θρησκευμάτων και Αθλητισμού</w:t>
            </w:r>
          </w:p>
          <w:p w14:paraId="394B92F1" w14:textId="77777777" w:rsidR="006C6EAC" w:rsidRPr="00D7430E" w:rsidRDefault="006C6EAC" w:rsidP="009F2D66">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___________________________</w:t>
            </w:r>
          </w:p>
        </w:tc>
        <w:tc>
          <w:tcPr>
            <w:tcW w:w="3969" w:type="dxa"/>
            <w:vAlign w:val="center"/>
          </w:tcPr>
          <w:p w14:paraId="2350EE83" w14:textId="77777777" w:rsidR="006C6EAC" w:rsidRPr="00D7430E" w:rsidRDefault="006C6EAC" w:rsidP="009F2D66">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Για τον Ανάδοχο</w:t>
            </w:r>
          </w:p>
          <w:p w14:paraId="72DACB96" w14:textId="77777777" w:rsidR="006C6EAC" w:rsidRPr="00D7430E" w:rsidRDefault="006C6EAC" w:rsidP="009F2D66">
            <w:pPr>
              <w:suppressAutoHyphens/>
              <w:autoSpaceDE w:val="0"/>
              <w:autoSpaceDN w:val="0"/>
              <w:spacing w:after="0" w:line="276" w:lineRule="auto"/>
              <w:jc w:val="center"/>
              <w:rPr>
                <w:rFonts w:ascii="Calibri" w:eastAsia="Times New Roman" w:hAnsi="Calibri" w:cs="Calibri"/>
                <w:b/>
                <w:sz w:val="24"/>
                <w:szCs w:val="24"/>
                <w:lang w:eastAsia="el-GR"/>
              </w:rPr>
            </w:pPr>
            <w:r w:rsidRPr="00D7430E">
              <w:rPr>
                <w:rFonts w:ascii="Calibri" w:eastAsia="Times New Roman" w:hAnsi="Calibri" w:cs="Calibri"/>
                <w:b/>
                <w:sz w:val="24"/>
                <w:szCs w:val="24"/>
                <w:lang w:eastAsia="el-GR"/>
              </w:rPr>
              <w:t>_____________________________</w:t>
            </w:r>
          </w:p>
        </w:tc>
      </w:tr>
    </w:tbl>
    <w:p w14:paraId="66256F87" w14:textId="77777777" w:rsidR="006C6EAC" w:rsidRPr="00D7430E" w:rsidRDefault="006C6EAC" w:rsidP="006C6EAC">
      <w:pPr>
        <w:autoSpaceDE w:val="0"/>
        <w:autoSpaceDN w:val="0"/>
        <w:spacing w:after="0" w:line="240" w:lineRule="auto"/>
        <w:rPr>
          <w:rFonts w:ascii="Calibri" w:eastAsia="Times New Roman" w:hAnsi="Calibri" w:cs="Calibri"/>
          <w:b/>
          <w:lang w:eastAsia="el-GR"/>
        </w:rPr>
      </w:pPr>
    </w:p>
    <w:p w14:paraId="45348C39" w14:textId="68886D96" w:rsidR="00861729" w:rsidRDefault="00861729">
      <w:pPr>
        <w:rPr>
          <w:rFonts w:ascii="Calibri" w:eastAsia="Times New Roman" w:hAnsi="Calibri" w:cs="Calibri"/>
          <w:b/>
          <w:sz w:val="24"/>
          <w:szCs w:val="24"/>
          <w:lang w:eastAsia="el-GR"/>
        </w:rPr>
      </w:pPr>
      <w:r>
        <w:rPr>
          <w:rFonts w:ascii="Calibri" w:eastAsia="Times New Roman" w:hAnsi="Calibri" w:cs="Calibri"/>
          <w:b/>
          <w:sz w:val="24"/>
          <w:szCs w:val="24"/>
          <w:lang w:eastAsia="el-GR"/>
        </w:rPr>
        <w:br w:type="page"/>
      </w:r>
    </w:p>
    <w:p w14:paraId="54E10B3A" w14:textId="77777777" w:rsidR="006C6EAC" w:rsidRPr="00D7430E" w:rsidRDefault="006C6EAC" w:rsidP="006C6EAC">
      <w:pPr>
        <w:autoSpaceDE w:val="0"/>
        <w:autoSpaceDN w:val="0"/>
        <w:spacing w:after="0" w:line="240" w:lineRule="auto"/>
        <w:rPr>
          <w:rFonts w:ascii="Calibri" w:eastAsia="Times New Roman" w:hAnsi="Calibri" w:cs="Calibri"/>
          <w:b/>
          <w:sz w:val="24"/>
          <w:szCs w:val="24"/>
          <w:lang w:eastAsia="el-GR"/>
        </w:rPr>
      </w:pPr>
    </w:p>
    <w:p w14:paraId="0BF43C0E" w14:textId="77777777" w:rsidR="006C6EAC" w:rsidRPr="00D7430E" w:rsidRDefault="006C6EAC" w:rsidP="006C6EAC">
      <w:pPr>
        <w:autoSpaceDE w:val="0"/>
        <w:autoSpaceDN w:val="0"/>
        <w:spacing w:after="0" w:line="240" w:lineRule="auto"/>
        <w:jc w:val="center"/>
        <w:rPr>
          <w:rFonts w:ascii="Calibri" w:eastAsia="Times New Roman" w:hAnsi="Calibri" w:cs="Calibri"/>
          <w:b/>
          <w:sz w:val="24"/>
          <w:szCs w:val="24"/>
          <w:lang w:eastAsia="el-GR"/>
        </w:rPr>
      </w:pPr>
    </w:p>
    <w:p w14:paraId="33B0944B" w14:textId="2957F2B3" w:rsidR="006C6EAC" w:rsidRPr="00D7430E" w:rsidRDefault="005A0557" w:rsidP="006C6EAC">
      <w:pPr>
        <w:autoSpaceDE w:val="0"/>
        <w:autoSpaceDN w:val="0"/>
        <w:spacing w:after="0" w:line="240" w:lineRule="auto"/>
        <w:jc w:val="center"/>
        <w:rPr>
          <w:rFonts w:ascii="Calibri" w:eastAsia="Times New Roman" w:hAnsi="Calibri" w:cs="Calibri"/>
          <w:b/>
          <w:sz w:val="24"/>
          <w:szCs w:val="24"/>
          <w:lang w:eastAsia="el-GR"/>
        </w:rPr>
      </w:pPr>
      <w:r>
        <w:rPr>
          <w:rFonts w:ascii="Calibri" w:eastAsia="Times New Roman" w:hAnsi="Calibri" w:cs="Calibri"/>
          <w:b/>
          <w:sz w:val="24"/>
          <w:szCs w:val="24"/>
          <w:lang w:eastAsia="el-GR"/>
        </w:rPr>
        <w:t>ΠΡΟΣΑΡΤΗΜΑ Α΄ ΣΤΗΝ ΑΡΙΘ. __/2025</w:t>
      </w:r>
      <w:r w:rsidR="006C6EAC" w:rsidRPr="00D7430E">
        <w:rPr>
          <w:rFonts w:ascii="Calibri" w:eastAsia="Times New Roman" w:hAnsi="Calibri" w:cs="Calibri"/>
          <w:b/>
          <w:sz w:val="24"/>
          <w:szCs w:val="24"/>
          <w:lang w:eastAsia="el-GR"/>
        </w:rPr>
        <w:t xml:space="preserve"> ΣΥΜΒΑΣΗ</w:t>
      </w:r>
    </w:p>
    <w:p w14:paraId="1835C55C" w14:textId="77777777" w:rsidR="006C6EAC" w:rsidRPr="00D7430E" w:rsidRDefault="006C6EAC" w:rsidP="006C6EAC">
      <w:pPr>
        <w:autoSpaceDE w:val="0"/>
        <w:autoSpaceDN w:val="0"/>
        <w:spacing w:after="0" w:line="240" w:lineRule="auto"/>
        <w:jc w:val="center"/>
        <w:rPr>
          <w:rFonts w:ascii="Calibri" w:eastAsia="Times New Roman" w:hAnsi="Calibri" w:cs="Calibri"/>
          <w:sz w:val="24"/>
          <w:szCs w:val="24"/>
          <w:lang w:eastAsia="el-GR"/>
        </w:rPr>
      </w:pPr>
    </w:p>
    <w:p w14:paraId="61E1122B" w14:textId="77777777" w:rsidR="006C6EAC" w:rsidRPr="00D7430E" w:rsidRDefault="006C6EAC" w:rsidP="006C6EAC">
      <w:pPr>
        <w:autoSpaceDE w:val="0"/>
        <w:autoSpaceDN w:val="0"/>
        <w:spacing w:after="0" w:line="240" w:lineRule="auto"/>
        <w:jc w:val="center"/>
        <w:rPr>
          <w:rFonts w:ascii="Calibri" w:eastAsia="Times New Roman" w:hAnsi="Calibri" w:cs="Calibri"/>
          <w:sz w:val="24"/>
          <w:szCs w:val="24"/>
          <w:lang w:eastAsia="el-GR"/>
        </w:rPr>
      </w:pPr>
      <w:r w:rsidRPr="00D7430E">
        <w:rPr>
          <w:rFonts w:ascii="Calibri" w:eastAsia="Times New Roman" w:hAnsi="Calibri" w:cs="Calibri"/>
          <w:sz w:val="24"/>
          <w:szCs w:val="24"/>
          <w:lang w:eastAsia="el-GR"/>
        </w:rPr>
        <w:t>(Τεχνική προσφορά Αναδόχου)</w:t>
      </w:r>
    </w:p>
    <w:p w14:paraId="1282DADC" w14:textId="77777777" w:rsidR="006C6EAC" w:rsidRPr="00D7430E" w:rsidRDefault="006C6EAC" w:rsidP="006C6EAC">
      <w:pPr>
        <w:autoSpaceDE w:val="0"/>
        <w:autoSpaceDN w:val="0"/>
        <w:spacing w:after="0" w:line="240" w:lineRule="auto"/>
        <w:jc w:val="center"/>
        <w:rPr>
          <w:rFonts w:ascii="Calibri" w:eastAsia="Times New Roman" w:hAnsi="Calibri" w:cs="Calibri"/>
          <w:sz w:val="24"/>
          <w:szCs w:val="24"/>
          <w:lang w:eastAsia="el-GR"/>
        </w:rPr>
      </w:pPr>
    </w:p>
    <w:p w14:paraId="4112D83A" w14:textId="7215E722" w:rsidR="006C6EAC" w:rsidRPr="00D7430E" w:rsidRDefault="005A0557" w:rsidP="006C6EAC">
      <w:pPr>
        <w:autoSpaceDE w:val="0"/>
        <w:autoSpaceDN w:val="0"/>
        <w:spacing w:after="0" w:line="240" w:lineRule="auto"/>
        <w:jc w:val="center"/>
        <w:rPr>
          <w:rFonts w:ascii="Calibri" w:eastAsia="Times New Roman" w:hAnsi="Calibri" w:cs="Calibri"/>
          <w:b/>
          <w:sz w:val="24"/>
          <w:szCs w:val="24"/>
          <w:lang w:eastAsia="el-GR"/>
        </w:rPr>
      </w:pPr>
      <w:r>
        <w:rPr>
          <w:rFonts w:ascii="Calibri" w:eastAsia="Times New Roman" w:hAnsi="Calibri" w:cs="Calibri"/>
          <w:b/>
          <w:sz w:val="24"/>
          <w:szCs w:val="24"/>
          <w:lang w:eastAsia="el-GR"/>
        </w:rPr>
        <w:t>ΠΡΟΣΑΡΤΗΜΑ Β΄ ΣΤΗΝ ΑΡΙΘ. __/2025</w:t>
      </w:r>
      <w:r w:rsidR="006C6EAC" w:rsidRPr="00D7430E">
        <w:rPr>
          <w:rFonts w:ascii="Calibri" w:eastAsia="Times New Roman" w:hAnsi="Calibri" w:cs="Calibri"/>
          <w:b/>
          <w:sz w:val="24"/>
          <w:szCs w:val="24"/>
          <w:lang w:eastAsia="el-GR"/>
        </w:rPr>
        <w:t xml:space="preserve"> ΣΥΜΒΑΣΗ</w:t>
      </w:r>
    </w:p>
    <w:p w14:paraId="0AFE0CA7" w14:textId="77777777" w:rsidR="006C6EAC" w:rsidRPr="00D7430E" w:rsidRDefault="006C6EAC" w:rsidP="006C6EAC">
      <w:pPr>
        <w:autoSpaceDE w:val="0"/>
        <w:autoSpaceDN w:val="0"/>
        <w:spacing w:after="0" w:line="240" w:lineRule="auto"/>
        <w:jc w:val="center"/>
        <w:rPr>
          <w:rFonts w:ascii="Calibri" w:eastAsia="Times New Roman" w:hAnsi="Calibri" w:cs="Calibri"/>
          <w:sz w:val="24"/>
          <w:szCs w:val="24"/>
          <w:lang w:eastAsia="el-GR"/>
        </w:rPr>
      </w:pPr>
    </w:p>
    <w:p w14:paraId="4F382581" w14:textId="77777777" w:rsidR="006C6EAC" w:rsidRPr="00DA4366" w:rsidRDefault="006C6EAC" w:rsidP="006C6EAC">
      <w:pPr>
        <w:autoSpaceDE w:val="0"/>
        <w:autoSpaceDN w:val="0"/>
        <w:spacing w:after="0" w:line="240" w:lineRule="auto"/>
        <w:jc w:val="center"/>
        <w:rPr>
          <w:rFonts w:ascii="Calibri" w:eastAsia="Times New Roman" w:hAnsi="Calibri" w:cs="Calibri"/>
          <w:sz w:val="24"/>
          <w:szCs w:val="24"/>
          <w:lang w:eastAsia="el-GR"/>
        </w:rPr>
      </w:pPr>
      <w:r w:rsidRPr="00D7430E">
        <w:rPr>
          <w:rFonts w:ascii="Calibri" w:eastAsia="Times New Roman" w:hAnsi="Calibri" w:cs="Calibri"/>
          <w:sz w:val="24"/>
          <w:szCs w:val="24"/>
          <w:lang w:eastAsia="el-GR"/>
        </w:rPr>
        <w:t>(Οικονομική προσφορά Αναδόχου)</w:t>
      </w:r>
    </w:p>
    <w:p w14:paraId="3803A09A" w14:textId="77777777" w:rsidR="006C6EAC" w:rsidRPr="00DA4366" w:rsidRDefault="006C6EAC" w:rsidP="006C6EAC">
      <w:pPr>
        <w:suppressAutoHyphens/>
        <w:autoSpaceDE w:val="0"/>
        <w:autoSpaceDN w:val="0"/>
        <w:spacing w:after="0" w:line="276" w:lineRule="auto"/>
        <w:jc w:val="center"/>
        <w:rPr>
          <w:rFonts w:ascii="Calibri" w:eastAsia="Times New Roman" w:hAnsi="Calibri" w:cs="Arial"/>
          <w:b/>
          <w:sz w:val="24"/>
          <w:szCs w:val="24"/>
          <w:lang w:eastAsia="el-GR"/>
        </w:rPr>
      </w:pPr>
    </w:p>
    <w:bookmarkEnd w:id="173"/>
    <w:p w14:paraId="542DCBE4" w14:textId="203CF89C" w:rsidR="00E92340" w:rsidRDefault="00E92340">
      <w:r>
        <w:br w:type="page"/>
      </w:r>
    </w:p>
    <w:p w14:paraId="62B54070" w14:textId="37CC79FB" w:rsidR="00E92340" w:rsidRPr="009E10B9" w:rsidRDefault="00E92340" w:rsidP="00E9234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sz w:val="24"/>
          <w:szCs w:val="24"/>
          <w:u w:val="single"/>
          <w:lang w:eastAsia="zh-CN"/>
        </w:rPr>
      </w:pPr>
      <w:r w:rsidRPr="009E10B9">
        <w:rPr>
          <w:rFonts w:ascii="Arial" w:eastAsia="Times New Roman" w:hAnsi="Arial" w:cs="Times New Roman"/>
          <w:b/>
          <w:color w:val="002060"/>
          <w:sz w:val="24"/>
          <w:szCs w:val="24"/>
          <w:lang w:eastAsia="zh-CN"/>
        </w:rPr>
        <w:lastRenderedPageBreak/>
        <w:t xml:space="preserve">ΠΑΡΑΡΤΗΜΑ </w:t>
      </w:r>
      <w:r w:rsidRPr="00E92340">
        <w:rPr>
          <w:rFonts w:ascii="Arial" w:eastAsia="Times New Roman" w:hAnsi="Arial" w:cs="Times New Roman"/>
          <w:b/>
          <w:color w:val="002060"/>
          <w:sz w:val="24"/>
          <w:szCs w:val="24"/>
          <w:lang w:eastAsia="zh-CN"/>
        </w:rPr>
        <w:t>VI</w:t>
      </w:r>
      <w:r>
        <w:rPr>
          <w:rFonts w:ascii="Arial" w:eastAsia="Times New Roman" w:hAnsi="Arial" w:cs="Times New Roman"/>
          <w:b/>
          <w:color w:val="002060"/>
          <w:sz w:val="24"/>
          <w:szCs w:val="24"/>
          <w:lang w:eastAsia="zh-CN"/>
        </w:rPr>
        <w:t xml:space="preserve">: </w:t>
      </w:r>
      <w:r w:rsidRPr="00E92340">
        <w:rPr>
          <w:rFonts w:ascii="Arial" w:eastAsia="Times New Roman" w:hAnsi="Arial" w:cs="Times New Roman"/>
          <w:b/>
          <w:color w:val="002060"/>
          <w:sz w:val="24"/>
          <w:szCs w:val="24"/>
          <w:lang w:eastAsia="zh-CN"/>
        </w:rPr>
        <w:t xml:space="preserve"> ΣΥΜΜΟΡΦΩΣΗ ΜΕ ΤΟΝ ΚΑΝΟΝΙΣΜΟ ΕΕ/2016/679 ΚΑΙ ΤΟΝ Ν.4624/2019 (Α137) (ΕΝΗΜΕΡΩΣΗ ΓΙΑ ΤΗΝ ΕΠΕΞΕΡΓΑΣΙΑ ΠΡΟΣΩΠΙΚΩΝ ΔΕΔΟΜΕΝΩΝ)</w:t>
      </w:r>
    </w:p>
    <w:p w14:paraId="2E4DA683"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 </w:t>
      </w:r>
    </w:p>
    <w:p w14:paraId="73F9AFA7"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 </w:t>
      </w:r>
    </w:p>
    <w:p w14:paraId="4CD47F1F"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 </w:t>
      </w:r>
    </w:p>
    <w:p w14:paraId="0F1DA002" w14:textId="77777777" w:rsidR="00E92340" w:rsidRPr="00E92340" w:rsidRDefault="00E92340" w:rsidP="00E92340">
      <w:pPr>
        <w:autoSpaceDE w:val="0"/>
        <w:autoSpaceDN w:val="0"/>
        <w:adjustRightInd w:val="0"/>
        <w:spacing w:after="0" w:line="276" w:lineRule="auto"/>
        <w:jc w:val="both"/>
        <w:rPr>
          <w:rFonts w:ascii="Calibri" w:hAnsi="Calibri" w:cs="Calibri"/>
          <w:color w:val="000000"/>
        </w:rPr>
      </w:pPr>
      <w:r w:rsidRPr="00E92340">
        <w:rPr>
          <w:rFonts w:ascii="Calibri" w:hAnsi="Calibri" w:cs="Calibri"/>
          <w:color w:val="000000"/>
        </w:rPr>
        <w:t xml:space="preserve">ΙΙΙ. Αποδέκτες των ανωτέρω (υπό Α) δεδομένων στους οποίους κοινοποιούνται είναι: </w:t>
      </w:r>
    </w:p>
    <w:p w14:paraId="7E9014BC"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E92340">
        <w:rPr>
          <w:rFonts w:ascii="Calibri" w:hAnsi="Calibri" w:cs="Calibri"/>
          <w:color w:val="000000"/>
        </w:rPr>
        <w:t>προστηθέντες</w:t>
      </w:r>
      <w:proofErr w:type="spellEnd"/>
      <w:r w:rsidRPr="00E92340">
        <w:rPr>
          <w:rFonts w:ascii="Calibri" w:hAnsi="Calibri" w:cs="Calibri"/>
          <w:color w:val="000000"/>
        </w:rPr>
        <w:t xml:space="preserve"> της, υπό τον όρο της τήρησης σε κάθε περίπτωση του απορρήτου. </w:t>
      </w:r>
    </w:p>
    <w:p w14:paraId="78787059"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(β) Το Δημόσιο, άλλοι δημόσιοι φορείς ή δικαστικές αρχές ή άλλες αρχές ή δικαιοδοτικά όργανα, στο πλαίσιο των αρμοδιοτήτων τους. </w:t>
      </w:r>
    </w:p>
    <w:p w14:paraId="3F7AF081"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 </w:t>
      </w:r>
    </w:p>
    <w:p w14:paraId="6A696D89"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IV.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14:paraId="699C1774"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V.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 </w:t>
      </w:r>
    </w:p>
    <w:p w14:paraId="243CB28E" w14:textId="77777777" w:rsidR="00E92340" w:rsidRPr="00E92340" w:rsidRDefault="00E92340" w:rsidP="00E92340">
      <w:pPr>
        <w:autoSpaceDE w:val="0"/>
        <w:autoSpaceDN w:val="0"/>
        <w:adjustRightInd w:val="0"/>
        <w:spacing w:after="0" w:line="276" w:lineRule="auto"/>
        <w:jc w:val="both"/>
        <w:rPr>
          <w:rFonts w:ascii="Calibri" w:hAnsi="Calibri" w:cs="Calibri"/>
          <w:color w:val="000000"/>
        </w:rPr>
      </w:pPr>
      <w:r w:rsidRPr="00E92340">
        <w:rPr>
          <w:rFonts w:ascii="Calibri" w:hAnsi="Calibri" w:cs="Calibri"/>
          <w:color w:val="000000"/>
        </w:rPr>
        <w:t xml:space="preserve">VI. H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 111 </w:t>
      </w:r>
    </w:p>
    <w:p w14:paraId="479ABD43" w14:textId="654E5867" w:rsidR="00E92340" w:rsidRDefault="00E92340">
      <w:pPr>
        <w:rPr>
          <w:rFonts w:ascii="Arial" w:hAnsi="Arial" w:cs="Arial"/>
          <w:sz w:val="24"/>
          <w:szCs w:val="24"/>
        </w:rPr>
      </w:pPr>
      <w:r>
        <w:rPr>
          <w:rFonts w:ascii="Arial" w:hAnsi="Arial" w:cs="Arial"/>
          <w:sz w:val="24"/>
          <w:szCs w:val="24"/>
        </w:rPr>
        <w:br w:type="page"/>
      </w:r>
    </w:p>
    <w:p w14:paraId="4E0D2EDB" w14:textId="77777777" w:rsidR="00E92340" w:rsidRPr="009E10B9" w:rsidRDefault="00E92340" w:rsidP="00E92340">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sz w:val="24"/>
          <w:szCs w:val="24"/>
          <w:u w:val="single"/>
          <w:lang w:eastAsia="zh-CN"/>
        </w:rPr>
      </w:pPr>
      <w:r w:rsidRPr="009E10B9">
        <w:rPr>
          <w:rFonts w:ascii="Arial" w:eastAsia="Times New Roman" w:hAnsi="Arial" w:cs="Times New Roman"/>
          <w:b/>
          <w:color w:val="002060"/>
          <w:sz w:val="24"/>
          <w:szCs w:val="24"/>
          <w:lang w:eastAsia="zh-CN"/>
        </w:rPr>
        <w:lastRenderedPageBreak/>
        <w:t xml:space="preserve">ΠΑΡΑΡΤΗΜΑ </w:t>
      </w:r>
      <w:r w:rsidRPr="00E92340">
        <w:rPr>
          <w:rFonts w:ascii="Arial" w:eastAsia="Times New Roman" w:hAnsi="Arial" w:cs="Times New Roman"/>
          <w:b/>
          <w:color w:val="002060"/>
          <w:sz w:val="24"/>
          <w:szCs w:val="24"/>
          <w:lang w:eastAsia="zh-CN"/>
        </w:rPr>
        <w:t>V</w:t>
      </w:r>
      <w:r>
        <w:rPr>
          <w:rFonts w:ascii="Arial" w:eastAsia="Times New Roman" w:hAnsi="Arial" w:cs="Times New Roman"/>
          <w:b/>
          <w:color w:val="002060"/>
          <w:sz w:val="24"/>
          <w:szCs w:val="24"/>
          <w:lang w:eastAsia="zh-CN"/>
        </w:rPr>
        <w:t>Ι</w:t>
      </w:r>
      <w:r w:rsidRPr="00E92340">
        <w:rPr>
          <w:rFonts w:ascii="Arial" w:eastAsia="Times New Roman" w:hAnsi="Arial" w:cs="Times New Roman"/>
          <w:b/>
          <w:color w:val="002060"/>
          <w:sz w:val="24"/>
          <w:szCs w:val="24"/>
          <w:lang w:eastAsia="zh-CN"/>
        </w:rPr>
        <w:t>I</w:t>
      </w:r>
      <w:r>
        <w:rPr>
          <w:rFonts w:ascii="Arial" w:eastAsia="Times New Roman" w:hAnsi="Arial" w:cs="Times New Roman"/>
          <w:b/>
          <w:color w:val="002060"/>
          <w:sz w:val="24"/>
          <w:szCs w:val="24"/>
          <w:lang w:eastAsia="zh-CN"/>
        </w:rPr>
        <w:t xml:space="preserve">: </w:t>
      </w:r>
      <w:r w:rsidRPr="00E92340">
        <w:rPr>
          <w:rFonts w:ascii="Arial" w:eastAsia="Times New Roman" w:hAnsi="Arial" w:cs="Times New Roman"/>
          <w:b/>
          <w:color w:val="002060"/>
          <w:sz w:val="24"/>
          <w:szCs w:val="24"/>
          <w:lang w:eastAsia="zh-CN"/>
        </w:rPr>
        <w:t xml:space="preserve"> ΥΠΟΔΕΙΓΜΑ ΠΕΡΙΕΧΟΜΕΝΟΥ Υ.Δ. ΠΕΡΙ ΜΗ ΡΩΣΙΚΗΣ ΕΜΠΛΟΚΗΣ</w:t>
      </w:r>
    </w:p>
    <w:p w14:paraId="53E4911F"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color w:val="000000"/>
        </w:rPr>
        <w:t xml:space="preserve">Το περιεχόμενο της Υ.Δ. περί της μη συνδρομής των καταστάσεων ρωσικής εμπλοκής, που περιγράφονται στην παρ. 2.2.3..5.α της παρούσας, είναι το ακόλουθο: </w:t>
      </w:r>
    </w:p>
    <w:p w14:paraId="02A02669"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i/>
          <w:iCs/>
          <w:color w:val="000000"/>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και στην Απόφαση (ΚΕΠΠΑ) 2022/578 του Συμβουλίου (EE) της 8ης Απριλίου 2022. </w:t>
      </w:r>
    </w:p>
    <w:p w14:paraId="54EE3CF2" w14:textId="77777777" w:rsidR="00E92340" w:rsidRPr="00E92340" w:rsidRDefault="00E92340" w:rsidP="00E92340">
      <w:pPr>
        <w:autoSpaceDE w:val="0"/>
        <w:autoSpaceDN w:val="0"/>
        <w:adjustRightInd w:val="0"/>
        <w:spacing w:after="0" w:line="276" w:lineRule="auto"/>
        <w:jc w:val="both"/>
        <w:rPr>
          <w:rFonts w:ascii="Calibri" w:hAnsi="Calibri" w:cs="Calibri"/>
          <w:color w:val="000000"/>
        </w:rPr>
      </w:pPr>
      <w:r w:rsidRPr="00E92340">
        <w:rPr>
          <w:rFonts w:ascii="Calibri" w:hAnsi="Calibri" w:cs="Calibri"/>
          <w:i/>
          <w:iCs/>
          <w:color w:val="000000"/>
        </w:rPr>
        <w:t xml:space="preserve">Συγκεκριμένα δηλώνω ότι: </w:t>
      </w:r>
    </w:p>
    <w:p w14:paraId="52A4EF99"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i/>
          <w:iCs/>
          <w:color w:val="000000"/>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1C88AFB4"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i/>
          <w:iCs/>
          <w:color w:val="000000"/>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42C94E2E" w14:textId="77777777" w:rsidR="00E92340" w:rsidRPr="00E92340" w:rsidRDefault="00E92340" w:rsidP="00E92340">
      <w:pPr>
        <w:autoSpaceDE w:val="0"/>
        <w:autoSpaceDN w:val="0"/>
        <w:adjustRightInd w:val="0"/>
        <w:spacing w:after="0" w:line="276" w:lineRule="auto"/>
        <w:jc w:val="both"/>
        <w:rPr>
          <w:rFonts w:ascii="Arial" w:hAnsi="Arial" w:cs="Arial"/>
          <w:color w:val="000000"/>
        </w:rPr>
      </w:pPr>
      <w:r w:rsidRPr="00E92340">
        <w:rPr>
          <w:rFonts w:ascii="Calibri" w:hAnsi="Calibri" w:cs="Calibri"/>
          <w:i/>
          <w:iCs/>
          <w:color w:val="000000"/>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5E1A4DB7" w14:textId="3FC9009F" w:rsidR="006C6EAC" w:rsidRPr="00AA135D" w:rsidRDefault="00E92340" w:rsidP="00E92340">
      <w:pPr>
        <w:spacing w:line="276" w:lineRule="auto"/>
        <w:jc w:val="both"/>
      </w:pPr>
      <w:r w:rsidRPr="00E92340">
        <w:rPr>
          <w:rFonts w:ascii="Calibri" w:hAnsi="Calibri" w:cs="Calibri"/>
          <w:color w:val="000000"/>
        </w:rPr>
        <w:t>(</w:t>
      </w:r>
      <w:r w:rsidRPr="00E92340">
        <w:rPr>
          <w:rFonts w:ascii="Calibri" w:hAnsi="Calibri" w:cs="Calibri"/>
          <w:i/>
          <w:iCs/>
          <w:color w:val="000000"/>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sectPr w:rsidR="006C6EAC" w:rsidRPr="00AA135D" w:rsidSect="00DA6A5D">
      <w:footerReference w:type="default" r:id="rId44"/>
      <w:footerReference w:type="first" r:id="rId45"/>
      <w:pgSz w:w="11907" w:h="16840" w:code="9"/>
      <w:pgMar w:top="1134" w:right="1418" w:bottom="1134" w:left="1418"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A91E3" w14:textId="77777777" w:rsidR="00C07B20" w:rsidRDefault="00C07B20">
      <w:pPr>
        <w:spacing w:after="0" w:line="240" w:lineRule="auto"/>
      </w:pPr>
      <w:r>
        <w:separator/>
      </w:r>
    </w:p>
  </w:endnote>
  <w:endnote w:type="continuationSeparator" w:id="0">
    <w:p w14:paraId="443E34BD" w14:textId="77777777" w:rsidR="00C07B20" w:rsidRDefault="00C0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ngsana New">
    <w:panose1 w:val="02020603050405020304"/>
    <w:charset w:val="00"/>
    <w:family w:val="roman"/>
    <w:pitch w:val="variable"/>
    <w:sig w:usb0="00000000" w:usb1="00000000" w:usb2="00000000" w:usb3="00000000" w:csb0="00010001" w:csb1="00000000"/>
  </w:font>
  <w:font w:name="Arial">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1"/>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UB-Souvenir-Bold">
    <w:altName w:val="Times New Roman"/>
    <w:panose1 w:val="00000000000000000000"/>
    <w:charset w:val="00"/>
    <w:family w:val="roman"/>
    <w:notTrueType/>
    <w:pitch w:val="variable"/>
    <w:sig w:usb0="00000003" w:usb1="00000000" w:usb2="00000000" w:usb3="00000000" w:csb0="00000001" w:csb1="00000000"/>
  </w:font>
  <w:font w:name="HellasArial">
    <w:altName w:val="Arial"/>
    <w:charset w:val="00"/>
    <w:family w:val="auto"/>
    <w:pitch w:val="variable"/>
    <w:sig w:usb0="00000007" w:usb1="00000000" w:usb2="00000000" w:usb3="00000000" w:csb0="00000013" w:csb1="00000000"/>
  </w:font>
  <w:font w:name="√Ò·ÏÏ·ÙÔÛÂÈÒ‹200">
    <w:altName w:val="Times New Roman"/>
    <w:charset w:val="00"/>
    <w:family w:val="roman"/>
    <w:pitch w:val="variable"/>
  </w:font>
  <w:font w:name="Gotham Book">
    <w:altName w:val="Arial"/>
    <w:panose1 w:val="00000000000000000000"/>
    <w:charset w:val="00"/>
    <w:family w:val="swiss"/>
    <w:notTrueType/>
    <w:pitch w:val="default"/>
    <w:sig w:usb0="00000003" w:usb1="00000000" w:usb2="00000000" w:usb3="00000000" w:csb0="00000001" w:csb1="00000000"/>
  </w:font>
  <w:font w:name="Gotham Light">
    <w:altName w:val="Arial"/>
    <w:panose1 w:val="00000000000000000000"/>
    <w:charset w:val="00"/>
    <w:family w:val="swiss"/>
    <w:notTrueType/>
    <w:pitch w:val="default"/>
    <w:sig w:usb0="00000003" w:usb1="00000000" w:usb2="00000000" w:usb3="00000000" w:csb0="00000001" w:csb1="00000000"/>
  </w:font>
  <w:font w:name="Museo Sans For Dell 100">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aralucent">
    <w:charset w:val="00"/>
    <w:family w:val="auto"/>
    <w:pitch w:val="default"/>
  </w:font>
  <w:font w:name="Hellas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Microsoft Sans Serif">
    <w:panose1 w:val="020B0604020202020204"/>
    <w:charset w:val="A1"/>
    <w:family w:val="swiss"/>
    <w:pitch w:val="variable"/>
    <w:sig w:usb0="E5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ndara,Bold">
    <w:altName w:val="Times New Roman"/>
    <w:panose1 w:val="00000000000000000000"/>
    <w:charset w:val="A1"/>
    <w:family w:val="auto"/>
    <w:notTrueType/>
    <w:pitch w:val="default"/>
    <w:sig w:usb0="00000001"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DejaVuSans">
    <w:panose1 w:val="00000000000000000000"/>
    <w:charset w:val="A1"/>
    <w:family w:val="auto"/>
    <w:notTrueType/>
    <w:pitch w:val="default"/>
    <w:sig w:usb0="00000081" w:usb1="00000000" w:usb2="00000000" w:usb3="00000000" w:csb0="00000008" w:csb1="00000000"/>
  </w:font>
  <w:font w:name="Helvetica">
    <w:panose1 w:val="020B0604020202020204"/>
    <w:charset w:val="A1"/>
    <w:family w:val="swiss"/>
    <w:pitch w:val="variable"/>
    <w:sig w:usb0="E0002EFF" w:usb1="C000785B" w:usb2="00000009" w:usb3="00000000" w:csb0="000001FF" w:csb1="00000000"/>
  </w:font>
  <w:font w:name="Calibri,Bold">
    <w:panose1 w:val="00000000000000000000"/>
    <w:charset w:val="A1"/>
    <w:family w:val="auto"/>
    <w:notTrueType/>
    <w:pitch w:val="default"/>
    <w:sig w:usb0="00000083" w:usb1="00000000" w:usb2="00000000" w:usb3="00000000" w:csb0="00000009"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528F4" w14:textId="47B76BBA" w:rsidR="00C07B20" w:rsidRPr="00263CC6" w:rsidRDefault="00C07B20">
    <w:pPr>
      <w:pStyle w:val="ab"/>
      <w:jc w:val="right"/>
      <w:rPr>
        <w:rFonts w:ascii="Calibri" w:hAnsi="Calibri" w:cs="Calibri"/>
        <w:sz w:val="20"/>
        <w:szCs w:val="20"/>
      </w:rPr>
    </w:pPr>
    <w:r w:rsidRPr="00263CC6">
      <w:rPr>
        <w:rFonts w:ascii="Calibri" w:hAnsi="Calibri" w:cs="Calibri"/>
        <w:sz w:val="20"/>
        <w:szCs w:val="20"/>
      </w:rPr>
      <w:fldChar w:fldCharType="begin"/>
    </w:r>
    <w:r w:rsidRPr="00263CC6">
      <w:rPr>
        <w:rFonts w:ascii="Calibri" w:hAnsi="Calibri" w:cs="Calibri"/>
        <w:sz w:val="20"/>
        <w:szCs w:val="20"/>
      </w:rPr>
      <w:instrText xml:space="preserve"> PAGE   \* MERGEFORMAT </w:instrText>
    </w:r>
    <w:r w:rsidRPr="00263CC6">
      <w:rPr>
        <w:rFonts w:ascii="Calibri" w:hAnsi="Calibri" w:cs="Calibri"/>
        <w:sz w:val="20"/>
        <w:szCs w:val="20"/>
      </w:rPr>
      <w:fldChar w:fldCharType="separate"/>
    </w:r>
    <w:r w:rsidR="00751D5B">
      <w:rPr>
        <w:rFonts w:ascii="Calibri" w:hAnsi="Calibri" w:cs="Calibri"/>
        <w:noProof/>
        <w:sz w:val="20"/>
        <w:szCs w:val="20"/>
      </w:rPr>
      <w:t>20</w:t>
    </w:r>
    <w:r w:rsidRPr="00263CC6">
      <w:rPr>
        <w:rFonts w:ascii="Calibri" w:hAnsi="Calibri" w:cs="Calibr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AD5E7" w14:textId="530A43E0" w:rsidR="00C07B20" w:rsidRPr="00263CC6" w:rsidRDefault="00C07B20">
    <w:pPr>
      <w:pStyle w:val="ab"/>
      <w:jc w:val="right"/>
      <w:rPr>
        <w:rFonts w:ascii="Calibri" w:hAnsi="Calibri" w:cs="Calibri"/>
        <w:b/>
        <w:sz w:val="20"/>
        <w:szCs w:val="20"/>
      </w:rPr>
    </w:pPr>
    <w:r w:rsidRPr="00263CC6">
      <w:rPr>
        <w:rFonts w:ascii="Calibri" w:hAnsi="Calibri" w:cs="Calibri"/>
        <w:b/>
        <w:sz w:val="20"/>
        <w:szCs w:val="20"/>
      </w:rPr>
      <w:fldChar w:fldCharType="begin"/>
    </w:r>
    <w:r w:rsidRPr="00263CC6">
      <w:rPr>
        <w:rFonts w:ascii="Calibri" w:hAnsi="Calibri" w:cs="Calibri"/>
        <w:b/>
        <w:sz w:val="20"/>
        <w:szCs w:val="20"/>
      </w:rPr>
      <w:instrText xml:space="preserve"> PAGE   \* MERGEFORMAT </w:instrText>
    </w:r>
    <w:r w:rsidRPr="00263CC6">
      <w:rPr>
        <w:rFonts w:ascii="Calibri" w:hAnsi="Calibri" w:cs="Calibri"/>
        <w:b/>
        <w:sz w:val="20"/>
        <w:szCs w:val="20"/>
      </w:rPr>
      <w:fldChar w:fldCharType="separate"/>
    </w:r>
    <w:r w:rsidR="00751D5B">
      <w:rPr>
        <w:rFonts w:ascii="Calibri" w:hAnsi="Calibri" w:cs="Calibri"/>
        <w:b/>
        <w:noProof/>
        <w:sz w:val="20"/>
        <w:szCs w:val="20"/>
      </w:rPr>
      <w:t>1</w:t>
    </w:r>
    <w:r w:rsidRPr="00263CC6">
      <w:rPr>
        <w:rFonts w:ascii="Calibri" w:hAnsi="Calibri" w:cs="Calibri"/>
        <w:b/>
        <w:sz w:val="20"/>
        <w:szCs w:val="20"/>
      </w:rPr>
      <w:fldChar w:fldCharType="end"/>
    </w:r>
  </w:p>
  <w:p w14:paraId="3DECF35B" w14:textId="77777777" w:rsidR="00C07B20" w:rsidRDefault="00C07B2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7A5F0" w14:textId="77777777" w:rsidR="00C07B20" w:rsidRDefault="00C07B20">
      <w:pPr>
        <w:spacing w:after="0" w:line="240" w:lineRule="auto"/>
      </w:pPr>
      <w:r>
        <w:separator/>
      </w:r>
    </w:p>
  </w:footnote>
  <w:footnote w:type="continuationSeparator" w:id="0">
    <w:p w14:paraId="1B1B32CD" w14:textId="77777777" w:rsidR="00C07B20" w:rsidRDefault="00C07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rPr>
        <w:lang w:val="el-GR"/>
      </w:rPr>
    </w:lvl>
  </w:abstractNum>
  <w:abstractNum w:abstractNumId="2"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4" w15:restartNumberingAfterBreak="0">
    <w:nsid w:val="006A0EF8"/>
    <w:multiLevelType w:val="hybridMultilevel"/>
    <w:tmpl w:val="B9DCD9EA"/>
    <w:lvl w:ilvl="0" w:tplc="1722C692">
      <w:start w:val="1"/>
      <mc:AlternateContent>
        <mc:Choice Requires="w14">
          <w:numFmt w:val="custom" w:format="α, β, γ, ..."/>
        </mc:Choice>
        <mc:Fallback>
          <w:numFmt w:val="decimal"/>
        </mc:Fallback>
      </mc:AlternateContent>
      <w:lvlText w:val="(%1)"/>
      <w:lvlJc w:val="left"/>
      <w:pPr>
        <w:ind w:left="1446" w:hanging="360"/>
      </w:pPr>
      <w:rPr>
        <w:rFonts w:hint="default"/>
        <w:b w:val="0"/>
      </w:rPr>
    </w:lvl>
    <w:lvl w:ilvl="1" w:tplc="04080019" w:tentative="1">
      <w:start w:val="1"/>
      <w:numFmt w:val="lowerLetter"/>
      <w:lvlText w:val="%2."/>
      <w:lvlJc w:val="left"/>
      <w:pPr>
        <w:ind w:left="2166" w:hanging="360"/>
      </w:pPr>
    </w:lvl>
    <w:lvl w:ilvl="2" w:tplc="0408001B" w:tentative="1">
      <w:start w:val="1"/>
      <w:numFmt w:val="lowerRoman"/>
      <w:lvlText w:val="%3."/>
      <w:lvlJc w:val="right"/>
      <w:pPr>
        <w:ind w:left="2886" w:hanging="180"/>
      </w:pPr>
    </w:lvl>
    <w:lvl w:ilvl="3" w:tplc="0408000F" w:tentative="1">
      <w:start w:val="1"/>
      <w:numFmt w:val="decimal"/>
      <w:lvlText w:val="%4."/>
      <w:lvlJc w:val="left"/>
      <w:pPr>
        <w:ind w:left="3606" w:hanging="360"/>
      </w:pPr>
    </w:lvl>
    <w:lvl w:ilvl="4" w:tplc="04080019" w:tentative="1">
      <w:start w:val="1"/>
      <w:numFmt w:val="lowerLetter"/>
      <w:lvlText w:val="%5."/>
      <w:lvlJc w:val="left"/>
      <w:pPr>
        <w:ind w:left="4326" w:hanging="360"/>
      </w:pPr>
    </w:lvl>
    <w:lvl w:ilvl="5" w:tplc="0408001B" w:tentative="1">
      <w:start w:val="1"/>
      <w:numFmt w:val="lowerRoman"/>
      <w:lvlText w:val="%6."/>
      <w:lvlJc w:val="right"/>
      <w:pPr>
        <w:ind w:left="5046" w:hanging="180"/>
      </w:pPr>
    </w:lvl>
    <w:lvl w:ilvl="6" w:tplc="0408000F" w:tentative="1">
      <w:start w:val="1"/>
      <w:numFmt w:val="decimal"/>
      <w:lvlText w:val="%7."/>
      <w:lvlJc w:val="left"/>
      <w:pPr>
        <w:ind w:left="5766" w:hanging="360"/>
      </w:pPr>
    </w:lvl>
    <w:lvl w:ilvl="7" w:tplc="04080019" w:tentative="1">
      <w:start w:val="1"/>
      <w:numFmt w:val="lowerLetter"/>
      <w:lvlText w:val="%8."/>
      <w:lvlJc w:val="left"/>
      <w:pPr>
        <w:ind w:left="6486" w:hanging="360"/>
      </w:pPr>
    </w:lvl>
    <w:lvl w:ilvl="8" w:tplc="0408001B" w:tentative="1">
      <w:start w:val="1"/>
      <w:numFmt w:val="lowerRoman"/>
      <w:lvlText w:val="%9."/>
      <w:lvlJc w:val="right"/>
      <w:pPr>
        <w:ind w:left="7206" w:hanging="180"/>
      </w:pPr>
    </w:lvl>
  </w:abstractNum>
  <w:abstractNum w:abstractNumId="5" w15:restartNumberingAfterBreak="0">
    <w:nsid w:val="04665DE1"/>
    <w:multiLevelType w:val="multilevel"/>
    <w:tmpl w:val="9098BD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A11706"/>
    <w:multiLevelType w:val="hybridMultilevel"/>
    <w:tmpl w:val="D4AEB8A2"/>
    <w:lvl w:ilvl="0" w:tplc="48323C20">
      <w:start w:val="1"/>
      <w:numFmt w:val="decimal"/>
      <w:pStyle w:val="PSYM"/>
      <w:lvlText w:val="ΠΣ  %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9E00D7F"/>
    <w:multiLevelType w:val="multilevel"/>
    <w:tmpl w:val="03AEA0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3B0F3D"/>
    <w:multiLevelType w:val="hybridMultilevel"/>
    <w:tmpl w:val="42344CF2"/>
    <w:lvl w:ilvl="0" w:tplc="5F8295A8">
      <w:start w:val="1"/>
      <w:numFmt w:val="decimal"/>
      <w:pStyle w:val="NumPar1"/>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051B27"/>
    <w:multiLevelType w:val="hybridMultilevel"/>
    <w:tmpl w:val="C7CA4B7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1675EE9"/>
    <w:multiLevelType w:val="hybridMultilevel"/>
    <w:tmpl w:val="B23A0258"/>
    <w:lvl w:ilvl="0" w:tplc="FFB8F2BC">
      <w:start w:val="1"/>
      <w:numFmt w:val="lowerRoman"/>
      <w:suff w:val="space"/>
      <w:lvlText w:val="%1)"/>
      <w:lvlJc w:val="left"/>
      <w:pPr>
        <w:ind w:left="502" w:hanging="360"/>
      </w:pPr>
      <w:rPr>
        <w:rFonts w:hint="default"/>
        <w:b w:val="0"/>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1" w15:restartNumberingAfterBreak="0">
    <w:nsid w:val="122671AA"/>
    <w:multiLevelType w:val="hybridMultilevel"/>
    <w:tmpl w:val="6D26E9F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3264CA8"/>
    <w:multiLevelType w:val="hybridMultilevel"/>
    <w:tmpl w:val="D06417B4"/>
    <w:lvl w:ilvl="0" w:tplc="D8ACF07E">
      <w:start w:val="1"/>
      <mc:AlternateContent>
        <mc:Choice Requires="w14">
          <w:numFmt w:val="custom" w:format="α, β, γ, ..."/>
        </mc:Choice>
        <mc:Fallback>
          <w:numFmt w:val="decimal"/>
        </mc:Fallback>
      </mc:AlternateContent>
      <w:lvlText w:val="%1)"/>
      <w:lvlJc w:val="left"/>
      <w:pPr>
        <w:ind w:left="720" w:hanging="360"/>
      </w:pPr>
      <w:rPr>
        <w:rFonts w:hint="default"/>
        <w:b w:val="0"/>
        <w:strike w:val="0"/>
      </w:rPr>
    </w:lvl>
    <w:lvl w:ilvl="1" w:tplc="2C5071DA">
      <w:start w:val="1"/>
      <w:numFmt w:val="decimal"/>
      <w:lvlText w:val="%2."/>
      <w:lvlJc w:val="left"/>
      <w:pPr>
        <w:ind w:left="1845" w:hanging="765"/>
      </w:pPr>
      <w:rPr>
        <w:rFonts w:hint="default"/>
      </w:rPr>
    </w:lvl>
    <w:lvl w:ilvl="2" w:tplc="1D441612">
      <w:start w:val="1"/>
      <w:numFmt w:val="decimal"/>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88B5385"/>
    <w:multiLevelType w:val="hybridMultilevel"/>
    <w:tmpl w:val="A9F24D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8C60F66"/>
    <w:multiLevelType w:val="hybridMultilevel"/>
    <w:tmpl w:val="EC60D6D8"/>
    <w:lvl w:ilvl="0" w:tplc="72082DBE">
      <w:start w:val="1"/>
      <w:numFmt w:val="bullet"/>
      <w:pStyle w:val="NumCharCharCharCharCharCharCharCharChar"/>
      <w:lvlText w:val=""/>
      <w:lvlJc w:val="left"/>
      <w:pPr>
        <w:tabs>
          <w:tab w:val="num" w:pos="429"/>
        </w:tabs>
        <w:ind w:left="431" w:hanging="371"/>
      </w:pPr>
      <w:rPr>
        <w:rFonts w:ascii="Symbol" w:hAnsi="Symbol" w:hint="default"/>
      </w:rPr>
    </w:lvl>
    <w:lvl w:ilvl="1" w:tplc="2534C838">
      <w:start w:val="1"/>
      <w:numFmt w:val="decimal"/>
      <w:lvlText w:val="%2."/>
      <w:lvlJc w:val="left"/>
      <w:pPr>
        <w:tabs>
          <w:tab w:val="num" w:pos="1440"/>
        </w:tabs>
        <w:ind w:left="1440" w:hanging="360"/>
      </w:pPr>
      <w:rPr>
        <w:rFonts w:cs="Times New Roman" w:hint="default"/>
      </w:rPr>
    </w:lvl>
    <w:lvl w:ilvl="2" w:tplc="B6F08932" w:tentative="1">
      <w:start w:val="1"/>
      <w:numFmt w:val="bullet"/>
      <w:lvlText w:val=""/>
      <w:lvlJc w:val="left"/>
      <w:pPr>
        <w:tabs>
          <w:tab w:val="num" w:pos="2160"/>
        </w:tabs>
        <w:ind w:left="2160" w:hanging="360"/>
      </w:pPr>
      <w:rPr>
        <w:rFonts w:ascii="Wingdings" w:hAnsi="Wingdings" w:hint="default"/>
      </w:rPr>
    </w:lvl>
    <w:lvl w:ilvl="3" w:tplc="AB70700C" w:tentative="1">
      <w:start w:val="1"/>
      <w:numFmt w:val="bullet"/>
      <w:lvlText w:val=""/>
      <w:lvlJc w:val="left"/>
      <w:pPr>
        <w:tabs>
          <w:tab w:val="num" w:pos="2880"/>
        </w:tabs>
        <w:ind w:left="2880" w:hanging="360"/>
      </w:pPr>
      <w:rPr>
        <w:rFonts w:ascii="Symbol" w:hAnsi="Symbol" w:hint="default"/>
      </w:rPr>
    </w:lvl>
    <w:lvl w:ilvl="4" w:tplc="F912B574" w:tentative="1">
      <w:start w:val="1"/>
      <w:numFmt w:val="bullet"/>
      <w:lvlText w:val="o"/>
      <w:lvlJc w:val="left"/>
      <w:pPr>
        <w:tabs>
          <w:tab w:val="num" w:pos="3600"/>
        </w:tabs>
        <w:ind w:left="3600" w:hanging="360"/>
      </w:pPr>
      <w:rPr>
        <w:rFonts w:ascii="Courier New" w:hAnsi="Courier New" w:hint="default"/>
      </w:rPr>
    </w:lvl>
    <w:lvl w:ilvl="5" w:tplc="C02CD9A6" w:tentative="1">
      <w:start w:val="1"/>
      <w:numFmt w:val="bullet"/>
      <w:lvlText w:val=""/>
      <w:lvlJc w:val="left"/>
      <w:pPr>
        <w:tabs>
          <w:tab w:val="num" w:pos="4320"/>
        </w:tabs>
        <w:ind w:left="4320" w:hanging="360"/>
      </w:pPr>
      <w:rPr>
        <w:rFonts w:ascii="Wingdings" w:hAnsi="Wingdings" w:hint="default"/>
      </w:rPr>
    </w:lvl>
    <w:lvl w:ilvl="6" w:tplc="3258CE9E" w:tentative="1">
      <w:start w:val="1"/>
      <w:numFmt w:val="bullet"/>
      <w:lvlText w:val=""/>
      <w:lvlJc w:val="left"/>
      <w:pPr>
        <w:tabs>
          <w:tab w:val="num" w:pos="5040"/>
        </w:tabs>
        <w:ind w:left="5040" w:hanging="360"/>
      </w:pPr>
      <w:rPr>
        <w:rFonts w:ascii="Symbol" w:hAnsi="Symbol" w:hint="default"/>
      </w:rPr>
    </w:lvl>
    <w:lvl w:ilvl="7" w:tplc="FFF64CC6" w:tentative="1">
      <w:start w:val="1"/>
      <w:numFmt w:val="bullet"/>
      <w:lvlText w:val="o"/>
      <w:lvlJc w:val="left"/>
      <w:pPr>
        <w:tabs>
          <w:tab w:val="num" w:pos="5760"/>
        </w:tabs>
        <w:ind w:left="5760" w:hanging="360"/>
      </w:pPr>
      <w:rPr>
        <w:rFonts w:ascii="Courier New" w:hAnsi="Courier New" w:hint="default"/>
      </w:rPr>
    </w:lvl>
    <w:lvl w:ilvl="8" w:tplc="9940DB5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F53144"/>
    <w:multiLevelType w:val="hybridMultilevel"/>
    <w:tmpl w:val="D438FFF6"/>
    <w:lvl w:ilvl="0" w:tplc="203E32A4">
      <w:start w:val="1"/>
      <w:numFmt w:val="decimal"/>
      <w:pStyle w:val="Tiret1"/>
      <w:lvlText w:val="%1."/>
      <w:lvlJc w:val="left"/>
      <w:pPr>
        <w:ind w:left="720" w:hanging="360"/>
      </w:pPr>
      <w:rPr>
        <w:rFonts w:ascii="Calibri" w:hAnsi="Calibri"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F9840C3"/>
    <w:multiLevelType w:val="hybridMultilevel"/>
    <w:tmpl w:val="79E0F370"/>
    <w:lvl w:ilvl="0" w:tplc="A2A0457A">
      <w:start w:val="1"/>
      <mc:AlternateContent>
        <mc:Choice Requires="w14">
          <w:numFmt w:val="custom" w:format="α, β, γ, ..."/>
        </mc:Choice>
        <mc:Fallback>
          <w:numFmt w:val="decimal"/>
        </mc:Fallback>
      </mc:AlternateContent>
      <w:lvlText w:val="%1)"/>
      <w:lvlJc w:val="left"/>
      <w:pPr>
        <w:ind w:left="1440" w:hanging="360"/>
      </w:pPr>
      <w:rPr>
        <w:rFonts w:hint="default"/>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296E22BF"/>
    <w:multiLevelType w:val="multilevel"/>
    <w:tmpl w:val="50AE7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D97142"/>
    <w:multiLevelType w:val="multilevel"/>
    <w:tmpl w:val="516032D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lang w:val="el-GR"/>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2E4265EF"/>
    <w:multiLevelType w:val="hybridMultilevel"/>
    <w:tmpl w:val="D8C23366"/>
    <w:lvl w:ilvl="0" w:tplc="352400D4">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E8B4BDC"/>
    <w:multiLevelType w:val="multilevel"/>
    <w:tmpl w:val="1BEA577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4C4058"/>
    <w:multiLevelType w:val="hybridMultilevel"/>
    <w:tmpl w:val="76368F00"/>
    <w:lvl w:ilvl="0" w:tplc="14E4AEA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217679F"/>
    <w:multiLevelType w:val="multilevel"/>
    <w:tmpl w:val="705A93FA"/>
    <w:lvl w:ilvl="0">
      <w:start w:val="1"/>
      <w:numFmt w:val="decimal"/>
      <w:lvlText w:val="%1."/>
      <w:lvlJc w:val="left"/>
      <w:rPr>
        <w:b w:val="0"/>
        <w:bCs/>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936080"/>
    <w:multiLevelType w:val="hybridMultilevel"/>
    <w:tmpl w:val="CFBCD7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3CDB5B3A"/>
    <w:multiLevelType w:val="multilevel"/>
    <w:tmpl w:val="DC16CCEC"/>
    <w:lvl w:ilvl="0">
      <w:start w:val="1"/>
      <w:numFmt w:val="decimal"/>
      <w:lvlText w:val="%1."/>
      <w:lvlJc w:val="left"/>
      <w:pPr>
        <w:ind w:left="502" w:hanging="360"/>
      </w:pPr>
      <w:rPr>
        <w:rFonts w:ascii="Calibri" w:eastAsia="Calibri" w:hAnsi="Calibri" w:cs="Arial"/>
        <w:b w:val="0"/>
      </w:rPr>
    </w:lvl>
    <w:lvl w:ilvl="1">
      <w:start w:val="1"/>
      <w:numFmt w:val="decimal"/>
      <w:isLgl/>
      <w:lvlText w:val="%1.%2"/>
      <w:lvlJc w:val="left"/>
      <w:pPr>
        <w:ind w:left="786"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26" w15:restartNumberingAfterBreak="0">
    <w:nsid w:val="40ED7843"/>
    <w:multiLevelType w:val="hybridMultilevel"/>
    <w:tmpl w:val="65388570"/>
    <w:lvl w:ilvl="0" w:tplc="AC50E642">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28" w15:restartNumberingAfterBreak="0">
    <w:nsid w:val="46724F6E"/>
    <w:multiLevelType w:val="hybridMultilevel"/>
    <w:tmpl w:val="E2488D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75549AE"/>
    <w:multiLevelType w:val="hybridMultilevel"/>
    <w:tmpl w:val="39CEEF50"/>
    <w:lvl w:ilvl="0" w:tplc="8B1E6A7E">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931233E"/>
    <w:multiLevelType w:val="hybridMultilevel"/>
    <w:tmpl w:val="F9106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4A9B60B3"/>
    <w:multiLevelType w:val="hybridMultilevel"/>
    <w:tmpl w:val="E2568BB0"/>
    <w:lvl w:ilvl="0" w:tplc="39420A68">
      <w:start w:val="1"/>
      <w:numFmt w:val="bullet"/>
      <w:lvlText w:val="•"/>
      <w:lvlJc w:val="left"/>
      <w:pPr>
        <w:ind w:left="0" w:hanging="360"/>
      </w:pPr>
      <w:rPr>
        <w:rFonts w:ascii="Calibri" w:eastAsia="Segoe UI Symbol"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34B2D0A"/>
    <w:multiLevelType w:val="multilevel"/>
    <w:tmpl w:val="94505A22"/>
    <w:lvl w:ilvl="0">
      <w:start w:val="3"/>
      <w:numFmt w:val="decimal"/>
      <w:pStyle w:val="a"/>
      <w:lvlText w:val="%1"/>
      <w:lvlJc w:val="left"/>
      <w:pPr>
        <w:ind w:left="360" w:hanging="360"/>
      </w:pPr>
      <w:rPr>
        <w:rFonts w:hint="default"/>
        <w:b w:val="0"/>
      </w:rPr>
    </w:lvl>
    <w:lvl w:ilvl="1">
      <w:start w:val="1"/>
      <w:numFmt w:val="decimal"/>
      <w:lvlText w:val="2.%2"/>
      <w:lvlJc w:val="left"/>
      <w:pPr>
        <w:ind w:left="786"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34" w15:restartNumberingAfterBreak="0">
    <w:nsid w:val="56B93458"/>
    <w:multiLevelType w:val="hybridMultilevel"/>
    <w:tmpl w:val="50345592"/>
    <w:lvl w:ilvl="0" w:tplc="4522B35E">
      <w:start w:val="1"/>
      <mc:AlternateContent>
        <mc:Choice Requires="w14">
          <w:numFmt w:val="custom" w:format="α, β, γ, ..."/>
        </mc:Choice>
        <mc:Fallback>
          <w:numFmt w:val="decimal"/>
        </mc:Fallback>
      </mc:AlternateContent>
      <w:lvlText w:val="%1)"/>
      <w:lvlJc w:val="left"/>
      <w:pPr>
        <w:ind w:left="1060" w:hanging="360"/>
      </w:pPr>
      <w:rPr>
        <w:rFonts w:hint="default"/>
        <w:b/>
      </w:rPr>
    </w:lvl>
    <w:lvl w:ilvl="1" w:tplc="04080019" w:tentative="1">
      <w:start w:val="1"/>
      <w:numFmt w:val="lowerLetter"/>
      <w:lvlText w:val="%2."/>
      <w:lvlJc w:val="left"/>
      <w:pPr>
        <w:ind w:left="1780" w:hanging="360"/>
      </w:pPr>
    </w:lvl>
    <w:lvl w:ilvl="2" w:tplc="0408001B" w:tentative="1">
      <w:start w:val="1"/>
      <w:numFmt w:val="lowerRoman"/>
      <w:lvlText w:val="%3."/>
      <w:lvlJc w:val="right"/>
      <w:pPr>
        <w:ind w:left="2500" w:hanging="180"/>
      </w:pPr>
    </w:lvl>
    <w:lvl w:ilvl="3" w:tplc="0408000F" w:tentative="1">
      <w:start w:val="1"/>
      <w:numFmt w:val="decimal"/>
      <w:lvlText w:val="%4."/>
      <w:lvlJc w:val="left"/>
      <w:pPr>
        <w:ind w:left="3220" w:hanging="360"/>
      </w:pPr>
    </w:lvl>
    <w:lvl w:ilvl="4" w:tplc="04080019" w:tentative="1">
      <w:start w:val="1"/>
      <w:numFmt w:val="lowerLetter"/>
      <w:lvlText w:val="%5."/>
      <w:lvlJc w:val="left"/>
      <w:pPr>
        <w:ind w:left="3940" w:hanging="360"/>
      </w:pPr>
    </w:lvl>
    <w:lvl w:ilvl="5" w:tplc="0408001B" w:tentative="1">
      <w:start w:val="1"/>
      <w:numFmt w:val="lowerRoman"/>
      <w:lvlText w:val="%6."/>
      <w:lvlJc w:val="right"/>
      <w:pPr>
        <w:ind w:left="4660" w:hanging="180"/>
      </w:pPr>
    </w:lvl>
    <w:lvl w:ilvl="6" w:tplc="0408000F" w:tentative="1">
      <w:start w:val="1"/>
      <w:numFmt w:val="decimal"/>
      <w:lvlText w:val="%7."/>
      <w:lvlJc w:val="left"/>
      <w:pPr>
        <w:ind w:left="5380" w:hanging="360"/>
      </w:pPr>
    </w:lvl>
    <w:lvl w:ilvl="7" w:tplc="04080019" w:tentative="1">
      <w:start w:val="1"/>
      <w:numFmt w:val="lowerLetter"/>
      <w:lvlText w:val="%8."/>
      <w:lvlJc w:val="left"/>
      <w:pPr>
        <w:ind w:left="6100" w:hanging="360"/>
      </w:pPr>
    </w:lvl>
    <w:lvl w:ilvl="8" w:tplc="0408001B" w:tentative="1">
      <w:start w:val="1"/>
      <w:numFmt w:val="lowerRoman"/>
      <w:lvlText w:val="%9."/>
      <w:lvlJc w:val="right"/>
      <w:pPr>
        <w:ind w:left="6820" w:hanging="180"/>
      </w:pPr>
    </w:lvl>
  </w:abstractNum>
  <w:abstractNum w:abstractNumId="35" w15:restartNumberingAfterBreak="0">
    <w:nsid w:val="652F1432"/>
    <w:multiLevelType w:val="hybridMultilevel"/>
    <w:tmpl w:val="A42215DC"/>
    <w:lvl w:ilvl="0" w:tplc="1F267014">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6B92147"/>
    <w:multiLevelType w:val="multilevel"/>
    <w:tmpl w:val="AA9EFAA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38" w15:restartNumberingAfterBreak="0">
    <w:nsid w:val="68BB0F1C"/>
    <w:multiLevelType w:val="multilevel"/>
    <w:tmpl w:val="AB28A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C2304D"/>
    <w:multiLevelType w:val="hybridMultilevel"/>
    <w:tmpl w:val="3C68BD80"/>
    <w:lvl w:ilvl="0" w:tplc="5E264816">
      <w:start w:val="1"/>
      <mc:AlternateContent>
        <mc:Choice Requires="w14">
          <w:numFmt w:val="custom" w:format="α, β, γ, ..."/>
        </mc:Choice>
        <mc:Fallback>
          <w:numFmt w:val="decimal"/>
        </mc:Fallback>
      </mc:AlternateContent>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CD31F35"/>
    <w:multiLevelType w:val="hybridMultilevel"/>
    <w:tmpl w:val="B9DCD9EA"/>
    <w:lvl w:ilvl="0" w:tplc="1722C692">
      <w:start w:val="1"/>
      <mc:AlternateContent>
        <mc:Choice Requires="w14">
          <w:numFmt w:val="custom" w:format="α, β, γ, ..."/>
        </mc:Choice>
        <mc:Fallback>
          <w:numFmt w:val="decimal"/>
        </mc:Fallback>
      </mc:AlternateContent>
      <w:lvlText w:val="(%1)"/>
      <w:lvlJc w:val="left"/>
      <w:pPr>
        <w:ind w:left="1446" w:hanging="360"/>
      </w:pPr>
      <w:rPr>
        <w:rFonts w:hint="default"/>
        <w:b w:val="0"/>
      </w:rPr>
    </w:lvl>
    <w:lvl w:ilvl="1" w:tplc="04080019" w:tentative="1">
      <w:start w:val="1"/>
      <w:numFmt w:val="lowerLetter"/>
      <w:lvlText w:val="%2."/>
      <w:lvlJc w:val="left"/>
      <w:pPr>
        <w:ind w:left="2166" w:hanging="360"/>
      </w:pPr>
    </w:lvl>
    <w:lvl w:ilvl="2" w:tplc="0408001B" w:tentative="1">
      <w:start w:val="1"/>
      <w:numFmt w:val="lowerRoman"/>
      <w:lvlText w:val="%3."/>
      <w:lvlJc w:val="right"/>
      <w:pPr>
        <w:ind w:left="2886" w:hanging="180"/>
      </w:pPr>
    </w:lvl>
    <w:lvl w:ilvl="3" w:tplc="0408000F" w:tentative="1">
      <w:start w:val="1"/>
      <w:numFmt w:val="decimal"/>
      <w:lvlText w:val="%4."/>
      <w:lvlJc w:val="left"/>
      <w:pPr>
        <w:ind w:left="3606" w:hanging="360"/>
      </w:pPr>
    </w:lvl>
    <w:lvl w:ilvl="4" w:tplc="04080019" w:tentative="1">
      <w:start w:val="1"/>
      <w:numFmt w:val="lowerLetter"/>
      <w:lvlText w:val="%5."/>
      <w:lvlJc w:val="left"/>
      <w:pPr>
        <w:ind w:left="4326" w:hanging="360"/>
      </w:pPr>
    </w:lvl>
    <w:lvl w:ilvl="5" w:tplc="0408001B" w:tentative="1">
      <w:start w:val="1"/>
      <w:numFmt w:val="lowerRoman"/>
      <w:lvlText w:val="%6."/>
      <w:lvlJc w:val="right"/>
      <w:pPr>
        <w:ind w:left="5046" w:hanging="180"/>
      </w:pPr>
    </w:lvl>
    <w:lvl w:ilvl="6" w:tplc="0408000F" w:tentative="1">
      <w:start w:val="1"/>
      <w:numFmt w:val="decimal"/>
      <w:lvlText w:val="%7."/>
      <w:lvlJc w:val="left"/>
      <w:pPr>
        <w:ind w:left="5766" w:hanging="360"/>
      </w:pPr>
    </w:lvl>
    <w:lvl w:ilvl="7" w:tplc="04080019" w:tentative="1">
      <w:start w:val="1"/>
      <w:numFmt w:val="lowerLetter"/>
      <w:lvlText w:val="%8."/>
      <w:lvlJc w:val="left"/>
      <w:pPr>
        <w:ind w:left="6486" w:hanging="360"/>
      </w:pPr>
    </w:lvl>
    <w:lvl w:ilvl="8" w:tplc="0408001B" w:tentative="1">
      <w:start w:val="1"/>
      <w:numFmt w:val="lowerRoman"/>
      <w:lvlText w:val="%9."/>
      <w:lvlJc w:val="right"/>
      <w:pPr>
        <w:ind w:left="7206" w:hanging="180"/>
      </w:pPr>
    </w:lvl>
  </w:abstractNum>
  <w:abstractNum w:abstractNumId="41" w15:restartNumberingAfterBreak="0">
    <w:nsid w:val="6CDE6092"/>
    <w:multiLevelType w:val="hybridMultilevel"/>
    <w:tmpl w:val="58481CA4"/>
    <w:lvl w:ilvl="0" w:tplc="3AE83A0E">
      <w:start w:val="1"/>
      <mc:AlternateContent>
        <mc:Choice Requires="w14">
          <w:numFmt w:val="custom" w:format="α, β, γ, ..."/>
        </mc:Choice>
        <mc:Fallback>
          <w:numFmt w:val="decimal"/>
        </mc:Fallback>
      </mc:AlternateContent>
      <w:lvlText w:val="%1)"/>
      <w:lvlJc w:val="left"/>
      <w:pPr>
        <w:ind w:left="1440" w:hanging="360"/>
      </w:pPr>
      <w:rPr>
        <w:rFonts w:hint="default"/>
        <w:b w:val="0"/>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2" w15:restartNumberingAfterBreak="0">
    <w:nsid w:val="739D21EA"/>
    <w:multiLevelType w:val="hybridMultilevel"/>
    <w:tmpl w:val="816C90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6AD2F74"/>
    <w:multiLevelType w:val="hybridMultilevel"/>
    <w:tmpl w:val="B16E42D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F8A722E">
      <w:start w:val="1"/>
      <w:numFmt w:val="decimal"/>
      <w:lvlText w:val="%3."/>
      <w:lvlJc w:val="left"/>
      <w:pPr>
        <w:ind w:left="2160" w:hanging="180"/>
      </w:pPr>
      <w:rPr>
        <w:b/>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E25169F"/>
    <w:multiLevelType w:val="multilevel"/>
    <w:tmpl w:val="5E882418"/>
    <w:lvl w:ilvl="0">
      <w:start w:val="1"/>
      <w:numFmt w:val="decimal"/>
      <w:lvlText w:val="%1."/>
      <w:lvlJc w:val="left"/>
      <w:pPr>
        <w:ind w:left="720" w:hanging="360"/>
      </w:pPr>
      <w:rPr>
        <w:rFonts w:cs="Arial" w:hint="default"/>
        <w:b w:val="0"/>
        <w:sz w:val="18"/>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6"/>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33"/>
  </w:num>
  <w:num w:numId="3">
    <w:abstractNumId w:val="18"/>
  </w:num>
  <w:num w:numId="4">
    <w:abstractNumId w:val="27"/>
  </w:num>
  <w:num w:numId="5">
    <w:abstractNumId w:val="15"/>
  </w:num>
  <w:num w:numId="6">
    <w:abstractNumId w:val="8"/>
  </w:num>
  <w:num w:numId="7">
    <w:abstractNumId w:val="32"/>
  </w:num>
  <w:num w:numId="8">
    <w:abstractNumId w:val="44"/>
  </w:num>
  <w:num w:numId="9">
    <w:abstractNumId w:val="11"/>
  </w:num>
  <w:num w:numId="10">
    <w:abstractNumId w:val="30"/>
  </w:num>
  <w:num w:numId="11">
    <w:abstractNumId w:val="14"/>
  </w:num>
  <w:num w:numId="12">
    <w:abstractNumId w:val="6"/>
  </w:num>
  <w:num w:numId="13">
    <w:abstractNumId w:val="36"/>
  </w:num>
  <w:num w:numId="14">
    <w:abstractNumId w:val="17"/>
  </w:num>
  <w:num w:numId="15">
    <w:abstractNumId w:val="13"/>
  </w:num>
  <w:num w:numId="16">
    <w:abstractNumId w:val="7"/>
  </w:num>
  <w:num w:numId="17">
    <w:abstractNumId w:val="38"/>
  </w:num>
  <w:num w:numId="18">
    <w:abstractNumId w:val="20"/>
  </w:num>
  <w:num w:numId="19">
    <w:abstractNumId w:val="5"/>
  </w:num>
  <w:num w:numId="20">
    <w:abstractNumId w:val="9"/>
  </w:num>
  <w:num w:numId="21">
    <w:abstractNumId w:val="3"/>
  </w:num>
  <w:num w:numId="22">
    <w:abstractNumId w:val="2"/>
  </w:num>
  <w:num w:numId="23">
    <w:abstractNumId w:val="1"/>
  </w:num>
  <w:num w:numId="24">
    <w:abstractNumId w:val="21"/>
  </w:num>
  <w:num w:numId="25">
    <w:abstractNumId w:val="41"/>
  </w:num>
  <w:num w:numId="26">
    <w:abstractNumId w:val="28"/>
  </w:num>
  <w:num w:numId="27">
    <w:abstractNumId w:val="39"/>
  </w:num>
  <w:num w:numId="28">
    <w:abstractNumId w:val="29"/>
  </w:num>
  <w:num w:numId="29">
    <w:abstractNumId w:val="19"/>
  </w:num>
  <w:num w:numId="30">
    <w:abstractNumId w:val="35"/>
  </w:num>
  <w:num w:numId="31">
    <w:abstractNumId w:val="16"/>
  </w:num>
  <w:num w:numId="32">
    <w:abstractNumId w:val="42"/>
  </w:num>
  <w:num w:numId="33">
    <w:abstractNumId w:val="34"/>
  </w:num>
  <w:num w:numId="34">
    <w:abstractNumId w:val="12"/>
  </w:num>
  <w:num w:numId="35">
    <w:abstractNumId w:val="26"/>
  </w:num>
  <w:num w:numId="36">
    <w:abstractNumId w:val="37"/>
  </w:num>
  <w:num w:numId="37">
    <w:abstractNumId w:val="40"/>
  </w:num>
  <w:num w:numId="38">
    <w:abstractNumId w:val="24"/>
  </w:num>
  <w:num w:numId="39">
    <w:abstractNumId w:val="22"/>
  </w:num>
  <w:num w:numId="40">
    <w:abstractNumId w:val="43"/>
  </w:num>
  <w:num w:numId="41">
    <w:abstractNumId w:val="31"/>
  </w:num>
  <w:num w:numId="42">
    <w:abstractNumId w:val="10"/>
  </w:num>
  <w:num w:numId="43">
    <w:abstractNumId w:val="23"/>
  </w:num>
  <w:num w:numId="44">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26"/>
    <w:rsid w:val="000018B4"/>
    <w:rsid w:val="000073C8"/>
    <w:rsid w:val="0000749C"/>
    <w:rsid w:val="00007EE3"/>
    <w:rsid w:val="0001456A"/>
    <w:rsid w:val="0001549D"/>
    <w:rsid w:val="000159B4"/>
    <w:rsid w:val="0001780B"/>
    <w:rsid w:val="00020529"/>
    <w:rsid w:val="0002073D"/>
    <w:rsid w:val="000248CE"/>
    <w:rsid w:val="000248FB"/>
    <w:rsid w:val="00025BF2"/>
    <w:rsid w:val="00025FF9"/>
    <w:rsid w:val="0002705A"/>
    <w:rsid w:val="0003044D"/>
    <w:rsid w:val="00030A3D"/>
    <w:rsid w:val="00034F06"/>
    <w:rsid w:val="00040CA5"/>
    <w:rsid w:val="00041B8B"/>
    <w:rsid w:val="0004261F"/>
    <w:rsid w:val="00043C57"/>
    <w:rsid w:val="00044E1F"/>
    <w:rsid w:val="00045C50"/>
    <w:rsid w:val="0004639A"/>
    <w:rsid w:val="00046CA0"/>
    <w:rsid w:val="0005056F"/>
    <w:rsid w:val="00050959"/>
    <w:rsid w:val="000521C4"/>
    <w:rsid w:val="000525B9"/>
    <w:rsid w:val="0005369B"/>
    <w:rsid w:val="000559FD"/>
    <w:rsid w:val="00057928"/>
    <w:rsid w:val="00057D0B"/>
    <w:rsid w:val="0006071B"/>
    <w:rsid w:val="00061D89"/>
    <w:rsid w:val="00062806"/>
    <w:rsid w:val="00062931"/>
    <w:rsid w:val="00063F88"/>
    <w:rsid w:val="0006458C"/>
    <w:rsid w:val="00065A10"/>
    <w:rsid w:val="0006692F"/>
    <w:rsid w:val="00072007"/>
    <w:rsid w:val="00073BCC"/>
    <w:rsid w:val="0007403D"/>
    <w:rsid w:val="00074F0F"/>
    <w:rsid w:val="00075B65"/>
    <w:rsid w:val="00077DF7"/>
    <w:rsid w:val="0008253F"/>
    <w:rsid w:val="0008274E"/>
    <w:rsid w:val="00084994"/>
    <w:rsid w:val="00084D91"/>
    <w:rsid w:val="00085DBE"/>
    <w:rsid w:val="00090989"/>
    <w:rsid w:val="00091C94"/>
    <w:rsid w:val="00091F45"/>
    <w:rsid w:val="00093D9A"/>
    <w:rsid w:val="00094714"/>
    <w:rsid w:val="00096082"/>
    <w:rsid w:val="000A00D9"/>
    <w:rsid w:val="000A18E2"/>
    <w:rsid w:val="000A5941"/>
    <w:rsid w:val="000A6204"/>
    <w:rsid w:val="000B030D"/>
    <w:rsid w:val="000B0457"/>
    <w:rsid w:val="000B0491"/>
    <w:rsid w:val="000B06C3"/>
    <w:rsid w:val="000C06A4"/>
    <w:rsid w:val="000C2267"/>
    <w:rsid w:val="000C553E"/>
    <w:rsid w:val="000D0367"/>
    <w:rsid w:val="000D048C"/>
    <w:rsid w:val="000D1064"/>
    <w:rsid w:val="000D14D2"/>
    <w:rsid w:val="000D285E"/>
    <w:rsid w:val="000D2D96"/>
    <w:rsid w:val="000D4F61"/>
    <w:rsid w:val="000D5DAD"/>
    <w:rsid w:val="000D5FD3"/>
    <w:rsid w:val="000D7779"/>
    <w:rsid w:val="000D79C9"/>
    <w:rsid w:val="000E0A6B"/>
    <w:rsid w:val="000E24EA"/>
    <w:rsid w:val="000E3BBF"/>
    <w:rsid w:val="000E3FCB"/>
    <w:rsid w:val="000E4A08"/>
    <w:rsid w:val="000E5AB2"/>
    <w:rsid w:val="000E61E1"/>
    <w:rsid w:val="000E64C2"/>
    <w:rsid w:val="000E7388"/>
    <w:rsid w:val="000F0DC9"/>
    <w:rsid w:val="000F14CA"/>
    <w:rsid w:val="000F2ED6"/>
    <w:rsid w:val="000F2FC5"/>
    <w:rsid w:val="000F4669"/>
    <w:rsid w:val="000F47A3"/>
    <w:rsid w:val="000F51DE"/>
    <w:rsid w:val="000F7EE1"/>
    <w:rsid w:val="0010086E"/>
    <w:rsid w:val="00101868"/>
    <w:rsid w:val="00101FA5"/>
    <w:rsid w:val="001050C8"/>
    <w:rsid w:val="00105309"/>
    <w:rsid w:val="001072C1"/>
    <w:rsid w:val="00110C52"/>
    <w:rsid w:val="00112153"/>
    <w:rsid w:val="0011225A"/>
    <w:rsid w:val="00122A94"/>
    <w:rsid w:val="00126BBC"/>
    <w:rsid w:val="00127419"/>
    <w:rsid w:val="00127DDA"/>
    <w:rsid w:val="00127F1E"/>
    <w:rsid w:val="001331EC"/>
    <w:rsid w:val="001333C6"/>
    <w:rsid w:val="0013423C"/>
    <w:rsid w:val="00134E65"/>
    <w:rsid w:val="00135AFD"/>
    <w:rsid w:val="0013673D"/>
    <w:rsid w:val="001405F1"/>
    <w:rsid w:val="001431FA"/>
    <w:rsid w:val="001440B8"/>
    <w:rsid w:val="00144E70"/>
    <w:rsid w:val="00147527"/>
    <w:rsid w:val="00151BD5"/>
    <w:rsid w:val="00153BE7"/>
    <w:rsid w:val="00155C66"/>
    <w:rsid w:val="001617EB"/>
    <w:rsid w:val="001633BF"/>
    <w:rsid w:val="00163BB0"/>
    <w:rsid w:val="00166B2F"/>
    <w:rsid w:val="0017008F"/>
    <w:rsid w:val="001700E8"/>
    <w:rsid w:val="00171613"/>
    <w:rsid w:val="00173530"/>
    <w:rsid w:val="00174BE2"/>
    <w:rsid w:val="00176E05"/>
    <w:rsid w:val="00177762"/>
    <w:rsid w:val="00177DA2"/>
    <w:rsid w:val="00177F07"/>
    <w:rsid w:val="00180017"/>
    <w:rsid w:val="00180D40"/>
    <w:rsid w:val="00180E5A"/>
    <w:rsid w:val="00190DAD"/>
    <w:rsid w:val="00191FEC"/>
    <w:rsid w:val="001926D1"/>
    <w:rsid w:val="00194F82"/>
    <w:rsid w:val="0019611A"/>
    <w:rsid w:val="001A00E1"/>
    <w:rsid w:val="001A0396"/>
    <w:rsid w:val="001A337F"/>
    <w:rsid w:val="001A373B"/>
    <w:rsid w:val="001A7543"/>
    <w:rsid w:val="001B03C0"/>
    <w:rsid w:val="001B082E"/>
    <w:rsid w:val="001B4F2F"/>
    <w:rsid w:val="001B5099"/>
    <w:rsid w:val="001B5704"/>
    <w:rsid w:val="001B6893"/>
    <w:rsid w:val="001C1F4F"/>
    <w:rsid w:val="001C2AA6"/>
    <w:rsid w:val="001C3A76"/>
    <w:rsid w:val="001C541B"/>
    <w:rsid w:val="001D27AE"/>
    <w:rsid w:val="001D3D47"/>
    <w:rsid w:val="001D6506"/>
    <w:rsid w:val="001D6FDB"/>
    <w:rsid w:val="001E0546"/>
    <w:rsid w:val="001E09B8"/>
    <w:rsid w:val="001E29D4"/>
    <w:rsid w:val="001E2F88"/>
    <w:rsid w:val="001E3378"/>
    <w:rsid w:val="001F1EAD"/>
    <w:rsid w:val="001F22D1"/>
    <w:rsid w:val="001F6E1B"/>
    <w:rsid w:val="00200BA6"/>
    <w:rsid w:val="00200D11"/>
    <w:rsid w:val="00202035"/>
    <w:rsid w:val="002042BD"/>
    <w:rsid w:val="002049E8"/>
    <w:rsid w:val="00205B41"/>
    <w:rsid w:val="00207F6E"/>
    <w:rsid w:val="002128AD"/>
    <w:rsid w:val="00213CC9"/>
    <w:rsid w:val="00216697"/>
    <w:rsid w:val="0021732E"/>
    <w:rsid w:val="00221E8C"/>
    <w:rsid w:val="0022205E"/>
    <w:rsid w:val="00223127"/>
    <w:rsid w:val="0022466D"/>
    <w:rsid w:val="002255D7"/>
    <w:rsid w:val="0022611D"/>
    <w:rsid w:val="0022750B"/>
    <w:rsid w:val="00227F70"/>
    <w:rsid w:val="002301D8"/>
    <w:rsid w:val="00230FC2"/>
    <w:rsid w:val="0023277A"/>
    <w:rsid w:val="00232A4D"/>
    <w:rsid w:val="00233C3E"/>
    <w:rsid w:val="00233DAD"/>
    <w:rsid w:val="00234595"/>
    <w:rsid w:val="00235EBD"/>
    <w:rsid w:val="002377E4"/>
    <w:rsid w:val="00242883"/>
    <w:rsid w:val="00250A6D"/>
    <w:rsid w:val="002517F3"/>
    <w:rsid w:val="00252CAC"/>
    <w:rsid w:val="00256A2D"/>
    <w:rsid w:val="00257060"/>
    <w:rsid w:val="00257AE0"/>
    <w:rsid w:val="00261010"/>
    <w:rsid w:val="00261DD8"/>
    <w:rsid w:val="002620E3"/>
    <w:rsid w:val="00263919"/>
    <w:rsid w:val="00264E10"/>
    <w:rsid w:val="00265EC4"/>
    <w:rsid w:val="002673D0"/>
    <w:rsid w:val="00270EFC"/>
    <w:rsid w:val="0027240A"/>
    <w:rsid w:val="002726F0"/>
    <w:rsid w:val="00280EEB"/>
    <w:rsid w:val="00281302"/>
    <w:rsid w:val="00283FF9"/>
    <w:rsid w:val="00292945"/>
    <w:rsid w:val="00296FE4"/>
    <w:rsid w:val="002A2BCD"/>
    <w:rsid w:val="002A3130"/>
    <w:rsid w:val="002A400E"/>
    <w:rsid w:val="002A75C4"/>
    <w:rsid w:val="002B3C01"/>
    <w:rsid w:val="002B411B"/>
    <w:rsid w:val="002B457B"/>
    <w:rsid w:val="002B6574"/>
    <w:rsid w:val="002B7440"/>
    <w:rsid w:val="002B79B9"/>
    <w:rsid w:val="002C20AE"/>
    <w:rsid w:val="002D04DC"/>
    <w:rsid w:val="002D088C"/>
    <w:rsid w:val="002D0AC0"/>
    <w:rsid w:val="002E00DB"/>
    <w:rsid w:val="002E131D"/>
    <w:rsid w:val="002E7D02"/>
    <w:rsid w:val="002F2FE6"/>
    <w:rsid w:val="002F6480"/>
    <w:rsid w:val="002F79F3"/>
    <w:rsid w:val="0030369C"/>
    <w:rsid w:val="00303DA9"/>
    <w:rsid w:val="003040DE"/>
    <w:rsid w:val="00305772"/>
    <w:rsid w:val="0030665F"/>
    <w:rsid w:val="00311FB9"/>
    <w:rsid w:val="00315027"/>
    <w:rsid w:val="00317485"/>
    <w:rsid w:val="00321D1D"/>
    <w:rsid w:val="00323627"/>
    <w:rsid w:val="003268D0"/>
    <w:rsid w:val="00331D5A"/>
    <w:rsid w:val="003340F3"/>
    <w:rsid w:val="00337F8D"/>
    <w:rsid w:val="00340731"/>
    <w:rsid w:val="0034147F"/>
    <w:rsid w:val="00345B3C"/>
    <w:rsid w:val="0034702C"/>
    <w:rsid w:val="00352127"/>
    <w:rsid w:val="003569B9"/>
    <w:rsid w:val="00357373"/>
    <w:rsid w:val="00360ACB"/>
    <w:rsid w:val="00361632"/>
    <w:rsid w:val="003675D7"/>
    <w:rsid w:val="0037041F"/>
    <w:rsid w:val="00372F56"/>
    <w:rsid w:val="00372FB6"/>
    <w:rsid w:val="0037460C"/>
    <w:rsid w:val="00374F38"/>
    <w:rsid w:val="00376416"/>
    <w:rsid w:val="0037655B"/>
    <w:rsid w:val="00377ED1"/>
    <w:rsid w:val="00380A44"/>
    <w:rsid w:val="0038220F"/>
    <w:rsid w:val="003827A7"/>
    <w:rsid w:val="00382F8B"/>
    <w:rsid w:val="0038388C"/>
    <w:rsid w:val="00386A7D"/>
    <w:rsid w:val="00390569"/>
    <w:rsid w:val="00390643"/>
    <w:rsid w:val="00393E7A"/>
    <w:rsid w:val="00395FC5"/>
    <w:rsid w:val="003A0F11"/>
    <w:rsid w:val="003A0F4E"/>
    <w:rsid w:val="003A1EC3"/>
    <w:rsid w:val="003A33B9"/>
    <w:rsid w:val="003A3607"/>
    <w:rsid w:val="003A6E30"/>
    <w:rsid w:val="003A7284"/>
    <w:rsid w:val="003A7F0C"/>
    <w:rsid w:val="003B6AEB"/>
    <w:rsid w:val="003B7FAA"/>
    <w:rsid w:val="003C000F"/>
    <w:rsid w:val="003C031C"/>
    <w:rsid w:val="003C15C5"/>
    <w:rsid w:val="003C35DC"/>
    <w:rsid w:val="003C3F26"/>
    <w:rsid w:val="003C4E57"/>
    <w:rsid w:val="003D32AD"/>
    <w:rsid w:val="003D3B5F"/>
    <w:rsid w:val="003D66CE"/>
    <w:rsid w:val="003E4431"/>
    <w:rsid w:val="003E6E74"/>
    <w:rsid w:val="003E746A"/>
    <w:rsid w:val="003F024B"/>
    <w:rsid w:val="003F1A45"/>
    <w:rsid w:val="003F642F"/>
    <w:rsid w:val="004007CD"/>
    <w:rsid w:val="00401C2A"/>
    <w:rsid w:val="004021DC"/>
    <w:rsid w:val="004041EA"/>
    <w:rsid w:val="004044EE"/>
    <w:rsid w:val="0040582B"/>
    <w:rsid w:val="004061B3"/>
    <w:rsid w:val="00406A1B"/>
    <w:rsid w:val="00407A18"/>
    <w:rsid w:val="00407B7E"/>
    <w:rsid w:val="00411C9F"/>
    <w:rsid w:val="00412FBF"/>
    <w:rsid w:val="004134CE"/>
    <w:rsid w:val="004162FB"/>
    <w:rsid w:val="00416401"/>
    <w:rsid w:val="004200E1"/>
    <w:rsid w:val="0042021C"/>
    <w:rsid w:val="00422E1A"/>
    <w:rsid w:val="00425299"/>
    <w:rsid w:val="00426145"/>
    <w:rsid w:val="00426F06"/>
    <w:rsid w:val="004270D0"/>
    <w:rsid w:val="0043035F"/>
    <w:rsid w:val="0043220F"/>
    <w:rsid w:val="00434142"/>
    <w:rsid w:val="004356E9"/>
    <w:rsid w:val="00436BCB"/>
    <w:rsid w:val="00440563"/>
    <w:rsid w:val="0044112C"/>
    <w:rsid w:val="004451E7"/>
    <w:rsid w:val="00451A20"/>
    <w:rsid w:val="00454111"/>
    <w:rsid w:val="00454127"/>
    <w:rsid w:val="00455D87"/>
    <w:rsid w:val="00457A32"/>
    <w:rsid w:val="004601E7"/>
    <w:rsid w:val="00461387"/>
    <w:rsid w:val="004662C0"/>
    <w:rsid w:val="004719DF"/>
    <w:rsid w:val="0047219F"/>
    <w:rsid w:val="00473228"/>
    <w:rsid w:val="00473966"/>
    <w:rsid w:val="00473977"/>
    <w:rsid w:val="00473A6A"/>
    <w:rsid w:val="0047449D"/>
    <w:rsid w:val="0047764F"/>
    <w:rsid w:val="00483B5C"/>
    <w:rsid w:val="00483F4A"/>
    <w:rsid w:val="00493C55"/>
    <w:rsid w:val="004941BC"/>
    <w:rsid w:val="00494706"/>
    <w:rsid w:val="004947BD"/>
    <w:rsid w:val="00496C26"/>
    <w:rsid w:val="004A2492"/>
    <w:rsid w:val="004A2505"/>
    <w:rsid w:val="004A2784"/>
    <w:rsid w:val="004A32B4"/>
    <w:rsid w:val="004A3F57"/>
    <w:rsid w:val="004B4E45"/>
    <w:rsid w:val="004B5181"/>
    <w:rsid w:val="004B51BE"/>
    <w:rsid w:val="004C12B8"/>
    <w:rsid w:val="004C1458"/>
    <w:rsid w:val="004C155E"/>
    <w:rsid w:val="004C1ED1"/>
    <w:rsid w:val="004D07CF"/>
    <w:rsid w:val="004D18D1"/>
    <w:rsid w:val="004D5CCD"/>
    <w:rsid w:val="004D5FCA"/>
    <w:rsid w:val="004D6567"/>
    <w:rsid w:val="004E0264"/>
    <w:rsid w:val="004E1534"/>
    <w:rsid w:val="004E1D3A"/>
    <w:rsid w:val="004E415C"/>
    <w:rsid w:val="004E5ED9"/>
    <w:rsid w:val="004E6998"/>
    <w:rsid w:val="004F0260"/>
    <w:rsid w:val="004F0E89"/>
    <w:rsid w:val="004F11D5"/>
    <w:rsid w:val="004F2D91"/>
    <w:rsid w:val="004F4B33"/>
    <w:rsid w:val="004F5CD6"/>
    <w:rsid w:val="004F640F"/>
    <w:rsid w:val="004F76A4"/>
    <w:rsid w:val="004F78DC"/>
    <w:rsid w:val="004F7D5E"/>
    <w:rsid w:val="005003C6"/>
    <w:rsid w:val="005012D7"/>
    <w:rsid w:val="00503449"/>
    <w:rsid w:val="00504612"/>
    <w:rsid w:val="005052FF"/>
    <w:rsid w:val="0051009B"/>
    <w:rsid w:val="0051447A"/>
    <w:rsid w:val="00514FB6"/>
    <w:rsid w:val="005152D1"/>
    <w:rsid w:val="005165E1"/>
    <w:rsid w:val="00516FC0"/>
    <w:rsid w:val="00520DBD"/>
    <w:rsid w:val="00521026"/>
    <w:rsid w:val="00530900"/>
    <w:rsid w:val="00536CC6"/>
    <w:rsid w:val="00540055"/>
    <w:rsid w:val="00544402"/>
    <w:rsid w:val="00544A33"/>
    <w:rsid w:val="00546D38"/>
    <w:rsid w:val="00547918"/>
    <w:rsid w:val="00547D67"/>
    <w:rsid w:val="00547D9F"/>
    <w:rsid w:val="0055248A"/>
    <w:rsid w:val="0055345B"/>
    <w:rsid w:val="00553BC5"/>
    <w:rsid w:val="00554938"/>
    <w:rsid w:val="00561DB3"/>
    <w:rsid w:val="00567E96"/>
    <w:rsid w:val="00570467"/>
    <w:rsid w:val="00571D36"/>
    <w:rsid w:val="00572DF0"/>
    <w:rsid w:val="005771EC"/>
    <w:rsid w:val="005859C0"/>
    <w:rsid w:val="005879C2"/>
    <w:rsid w:val="00593A46"/>
    <w:rsid w:val="00594151"/>
    <w:rsid w:val="00595915"/>
    <w:rsid w:val="0059680E"/>
    <w:rsid w:val="005974EC"/>
    <w:rsid w:val="00597CEB"/>
    <w:rsid w:val="005A006A"/>
    <w:rsid w:val="005A0557"/>
    <w:rsid w:val="005A167A"/>
    <w:rsid w:val="005A1784"/>
    <w:rsid w:val="005A245A"/>
    <w:rsid w:val="005A2C56"/>
    <w:rsid w:val="005A6A6D"/>
    <w:rsid w:val="005A700B"/>
    <w:rsid w:val="005B0D7B"/>
    <w:rsid w:val="005B4D3E"/>
    <w:rsid w:val="005B59B7"/>
    <w:rsid w:val="005C09F1"/>
    <w:rsid w:val="005C22D5"/>
    <w:rsid w:val="005C4F4A"/>
    <w:rsid w:val="005C57C1"/>
    <w:rsid w:val="005C64FB"/>
    <w:rsid w:val="005C7CAF"/>
    <w:rsid w:val="005D13FE"/>
    <w:rsid w:val="005D2B19"/>
    <w:rsid w:val="005D3491"/>
    <w:rsid w:val="005E0891"/>
    <w:rsid w:val="005E38A4"/>
    <w:rsid w:val="005E3B06"/>
    <w:rsid w:val="005E3DCB"/>
    <w:rsid w:val="005E4BD4"/>
    <w:rsid w:val="005E4EDA"/>
    <w:rsid w:val="005E57E8"/>
    <w:rsid w:val="005E58A1"/>
    <w:rsid w:val="005F4186"/>
    <w:rsid w:val="005F469B"/>
    <w:rsid w:val="005F4EAA"/>
    <w:rsid w:val="005F5282"/>
    <w:rsid w:val="005F57A2"/>
    <w:rsid w:val="005F66F3"/>
    <w:rsid w:val="006005F6"/>
    <w:rsid w:val="006016D3"/>
    <w:rsid w:val="00603410"/>
    <w:rsid w:val="00610B39"/>
    <w:rsid w:val="00610F74"/>
    <w:rsid w:val="00613197"/>
    <w:rsid w:val="006159E2"/>
    <w:rsid w:val="00615B5B"/>
    <w:rsid w:val="006178C2"/>
    <w:rsid w:val="006208CC"/>
    <w:rsid w:val="006210DF"/>
    <w:rsid w:val="00622173"/>
    <w:rsid w:val="00624478"/>
    <w:rsid w:val="006259AB"/>
    <w:rsid w:val="00627A70"/>
    <w:rsid w:val="006316F0"/>
    <w:rsid w:val="0063566B"/>
    <w:rsid w:val="00636A79"/>
    <w:rsid w:val="0063717F"/>
    <w:rsid w:val="00642836"/>
    <w:rsid w:val="00643DBA"/>
    <w:rsid w:val="006456CD"/>
    <w:rsid w:val="00646743"/>
    <w:rsid w:val="00647341"/>
    <w:rsid w:val="006477AF"/>
    <w:rsid w:val="00653C63"/>
    <w:rsid w:val="00654596"/>
    <w:rsid w:val="00661B65"/>
    <w:rsid w:val="006622E5"/>
    <w:rsid w:val="00662E3B"/>
    <w:rsid w:val="0066374A"/>
    <w:rsid w:val="00663A70"/>
    <w:rsid w:val="006645FE"/>
    <w:rsid w:val="00667F8D"/>
    <w:rsid w:val="00670FC6"/>
    <w:rsid w:val="00673B7B"/>
    <w:rsid w:val="00674102"/>
    <w:rsid w:val="0067708E"/>
    <w:rsid w:val="00680BDA"/>
    <w:rsid w:val="00682265"/>
    <w:rsid w:val="0068673A"/>
    <w:rsid w:val="00691D13"/>
    <w:rsid w:val="00694205"/>
    <w:rsid w:val="00694CEC"/>
    <w:rsid w:val="00697277"/>
    <w:rsid w:val="006A061B"/>
    <w:rsid w:val="006A2088"/>
    <w:rsid w:val="006A23CA"/>
    <w:rsid w:val="006A4015"/>
    <w:rsid w:val="006A40C5"/>
    <w:rsid w:val="006A47DD"/>
    <w:rsid w:val="006A592B"/>
    <w:rsid w:val="006B0628"/>
    <w:rsid w:val="006C0118"/>
    <w:rsid w:val="006C0856"/>
    <w:rsid w:val="006C31FD"/>
    <w:rsid w:val="006C5716"/>
    <w:rsid w:val="006C5D80"/>
    <w:rsid w:val="006C6EAC"/>
    <w:rsid w:val="006D2835"/>
    <w:rsid w:val="006D6067"/>
    <w:rsid w:val="006D7D53"/>
    <w:rsid w:val="006E091D"/>
    <w:rsid w:val="006E0A35"/>
    <w:rsid w:val="006E4E11"/>
    <w:rsid w:val="006E57BA"/>
    <w:rsid w:val="006E6B49"/>
    <w:rsid w:val="006E7F79"/>
    <w:rsid w:val="006F1020"/>
    <w:rsid w:val="006F1462"/>
    <w:rsid w:val="006F2AF2"/>
    <w:rsid w:val="006F3654"/>
    <w:rsid w:val="006F768C"/>
    <w:rsid w:val="00702747"/>
    <w:rsid w:val="00703635"/>
    <w:rsid w:val="007068AA"/>
    <w:rsid w:val="00706DEA"/>
    <w:rsid w:val="00707BF9"/>
    <w:rsid w:val="00710148"/>
    <w:rsid w:val="007102A8"/>
    <w:rsid w:val="007132C7"/>
    <w:rsid w:val="00717553"/>
    <w:rsid w:val="00721717"/>
    <w:rsid w:val="00723AD2"/>
    <w:rsid w:val="007338D7"/>
    <w:rsid w:val="00734C77"/>
    <w:rsid w:val="00734D18"/>
    <w:rsid w:val="0073505D"/>
    <w:rsid w:val="00735163"/>
    <w:rsid w:val="00735C52"/>
    <w:rsid w:val="00740385"/>
    <w:rsid w:val="007408BF"/>
    <w:rsid w:val="00741134"/>
    <w:rsid w:val="0074129E"/>
    <w:rsid w:val="0074212A"/>
    <w:rsid w:val="00751D5B"/>
    <w:rsid w:val="00754129"/>
    <w:rsid w:val="00755CCF"/>
    <w:rsid w:val="007606D7"/>
    <w:rsid w:val="007646B0"/>
    <w:rsid w:val="00766232"/>
    <w:rsid w:val="00773284"/>
    <w:rsid w:val="00773699"/>
    <w:rsid w:val="00773DBB"/>
    <w:rsid w:val="00776AF9"/>
    <w:rsid w:val="00782C82"/>
    <w:rsid w:val="007847CB"/>
    <w:rsid w:val="007915DB"/>
    <w:rsid w:val="0079381E"/>
    <w:rsid w:val="00793B34"/>
    <w:rsid w:val="00793D8D"/>
    <w:rsid w:val="007940E9"/>
    <w:rsid w:val="007966FA"/>
    <w:rsid w:val="007A0C88"/>
    <w:rsid w:val="007A5289"/>
    <w:rsid w:val="007A67A3"/>
    <w:rsid w:val="007B19DB"/>
    <w:rsid w:val="007B2EA0"/>
    <w:rsid w:val="007B3490"/>
    <w:rsid w:val="007B5E19"/>
    <w:rsid w:val="007C1C06"/>
    <w:rsid w:val="007C4F5C"/>
    <w:rsid w:val="007C5ACC"/>
    <w:rsid w:val="007D1BA7"/>
    <w:rsid w:val="007D2070"/>
    <w:rsid w:val="007D2A25"/>
    <w:rsid w:val="007E08CA"/>
    <w:rsid w:val="007E236E"/>
    <w:rsid w:val="007F33B3"/>
    <w:rsid w:val="00801215"/>
    <w:rsid w:val="008016A2"/>
    <w:rsid w:val="008060C6"/>
    <w:rsid w:val="00807696"/>
    <w:rsid w:val="00811292"/>
    <w:rsid w:val="0081287D"/>
    <w:rsid w:val="008154D8"/>
    <w:rsid w:val="00816628"/>
    <w:rsid w:val="00820423"/>
    <w:rsid w:val="008223CC"/>
    <w:rsid w:val="00822863"/>
    <w:rsid w:val="008250EC"/>
    <w:rsid w:val="00830372"/>
    <w:rsid w:val="00831742"/>
    <w:rsid w:val="00835456"/>
    <w:rsid w:val="00835B29"/>
    <w:rsid w:val="00854DF7"/>
    <w:rsid w:val="00857725"/>
    <w:rsid w:val="00857BDC"/>
    <w:rsid w:val="00861729"/>
    <w:rsid w:val="0086327B"/>
    <w:rsid w:val="00864A5B"/>
    <w:rsid w:val="00865319"/>
    <w:rsid w:val="00874A36"/>
    <w:rsid w:val="00877693"/>
    <w:rsid w:val="008826B6"/>
    <w:rsid w:val="008831B0"/>
    <w:rsid w:val="0088346E"/>
    <w:rsid w:val="00883C4A"/>
    <w:rsid w:val="00884675"/>
    <w:rsid w:val="00884B55"/>
    <w:rsid w:val="008865DE"/>
    <w:rsid w:val="00887E75"/>
    <w:rsid w:val="00896DDD"/>
    <w:rsid w:val="008A02BF"/>
    <w:rsid w:val="008A37EE"/>
    <w:rsid w:val="008A5684"/>
    <w:rsid w:val="008A74F7"/>
    <w:rsid w:val="008A7B39"/>
    <w:rsid w:val="008B0E1A"/>
    <w:rsid w:val="008B2E58"/>
    <w:rsid w:val="008B3861"/>
    <w:rsid w:val="008B618A"/>
    <w:rsid w:val="008C26D7"/>
    <w:rsid w:val="008C2D17"/>
    <w:rsid w:val="008C3115"/>
    <w:rsid w:val="008C39A0"/>
    <w:rsid w:val="008C59AE"/>
    <w:rsid w:val="008C5D01"/>
    <w:rsid w:val="008D0605"/>
    <w:rsid w:val="008D2FA0"/>
    <w:rsid w:val="008D79F0"/>
    <w:rsid w:val="008E078F"/>
    <w:rsid w:val="008E08AA"/>
    <w:rsid w:val="008E14C9"/>
    <w:rsid w:val="008E5084"/>
    <w:rsid w:val="008E5BDA"/>
    <w:rsid w:val="008E67A0"/>
    <w:rsid w:val="008E6923"/>
    <w:rsid w:val="008F08BB"/>
    <w:rsid w:val="008F1E5C"/>
    <w:rsid w:val="008F4C5A"/>
    <w:rsid w:val="008F4C77"/>
    <w:rsid w:val="008F5516"/>
    <w:rsid w:val="00902FDF"/>
    <w:rsid w:val="009035E4"/>
    <w:rsid w:val="009045CA"/>
    <w:rsid w:val="00904824"/>
    <w:rsid w:val="00907269"/>
    <w:rsid w:val="00907E3F"/>
    <w:rsid w:val="00913BBA"/>
    <w:rsid w:val="009157CB"/>
    <w:rsid w:val="009160BA"/>
    <w:rsid w:val="00916226"/>
    <w:rsid w:val="00917D73"/>
    <w:rsid w:val="00922610"/>
    <w:rsid w:val="00922B15"/>
    <w:rsid w:val="00922D61"/>
    <w:rsid w:val="00924277"/>
    <w:rsid w:val="009255ED"/>
    <w:rsid w:val="00925ABD"/>
    <w:rsid w:val="00933CBC"/>
    <w:rsid w:val="00933E5C"/>
    <w:rsid w:val="009373FD"/>
    <w:rsid w:val="009400AB"/>
    <w:rsid w:val="00941B54"/>
    <w:rsid w:val="0094304B"/>
    <w:rsid w:val="0094322F"/>
    <w:rsid w:val="00943521"/>
    <w:rsid w:val="00944B97"/>
    <w:rsid w:val="00946085"/>
    <w:rsid w:val="0094660B"/>
    <w:rsid w:val="009500D6"/>
    <w:rsid w:val="00953CC1"/>
    <w:rsid w:val="00955C7B"/>
    <w:rsid w:val="00956DD6"/>
    <w:rsid w:val="00962F2B"/>
    <w:rsid w:val="00965BD4"/>
    <w:rsid w:val="00966AE9"/>
    <w:rsid w:val="00974C94"/>
    <w:rsid w:val="00975D35"/>
    <w:rsid w:val="00976AF4"/>
    <w:rsid w:val="00976B40"/>
    <w:rsid w:val="00977410"/>
    <w:rsid w:val="00977C48"/>
    <w:rsid w:val="00977CA7"/>
    <w:rsid w:val="00980F07"/>
    <w:rsid w:val="0098272A"/>
    <w:rsid w:val="009842E0"/>
    <w:rsid w:val="00984A14"/>
    <w:rsid w:val="00984FF9"/>
    <w:rsid w:val="009859E5"/>
    <w:rsid w:val="009863EA"/>
    <w:rsid w:val="00990267"/>
    <w:rsid w:val="00990909"/>
    <w:rsid w:val="00990B41"/>
    <w:rsid w:val="0099232D"/>
    <w:rsid w:val="00992C1C"/>
    <w:rsid w:val="00994192"/>
    <w:rsid w:val="009A3D61"/>
    <w:rsid w:val="009A4BFB"/>
    <w:rsid w:val="009A53BD"/>
    <w:rsid w:val="009B0207"/>
    <w:rsid w:val="009B1760"/>
    <w:rsid w:val="009B1814"/>
    <w:rsid w:val="009B37C6"/>
    <w:rsid w:val="009B6D0D"/>
    <w:rsid w:val="009B7401"/>
    <w:rsid w:val="009C03BD"/>
    <w:rsid w:val="009C0D78"/>
    <w:rsid w:val="009C16E0"/>
    <w:rsid w:val="009C2086"/>
    <w:rsid w:val="009C257C"/>
    <w:rsid w:val="009C38B2"/>
    <w:rsid w:val="009D1187"/>
    <w:rsid w:val="009D3F11"/>
    <w:rsid w:val="009D5F29"/>
    <w:rsid w:val="009D6201"/>
    <w:rsid w:val="009D7AA0"/>
    <w:rsid w:val="009D7D30"/>
    <w:rsid w:val="009E10B9"/>
    <w:rsid w:val="009E2C87"/>
    <w:rsid w:val="009E3268"/>
    <w:rsid w:val="009E670C"/>
    <w:rsid w:val="009F1CF2"/>
    <w:rsid w:val="009F23A2"/>
    <w:rsid w:val="009F2D66"/>
    <w:rsid w:val="009F41C7"/>
    <w:rsid w:val="009F488A"/>
    <w:rsid w:val="00A01259"/>
    <w:rsid w:val="00A0200F"/>
    <w:rsid w:val="00A064E1"/>
    <w:rsid w:val="00A06F34"/>
    <w:rsid w:val="00A14184"/>
    <w:rsid w:val="00A15C10"/>
    <w:rsid w:val="00A22B81"/>
    <w:rsid w:val="00A2376B"/>
    <w:rsid w:val="00A23CCB"/>
    <w:rsid w:val="00A23DC8"/>
    <w:rsid w:val="00A2488E"/>
    <w:rsid w:val="00A26A00"/>
    <w:rsid w:val="00A3146A"/>
    <w:rsid w:val="00A31737"/>
    <w:rsid w:val="00A32FDE"/>
    <w:rsid w:val="00A34154"/>
    <w:rsid w:val="00A366BC"/>
    <w:rsid w:val="00A37AEB"/>
    <w:rsid w:val="00A37CE8"/>
    <w:rsid w:val="00A40E99"/>
    <w:rsid w:val="00A43F43"/>
    <w:rsid w:val="00A440BE"/>
    <w:rsid w:val="00A47CC1"/>
    <w:rsid w:val="00A50D5C"/>
    <w:rsid w:val="00A51F91"/>
    <w:rsid w:val="00A532DE"/>
    <w:rsid w:val="00A54E43"/>
    <w:rsid w:val="00A57E4F"/>
    <w:rsid w:val="00A639F6"/>
    <w:rsid w:val="00A642E8"/>
    <w:rsid w:val="00A650EA"/>
    <w:rsid w:val="00A654DF"/>
    <w:rsid w:val="00A70610"/>
    <w:rsid w:val="00A706D8"/>
    <w:rsid w:val="00A70AEF"/>
    <w:rsid w:val="00A77B62"/>
    <w:rsid w:val="00A82F9C"/>
    <w:rsid w:val="00A85328"/>
    <w:rsid w:val="00A86271"/>
    <w:rsid w:val="00A86966"/>
    <w:rsid w:val="00A92E56"/>
    <w:rsid w:val="00A9569A"/>
    <w:rsid w:val="00AA123F"/>
    <w:rsid w:val="00AA135D"/>
    <w:rsid w:val="00AA15F9"/>
    <w:rsid w:val="00AA24F0"/>
    <w:rsid w:val="00AA7027"/>
    <w:rsid w:val="00AA72B6"/>
    <w:rsid w:val="00AB171D"/>
    <w:rsid w:val="00AB1D9A"/>
    <w:rsid w:val="00AB358C"/>
    <w:rsid w:val="00AB3BE2"/>
    <w:rsid w:val="00AB7429"/>
    <w:rsid w:val="00AC01B9"/>
    <w:rsid w:val="00AC0B3D"/>
    <w:rsid w:val="00AC0DCB"/>
    <w:rsid w:val="00AC27D9"/>
    <w:rsid w:val="00AC292E"/>
    <w:rsid w:val="00AC2C08"/>
    <w:rsid w:val="00AC4D6A"/>
    <w:rsid w:val="00AC7543"/>
    <w:rsid w:val="00AC7DBC"/>
    <w:rsid w:val="00AD0E47"/>
    <w:rsid w:val="00AD11A9"/>
    <w:rsid w:val="00AD2862"/>
    <w:rsid w:val="00AD287A"/>
    <w:rsid w:val="00AD2AE1"/>
    <w:rsid w:val="00AD2F4E"/>
    <w:rsid w:val="00AD311F"/>
    <w:rsid w:val="00AD3482"/>
    <w:rsid w:val="00AD392F"/>
    <w:rsid w:val="00AD6418"/>
    <w:rsid w:val="00AD6530"/>
    <w:rsid w:val="00AE0EE7"/>
    <w:rsid w:val="00AE1CBE"/>
    <w:rsid w:val="00AE3143"/>
    <w:rsid w:val="00AE4825"/>
    <w:rsid w:val="00AE531C"/>
    <w:rsid w:val="00AE56FA"/>
    <w:rsid w:val="00AE5DC5"/>
    <w:rsid w:val="00AE6162"/>
    <w:rsid w:val="00AF112E"/>
    <w:rsid w:val="00B00025"/>
    <w:rsid w:val="00B026C8"/>
    <w:rsid w:val="00B04189"/>
    <w:rsid w:val="00B10052"/>
    <w:rsid w:val="00B111B3"/>
    <w:rsid w:val="00B126C4"/>
    <w:rsid w:val="00B13576"/>
    <w:rsid w:val="00B1470B"/>
    <w:rsid w:val="00B172B6"/>
    <w:rsid w:val="00B204A4"/>
    <w:rsid w:val="00B2286C"/>
    <w:rsid w:val="00B24434"/>
    <w:rsid w:val="00B25696"/>
    <w:rsid w:val="00B258D5"/>
    <w:rsid w:val="00B2659A"/>
    <w:rsid w:val="00B26733"/>
    <w:rsid w:val="00B26BE7"/>
    <w:rsid w:val="00B31D15"/>
    <w:rsid w:val="00B31E54"/>
    <w:rsid w:val="00B367EA"/>
    <w:rsid w:val="00B36F60"/>
    <w:rsid w:val="00B403CD"/>
    <w:rsid w:val="00B4177E"/>
    <w:rsid w:val="00B41C2E"/>
    <w:rsid w:val="00B43082"/>
    <w:rsid w:val="00B43349"/>
    <w:rsid w:val="00B43C6C"/>
    <w:rsid w:val="00B44BB7"/>
    <w:rsid w:val="00B4682C"/>
    <w:rsid w:val="00B525FA"/>
    <w:rsid w:val="00B5493E"/>
    <w:rsid w:val="00B57D9E"/>
    <w:rsid w:val="00B61057"/>
    <w:rsid w:val="00B61AD1"/>
    <w:rsid w:val="00B62DC0"/>
    <w:rsid w:val="00B6426C"/>
    <w:rsid w:val="00B6482F"/>
    <w:rsid w:val="00B64B31"/>
    <w:rsid w:val="00B67695"/>
    <w:rsid w:val="00B70987"/>
    <w:rsid w:val="00B7331B"/>
    <w:rsid w:val="00B7368C"/>
    <w:rsid w:val="00B76802"/>
    <w:rsid w:val="00B805D3"/>
    <w:rsid w:val="00B865CA"/>
    <w:rsid w:val="00B903F9"/>
    <w:rsid w:val="00B90D86"/>
    <w:rsid w:val="00B913AC"/>
    <w:rsid w:val="00B92408"/>
    <w:rsid w:val="00B930F1"/>
    <w:rsid w:val="00B939C7"/>
    <w:rsid w:val="00B93B88"/>
    <w:rsid w:val="00B95341"/>
    <w:rsid w:val="00BA018C"/>
    <w:rsid w:val="00BA0B48"/>
    <w:rsid w:val="00BA371C"/>
    <w:rsid w:val="00BA4B81"/>
    <w:rsid w:val="00BA5415"/>
    <w:rsid w:val="00BB421E"/>
    <w:rsid w:val="00BB4DB9"/>
    <w:rsid w:val="00BB6ACF"/>
    <w:rsid w:val="00BB6BA1"/>
    <w:rsid w:val="00BC20B9"/>
    <w:rsid w:val="00BC386E"/>
    <w:rsid w:val="00BC7E15"/>
    <w:rsid w:val="00BD3378"/>
    <w:rsid w:val="00BD53FF"/>
    <w:rsid w:val="00BD6DB5"/>
    <w:rsid w:val="00BD7D7F"/>
    <w:rsid w:val="00BE0B07"/>
    <w:rsid w:val="00BE6AFA"/>
    <w:rsid w:val="00BF0D8F"/>
    <w:rsid w:val="00BF2DC6"/>
    <w:rsid w:val="00BF3169"/>
    <w:rsid w:val="00BF5BD3"/>
    <w:rsid w:val="00BF7A20"/>
    <w:rsid w:val="00BF7CD4"/>
    <w:rsid w:val="00C0598E"/>
    <w:rsid w:val="00C05CD5"/>
    <w:rsid w:val="00C06CFB"/>
    <w:rsid w:val="00C075A0"/>
    <w:rsid w:val="00C07B20"/>
    <w:rsid w:val="00C07F28"/>
    <w:rsid w:val="00C10012"/>
    <w:rsid w:val="00C10336"/>
    <w:rsid w:val="00C107E1"/>
    <w:rsid w:val="00C117A0"/>
    <w:rsid w:val="00C11D8D"/>
    <w:rsid w:val="00C12D5B"/>
    <w:rsid w:val="00C12E6A"/>
    <w:rsid w:val="00C175C1"/>
    <w:rsid w:val="00C21FED"/>
    <w:rsid w:val="00C24086"/>
    <w:rsid w:val="00C249E2"/>
    <w:rsid w:val="00C2589C"/>
    <w:rsid w:val="00C26555"/>
    <w:rsid w:val="00C30CA1"/>
    <w:rsid w:val="00C33434"/>
    <w:rsid w:val="00C40881"/>
    <w:rsid w:val="00C42395"/>
    <w:rsid w:val="00C433E8"/>
    <w:rsid w:val="00C4353D"/>
    <w:rsid w:val="00C43A27"/>
    <w:rsid w:val="00C4766E"/>
    <w:rsid w:val="00C50117"/>
    <w:rsid w:val="00C502A5"/>
    <w:rsid w:val="00C517EB"/>
    <w:rsid w:val="00C52415"/>
    <w:rsid w:val="00C529C1"/>
    <w:rsid w:val="00C52B15"/>
    <w:rsid w:val="00C545CA"/>
    <w:rsid w:val="00C55DAB"/>
    <w:rsid w:val="00C5654E"/>
    <w:rsid w:val="00C60116"/>
    <w:rsid w:val="00C60A05"/>
    <w:rsid w:val="00C62CA8"/>
    <w:rsid w:val="00C633FF"/>
    <w:rsid w:val="00C64146"/>
    <w:rsid w:val="00C64594"/>
    <w:rsid w:val="00C6692C"/>
    <w:rsid w:val="00C73678"/>
    <w:rsid w:val="00C7471A"/>
    <w:rsid w:val="00C7514D"/>
    <w:rsid w:val="00C7643F"/>
    <w:rsid w:val="00C76E50"/>
    <w:rsid w:val="00C817CC"/>
    <w:rsid w:val="00C818C2"/>
    <w:rsid w:val="00C871FC"/>
    <w:rsid w:val="00C91FC6"/>
    <w:rsid w:val="00C95570"/>
    <w:rsid w:val="00CB1189"/>
    <w:rsid w:val="00CB4A53"/>
    <w:rsid w:val="00CB6D33"/>
    <w:rsid w:val="00CC02B4"/>
    <w:rsid w:val="00CC0CB4"/>
    <w:rsid w:val="00CC1353"/>
    <w:rsid w:val="00CC214C"/>
    <w:rsid w:val="00CC31C7"/>
    <w:rsid w:val="00CC34DD"/>
    <w:rsid w:val="00CC3F41"/>
    <w:rsid w:val="00CC7261"/>
    <w:rsid w:val="00CC7F36"/>
    <w:rsid w:val="00CD0BC7"/>
    <w:rsid w:val="00CD25B4"/>
    <w:rsid w:val="00CD534B"/>
    <w:rsid w:val="00CD6093"/>
    <w:rsid w:val="00CD7CF2"/>
    <w:rsid w:val="00CE3848"/>
    <w:rsid w:val="00CE4DE4"/>
    <w:rsid w:val="00CE5C51"/>
    <w:rsid w:val="00CE6B99"/>
    <w:rsid w:val="00CE6D70"/>
    <w:rsid w:val="00CF1F6C"/>
    <w:rsid w:val="00CF32C7"/>
    <w:rsid w:val="00CF51B3"/>
    <w:rsid w:val="00D039BE"/>
    <w:rsid w:val="00D10364"/>
    <w:rsid w:val="00D10727"/>
    <w:rsid w:val="00D11839"/>
    <w:rsid w:val="00D12C9D"/>
    <w:rsid w:val="00D1484A"/>
    <w:rsid w:val="00D1559A"/>
    <w:rsid w:val="00D200BA"/>
    <w:rsid w:val="00D20CED"/>
    <w:rsid w:val="00D2361B"/>
    <w:rsid w:val="00D23F8D"/>
    <w:rsid w:val="00D24EF0"/>
    <w:rsid w:val="00D25AAD"/>
    <w:rsid w:val="00D27CA3"/>
    <w:rsid w:val="00D3158E"/>
    <w:rsid w:val="00D33878"/>
    <w:rsid w:val="00D34902"/>
    <w:rsid w:val="00D35EEE"/>
    <w:rsid w:val="00D40FD9"/>
    <w:rsid w:val="00D42C16"/>
    <w:rsid w:val="00D46048"/>
    <w:rsid w:val="00D46EDC"/>
    <w:rsid w:val="00D47682"/>
    <w:rsid w:val="00D509B9"/>
    <w:rsid w:val="00D53B13"/>
    <w:rsid w:val="00D55BAF"/>
    <w:rsid w:val="00D62E96"/>
    <w:rsid w:val="00D636D6"/>
    <w:rsid w:val="00D6456E"/>
    <w:rsid w:val="00D64DF2"/>
    <w:rsid w:val="00D65A1C"/>
    <w:rsid w:val="00D65AF6"/>
    <w:rsid w:val="00D704FA"/>
    <w:rsid w:val="00D7430E"/>
    <w:rsid w:val="00D745D0"/>
    <w:rsid w:val="00D75D52"/>
    <w:rsid w:val="00D76513"/>
    <w:rsid w:val="00D81E11"/>
    <w:rsid w:val="00D82488"/>
    <w:rsid w:val="00D82D1E"/>
    <w:rsid w:val="00D8793B"/>
    <w:rsid w:val="00D90387"/>
    <w:rsid w:val="00D91293"/>
    <w:rsid w:val="00D95262"/>
    <w:rsid w:val="00D96968"/>
    <w:rsid w:val="00D96F3B"/>
    <w:rsid w:val="00DA4366"/>
    <w:rsid w:val="00DA4AE0"/>
    <w:rsid w:val="00DA5721"/>
    <w:rsid w:val="00DA5736"/>
    <w:rsid w:val="00DA5B68"/>
    <w:rsid w:val="00DA6A5D"/>
    <w:rsid w:val="00DA73E8"/>
    <w:rsid w:val="00DB3F43"/>
    <w:rsid w:val="00DB47E2"/>
    <w:rsid w:val="00DB4E1D"/>
    <w:rsid w:val="00DB6F66"/>
    <w:rsid w:val="00DB7BE6"/>
    <w:rsid w:val="00DC05D7"/>
    <w:rsid w:val="00DC23A0"/>
    <w:rsid w:val="00DC2519"/>
    <w:rsid w:val="00DC4AA4"/>
    <w:rsid w:val="00DC4EFD"/>
    <w:rsid w:val="00DC5197"/>
    <w:rsid w:val="00DC5E70"/>
    <w:rsid w:val="00DD1D5A"/>
    <w:rsid w:val="00DD2307"/>
    <w:rsid w:val="00DD475E"/>
    <w:rsid w:val="00DE0963"/>
    <w:rsid w:val="00DE1CD6"/>
    <w:rsid w:val="00DE2686"/>
    <w:rsid w:val="00DE3071"/>
    <w:rsid w:val="00DE3883"/>
    <w:rsid w:val="00DE3EDE"/>
    <w:rsid w:val="00DE4B93"/>
    <w:rsid w:val="00DE5A3D"/>
    <w:rsid w:val="00DE7B67"/>
    <w:rsid w:val="00DF4897"/>
    <w:rsid w:val="00E024D6"/>
    <w:rsid w:val="00E0252F"/>
    <w:rsid w:val="00E04B18"/>
    <w:rsid w:val="00E059CC"/>
    <w:rsid w:val="00E0694E"/>
    <w:rsid w:val="00E07FE2"/>
    <w:rsid w:val="00E20CCF"/>
    <w:rsid w:val="00E217E2"/>
    <w:rsid w:val="00E21A64"/>
    <w:rsid w:val="00E24AD6"/>
    <w:rsid w:val="00E3127A"/>
    <w:rsid w:val="00E34E9F"/>
    <w:rsid w:val="00E35689"/>
    <w:rsid w:val="00E3590F"/>
    <w:rsid w:val="00E36E0C"/>
    <w:rsid w:val="00E418E1"/>
    <w:rsid w:val="00E4407D"/>
    <w:rsid w:val="00E50340"/>
    <w:rsid w:val="00E52AE4"/>
    <w:rsid w:val="00E55109"/>
    <w:rsid w:val="00E57524"/>
    <w:rsid w:val="00E6398A"/>
    <w:rsid w:val="00E643C4"/>
    <w:rsid w:val="00E70D22"/>
    <w:rsid w:val="00E73D6D"/>
    <w:rsid w:val="00E74EB2"/>
    <w:rsid w:val="00E76437"/>
    <w:rsid w:val="00E766EC"/>
    <w:rsid w:val="00E774FE"/>
    <w:rsid w:val="00E80624"/>
    <w:rsid w:val="00E80F24"/>
    <w:rsid w:val="00E81008"/>
    <w:rsid w:val="00E82956"/>
    <w:rsid w:val="00E86709"/>
    <w:rsid w:val="00E92340"/>
    <w:rsid w:val="00E92B24"/>
    <w:rsid w:val="00E939AA"/>
    <w:rsid w:val="00E94AD5"/>
    <w:rsid w:val="00E96275"/>
    <w:rsid w:val="00E96BC8"/>
    <w:rsid w:val="00E97E3B"/>
    <w:rsid w:val="00EA6354"/>
    <w:rsid w:val="00EA7550"/>
    <w:rsid w:val="00EB04F4"/>
    <w:rsid w:val="00EB099F"/>
    <w:rsid w:val="00EB7BAF"/>
    <w:rsid w:val="00EC107A"/>
    <w:rsid w:val="00EC16FA"/>
    <w:rsid w:val="00EC1CF6"/>
    <w:rsid w:val="00EC4654"/>
    <w:rsid w:val="00EC56FF"/>
    <w:rsid w:val="00EC68E9"/>
    <w:rsid w:val="00EC765D"/>
    <w:rsid w:val="00EC77C5"/>
    <w:rsid w:val="00ED3235"/>
    <w:rsid w:val="00ED3FB6"/>
    <w:rsid w:val="00ED4027"/>
    <w:rsid w:val="00ED4D5E"/>
    <w:rsid w:val="00ED5099"/>
    <w:rsid w:val="00ED5818"/>
    <w:rsid w:val="00EE1184"/>
    <w:rsid w:val="00EE1313"/>
    <w:rsid w:val="00EE21C9"/>
    <w:rsid w:val="00EE285F"/>
    <w:rsid w:val="00EE649F"/>
    <w:rsid w:val="00EE6C29"/>
    <w:rsid w:val="00EE7096"/>
    <w:rsid w:val="00EF0170"/>
    <w:rsid w:val="00EF0D4A"/>
    <w:rsid w:val="00EF1BD0"/>
    <w:rsid w:val="00EF1ED0"/>
    <w:rsid w:val="00EF2325"/>
    <w:rsid w:val="00EF57EF"/>
    <w:rsid w:val="00F000E8"/>
    <w:rsid w:val="00F017D2"/>
    <w:rsid w:val="00F02DA2"/>
    <w:rsid w:val="00F047FF"/>
    <w:rsid w:val="00F1276C"/>
    <w:rsid w:val="00F13E45"/>
    <w:rsid w:val="00F15820"/>
    <w:rsid w:val="00F17ECA"/>
    <w:rsid w:val="00F202D3"/>
    <w:rsid w:val="00F21738"/>
    <w:rsid w:val="00F2198C"/>
    <w:rsid w:val="00F23D32"/>
    <w:rsid w:val="00F32A3E"/>
    <w:rsid w:val="00F41EF5"/>
    <w:rsid w:val="00F42D98"/>
    <w:rsid w:val="00F432CF"/>
    <w:rsid w:val="00F43314"/>
    <w:rsid w:val="00F449E5"/>
    <w:rsid w:val="00F44C1E"/>
    <w:rsid w:val="00F45C1F"/>
    <w:rsid w:val="00F46C4A"/>
    <w:rsid w:val="00F47AB5"/>
    <w:rsid w:val="00F50165"/>
    <w:rsid w:val="00F52577"/>
    <w:rsid w:val="00F52D71"/>
    <w:rsid w:val="00F52DC0"/>
    <w:rsid w:val="00F52FED"/>
    <w:rsid w:val="00F702C0"/>
    <w:rsid w:val="00F71E5C"/>
    <w:rsid w:val="00F724C3"/>
    <w:rsid w:val="00F72688"/>
    <w:rsid w:val="00F74981"/>
    <w:rsid w:val="00F77101"/>
    <w:rsid w:val="00F77F20"/>
    <w:rsid w:val="00F813A5"/>
    <w:rsid w:val="00F84773"/>
    <w:rsid w:val="00F84F9B"/>
    <w:rsid w:val="00F85A8E"/>
    <w:rsid w:val="00F863BD"/>
    <w:rsid w:val="00F86859"/>
    <w:rsid w:val="00F8791D"/>
    <w:rsid w:val="00F91735"/>
    <w:rsid w:val="00F961F3"/>
    <w:rsid w:val="00FA0437"/>
    <w:rsid w:val="00FA0F58"/>
    <w:rsid w:val="00FA1A6B"/>
    <w:rsid w:val="00FA2F6A"/>
    <w:rsid w:val="00FA32F6"/>
    <w:rsid w:val="00FA3337"/>
    <w:rsid w:val="00FA440E"/>
    <w:rsid w:val="00FA4415"/>
    <w:rsid w:val="00FA73F1"/>
    <w:rsid w:val="00FA75EF"/>
    <w:rsid w:val="00FB04BA"/>
    <w:rsid w:val="00FB2C54"/>
    <w:rsid w:val="00FB511A"/>
    <w:rsid w:val="00FB6C75"/>
    <w:rsid w:val="00FC1F29"/>
    <w:rsid w:val="00FC4421"/>
    <w:rsid w:val="00FC4966"/>
    <w:rsid w:val="00FC4EEA"/>
    <w:rsid w:val="00FC6B18"/>
    <w:rsid w:val="00FC72C8"/>
    <w:rsid w:val="00FD0D31"/>
    <w:rsid w:val="00FD1DA9"/>
    <w:rsid w:val="00FD7AEB"/>
    <w:rsid w:val="00FE157D"/>
    <w:rsid w:val="00FE1A00"/>
    <w:rsid w:val="00FE4698"/>
    <w:rsid w:val="00FE510F"/>
    <w:rsid w:val="00FE669D"/>
    <w:rsid w:val="00FE7E95"/>
    <w:rsid w:val="00FF28AE"/>
    <w:rsid w:val="00FF3CF0"/>
    <w:rsid w:val="00FF5842"/>
    <w:rsid w:val="00FF78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A9B7A"/>
  <w15:docId w15:val="{05A9457A-0F60-4CCF-9B5E-51D488155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6F3B"/>
  </w:style>
  <w:style w:type="paragraph" w:styleId="10">
    <w:name w:val="heading 1"/>
    <w:aliases w:val=" Char,H1 Char,H1,Head1,Heading apps,h1,BMS Heading 1,H11,H12,H13,H14,H15,H16,H17,Outline1,Level 1 Topic Heading,Header1,Heading 1-ERI,l1,Head 1 (Chapter heading),Head 1,Head 11,Head 12,Head 111,Head 13,Head 112,Head 14,Head 113,Head 15"/>
    <w:basedOn w:val="a0"/>
    <w:next w:val="a0"/>
    <w:link w:val="1Char"/>
    <w:uiPriority w:val="9"/>
    <w:qFormat/>
    <w:rsid w:val="003C3F26"/>
    <w:pPr>
      <w:keepNext/>
      <w:autoSpaceDE w:val="0"/>
      <w:autoSpaceDN w:val="0"/>
      <w:spacing w:after="0" w:line="240" w:lineRule="auto"/>
      <w:ind w:left="5760" w:firstLine="720"/>
      <w:jc w:val="both"/>
      <w:outlineLvl w:val="0"/>
    </w:pPr>
    <w:rPr>
      <w:rFonts w:ascii="Cambria" w:eastAsia="Times New Roman" w:hAnsi="Cambria" w:cs="Times New Roman"/>
      <w:b/>
      <w:bCs/>
      <w:kern w:val="32"/>
      <w:sz w:val="32"/>
      <w:szCs w:val="32"/>
      <w:lang w:val="x-none" w:eastAsia="x-none"/>
    </w:rPr>
  </w:style>
  <w:style w:type="paragraph" w:styleId="2">
    <w:name w:val="heading 2"/>
    <w:aliases w:val="2,Header 2,h2,Heading Bug,H2,Sub-Head1,Heading 2- no#,H21,H22,H23,H2Normal"/>
    <w:basedOn w:val="a0"/>
    <w:next w:val="a0"/>
    <w:link w:val="2Char"/>
    <w:qFormat/>
    <w:rsid w:val="003C3F26"/>
    <w:pPr>
      <w:keepNext/>
      <w:autoSpaceDE w:val="0"/>
      <w:autoSpaceDN w:val="0"/>
      <w:spacing w:after="0" w:line="240" w:lineRule="auto"/>
      <w:outlineLvl w:val="1"/>
    </w:pPr>
    <w:rPr>
      <w:rFonts w:ascii="Cambria" w:eastAsia="Times New Roman" w:hAnsi="Cambria" w:cs="Times New Roman"/>
      <w:b/>
      <w:bCs/>
      <w:i/>
      <w:iCs/>
      <w:sz w:val="28"/>
      <w:szCs w:val="28"/>
      <w:lang w:val="x-none" w:eastAsia="x-none"/>
    </w:rPr>
  </w:style>
  <w:style w:type="paragraph" w:styleId="3">
    <w:name w:val="heading 3"/>
    <w:aliases w:val="Mizarstyle 3,h3,H3,H31,H32,H311,h31,H33,H312,h32,H321,H3111,h311,H34,H313,h33,H35,H314,h34,H36,H315,h35,H322,H3112,h312,H331,H3121,h321,H341,H3131,h331,H351,H3141,h341,H37,H316,h36,H323,H3113,h313,H332,H3122,h322,H342,H3132,h332,H352,H3142"/>
    <w:basedOn w:val="a0"/>
    <w:next w:val="a0"/>
    <w:link w:val="3Char"/>
    <w:uiPriority w:val="9"/>
    <w:qFormat/>
    <w:rsid w:val="003C3F26"/>
    <w:pPr>
      <w:keepNext/>
      <w:autoSpaceDE w:val="0"/>
      <w:autoSpaceDN w:val="0"/>
      <w:spacing w:after="0" w:line="240" w:lineRule="auto"/>
      <w:jc w:val="center"/>
      <w:outlineLvl w:val="2"/>
    </w:pPr>
    <w:rPr>
      <w:rFonts w:ascii="Cambria" w:eastAsia="Times New Roman" w:hAnsi="Cambria" w:cs="Times New Roman"/>
      <w:b/>
      <w:bCs/>
      <w:sz w:val="26"/>
      <w:szCs w:val="26"/>
      <w:lang w:val="x-none" w:eastAsia="x-none"/>
    </w:rPr>
  </w:style>
  <w:style w:type="paragraph" w:styleId="4">
    <w:name w:val="heading 4"/>
    <w:basedOn w:val="a0"/>
    <w:next w:val="a0"/>
    <w:link w:val="4Char"/>
    <w:uiPriority w:val="9"/>
    <w:qFormat/>
    <w:rsid w:val="003C3F26"/>
    <w:pPr>
      <w:keepNext/>
      <w:autoSpaceDE w:val="0"/>
      <w:autoSpaceDN w:val="0"/>
      <w:spacing w:after="0" w:line="240" w:lineRule="auto"/>
      <w:jc w:val="center"/>
      <w:outlineLvl w:val="3"/>
    </w:pPr>
    <w:rPr>
      <w:rFonts w:ascii="Calibri" w:eastAsia="Times New Roman" w:hAnsi="Calibri" w:cs="Times New Roman"/>
      <w:b/>
      <w:bCs/>
      <w:sz w:val="28"/>
      <w:szCs w:val="28"/>
      <w:lang w:val="x-none" w:eastAsia="x-none"/>
    </w:rPr>
  </w:style>
  <w:style w:type="paragraph" w:styleId="5">
    <w:name w:val="heading 5"/>
    <w:aliases w:val="H5,H51,h5"/>
    <w:basedOn w:val="a0"/>
    <w:next w:val="a0"/>
    <w:link w:val="5Char"/>
    <w:uiPriority w:val="9"/>
    <w:qFormat/>
    <w:rsid w:val="003C3F26"/>
    <w:pPr>
      <w:keepNext/>
      <w:suppressAutoHyphens/>
      <w:autoSpaceDE w:val="0"/>
      <w:autoSpaceDN w:val="0"/>
      <w:spacing w:after="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0"/>
    <w:next w:val="a0"/>
    <w:link w:val="6Char"/>
    <w:qFormat/>
    <w:rsid w:val="003C3F26"/>
    <w:pPr>
      <w:keepNext/>
      <w:suppressAutoHyphens/>
      <w:autoSpaceDE w:val="0"/>
      <w:autoSpaceDN w:val="0"/>
      <w:spacing w:after="0" w:line="240" w:lineRule="auto"/>
      <w:ind w:right="-108"/>
      <w:outlineLvl w:val="5"/>
    </w:pPr>
    <w:rPr>
      <w:rFonts w:ascii="Calibri" w:eastAsia="Times New Roman" w:hAnsi="Calibri" w:cs="Times New Roman"/>
      <w:b/>
      <w:bCs/>
      <w:sz w:val="20"/>
      <w:szCs w:val="20"/>
      <w:lang w:val="x-none" w:eastAsia="x-none"/>
    </w:rPr>
  </w:style>
  <w:style w:type="paragraph" w:styleId="7">
    <w:name w:val="heading 7"/>
    <w:basedOn w:val="a0"/>
    <w:next w:val="a0"/>
    <w:link w:val="7Char"/>
    <w:uiPriority w:val="9"/>
    <w:qFormat/>
    <w:rsid w:val="003C3F26"/>
    <w:pPr>
      <w:keepNext/>
      <w:suppressAutoHyphens/>
      <w:autoSpaceDE w:val="0"/>
      <w:autoSpaceDN w:val="0"/>
      <w:spacing w:after="0" w:line="240" w:lineRule="auto"/>
      <w:ind w:firstLine="142"/>
      <w:outlineLvl w:val="6"/>
    </w:pPr>
    <w:rPr>
      <w:rFonts w:ascii="Calibri" w:eastAsia="Times New Roman" w:hAnsi="Calibri" w:cs="Times New Roman"/>
      <w:sz w:val="24"/>
      <w:szCs w:val="24"/>
      <w:lang w:val="x-none" w:eastAsia="x-none"/>
    </w:rPr>
  </w:style>
  <w:style w:type="paragraph" w:styleId="8">
    <w:name w:val="heading 8"/>
    <w:basedOn w:val="a0"/>
    <w:next w:val="a0"/>
    <w:link w:val="8Char"/>
    <w:uiPriority w:val="9"/>
    <w:qFormat/>
    <w:rsid w:val="003C3F26"/>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0"/>
    <w:next w:val="a0"/>
    <w:link w:val="9Char"/>
    <w:uiPriority w:val="9"/>
    <w:qFormat/>
    <w:rsid w:val="003C3F26"/>
    <w:pPr>
      <w:spacing w:before="240" w:after="60" w:line="276" w:lineRule="auto"/>
      <w:outlineLvl w:val="8"/>
    </w:pPr>
    <w:rPr>
      <w:rFonts w:ascii="Cambria" w:eastAsia="Times New Roman" w:hAnsi="Cambria" w:cs="Times New Roman"/>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 Char Char,H1 Char Char,H1 Char1,Head1 Char,Heading apps Char,h1 Char,BMS Heading 1 Char,H11 Char,H12 Char,H13 Char,H14 Char,H15 Char,H16 Char,H17 Char,Outline1 Char,Level 1 Topic Heading Char,Header1 Char,Heading 1-ERI Char,l1 Char"/>
    <w:basedOn w:val="a1"/>
    <w:link w:val="10"/>
    <w:uiPriority w:val="9"/>
    <w:rsid w:val="003C3F26"/>
    <w:rPr>
      <w:rFonts w:ascii="Cambria" w:eastAsia="Times New Roman" w:hAnsi="Cambria" w:cs="Times New Roman"/>
      <w:b/>
      <w:bCs/>
      <w:kern w:val="32"/>
      <w:sz w:val="32"/>
      <w:szCs w:val="32"/>
      <w:lang w:val="x-none" w:eastAsia="x-none"/>
    </w:rPr>
  </w:style>
  <w:style w:type="character" w:customStyle="1" w:styleId="2Char">
    <w:name w:val="Επικεφαλίδα 2 Char"/>
    <w:aliases w:val="2 Char,Header 2 Char,h2 Char,Heading Bug Char,H2 Char,Sub-Head1 Char,Heading 2- no# Char,H21 Char,H22 Char,H23 Char,H2Normal Char"/>
    <w:basedOn w:val="a1"/>
    <w:link w:val="2"/>
    <w:rsid w:val="003C3F26"/>
    <w:rPr>
      <w:rFonts w:ascii="Cambria" w:eastAsia="Times New Roman" w:hAnsi="Cambria" w:cs="Times New Roman"/>
      <w:b/>
      <w:bCs/>
      <w:i/>
      <w:iCs/>
      <w:sz w:val="28"/>
      <w:szCs w:val="28"/>
      <w:lang w:val="x-none" w:eastAsia="x-none"/>
    </w:rPr>
  </w:style>
  <w:style w:type="character" w:customStyle="1" w:styleId="3Char">
    <w:name w:val="Επικεφαλίδα 3 Char"/>
    <w:aliases w:val="Mizarstyle 3 Char,h3 Char,H3 Char,H31 Char,H32 Char,H311 Char,h31 Char,H33 Char,H312 Char,h32 Char,H321 Char,H3111 Char,h311 Char,H34 Char,H313 Char,h33 Char,H35 Char,H314 Char,h34 Char,H36 Char,H315 Char,h35 Char,H322 Char,H3112 Char"/>
    <w:basedOn w:val="a1"/>
    <w:link w:val="3"/>
    <w:uiPriority w:val="9"/>
    <w:rsid w:val="003C3F26"/>
    <w:rPr>
      <w:rFonts w:ascii="Cambria" w:eastAsia="Times New Roman" w:hAnsi="Cambria" w:cs="Times New Roman"/>
      <w:b/>
      <w:bCs/>
      <w:sz w:val="26"/>
      <w:szCs w:val="26"/>
      <w:lang w:val="x-none" w:eastAsia="x-none"/>
    </w:rPr>
  </w:style>
  <w:style w:type="character" w:customStyle="1" w:styleId="4Char">
    <w:name w:val="Επικεφαλίδα 4 Char"/>
    <w:basedOn w:val="a1"/>
    <w:link w:val="4"/>
    <w:uiPriority w:val="9"/>
    <w:rsid w:val="003C3F26"/>
    <w:rPr>
      <w:rFonts w:ascii="Calibri" w:eastAsia="Times New Roman" w:hAnsi="Calibri" w:cs="Times New Roman"/>
      <w:b/>
      <w:bCs/>
      <w:sz w:val="28"/>
      <w:szCs w:val="28"/>
      <w:lang w:val="x-none" w:eastAsia="x-none"/>
    </w:rPr>
  </w:style>
  <w:style w:type="character" w:customStyle="1" w:styleId="5Char">
    <w:name w:val="Επικεφαλίδα 5 Char"/>
    <w:aliases w:val="H5 Char,H51 Char,h5 Char"/>
    <w:basedOn w:val="a1"/>
    <w:link w:val="5"/>
    <w:uiPriority w:val="9"/>
    <w:rsid w:val="003C3F26"/>
    <w:rPr>
      <w:rFonts w:ascii="Calibri" w:eastAsia="Times New Roman" w:hAnsi="Calibri" w:cs="Times New Roman"/>
      <w:b/>
      <w:bCs/>
      <w:i/>
      <w:iCs/>
      <w:sz w:val="26"/>
      <w:szCs w:val="26"/>
      <w:lang w:val="x-none" w:eastAsia="x-none"/>
    </w:rPr>
  </w:style>
  <w:style w:type="character" w:customStyle="1" w:styleId="6Char">
    <w:name w:val="Επικεφαλίδα 6 Char"/>
    <w:basedOn w:val="a1"/>
    <w:link w:val="6"/>
    <w:rsid w:val="003C3F26"/>
    <w:rPr>
      <w:rFonts w:ascii="Calibri" w:eastAsia="Times New Roman" w:hAnsi="Calibri" w:cs="Times New Roman"/>
      <w:b/>
      <w:bCs/>
      <w:sz w:val="20"/>
      <w:szCs w:val="20"/>
      <w:lang w:val="x-none" w:eastAsia="x-none"/>
    </w:rPr>
  </w:style>
  <w:style w:type="character" w:customStyle="1" w:styleId="7Char">
    <w:name w:val="Επικεφαλίδα 7 Char"/>
    <w:basedOn w:val="a1"/>
    <w:link w:val="7"/>
    <w:uiPriority w:val="9"/>
    <w:rsid w:val="003C3F26"/>
    <w:rPr>
      <w:rFonts w:ascii="Calibri" w:eastAsia="Times New Roman" w:hAnsi="Calibri" w:cs="Times New Roman"/>
      <w:sz w:val="24"/>
      <w:szCs w:val="24"/>
      <w:lang w:val="x-none" w:eastAsia="x-none"/>
    </w:rPr>
  </w:style>
  <w:style w:type="character" w:customStyle="1" w:styleId="8Char">
    <w:name w:val="Επικεφαλίδα 8 Char"/>
    <w:basedOn w:val="a1"/>
    <w:link w:val="8"/>
    <w:uiPriority w:val="9"/>
    <w:rsid w:val="003C3F26"/>
    <w:rPr>
      <w:rFonts w:ascii="Times New Roman" w:eastAsia="Times New Roman" w:hAnsi="Times New Roman" w:cs="Times New Roman"/>
      <w:i/>
      <w:iCs/>
      <w:sz w:val="24"/>
      <w:szCs w:val="24"/>
      <w:lang w:val="x-none" w:eastAsia="x-none"/>
    </w:rPr>
  </w:style>
  <w:style w:type="character" w:customStyle="1" w:styleId="9Char">
    <w:name w:val="Επικεφαλίδα 9 Char"/>
    <w:basedOn w:val="a1"/>
    <w:link w:val="9"/>
    <w:uiPriority w:val="9"/>
    <w:rsid w:val="003C3F26"/>
    <w:rPr>
      <w:rFonts w:ascii="Cambria" w:eastAsia="Times New Roman" w:hAnsi="Cambria" w:cs="Times New Roman"/>
      <w:lang w:val="x-none"/>
    </w:rPr>
  </w:style>
  <w:style w:type="numbering" w:customStyle="1" w:styleId="11">
    <w:name w:val="Χωρίς λίστα1"/>
    <w:next w:val="a3"/>
    <w:uiPriority w:val="99"/>
    <w:semiHidden/>
    <w:unhideWhenUsed/>
    <w:rsid w:val="003C3F26"/>
  </w:style>
  <w:style w:type="paragraph" w:styleId="a4">
    <w:name w:val="caption"/>
    <w:basedOn w:val="a0"/>
    <w:qFormat/>
    <w:rsid w:val="003C3F26"/>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styleId="a5">
    <w:name w:val="Title"/>
    <w:basedOn w:val="a0"/>
    <w:next w:val="a0"/>
    <w:link w:val="Char"/>
    <w:qFormat/>
    <w:rsid w:val="003C3F26"/>
    <w:pPr>
      <w:keepNext/>
      <w:suppressAutoHyphens/>
      <w:spacing w:before="240" w:after="120" w:line="276" w:lineRule="auto"/>
      <w:ind w:firstLine="397"/>
      <w:jc w:val="both"/>
    </w:pPr>
    <w:rPr>
      <w:rFonts w:ascii="Arial" w:eastAsia="Microsoft YaHei" w:hAnsi="Arial" w:cs="Times New Roman"/>
      <w:kern w:val="1"/>
      <w:sz w:val="28"/>
      <w:szCs w:val="28"/>
      <w:lang w:val="x-none" w:eastAsia="zh-CN"/>
    </w:rPr>
  </w:style>
  <w:style w:type="character" w:customStyle="1" w:styleId="Char">
    <w:name w:val="Τίτλος Char"/>
    <w:basedOn w:val="a1"/>
    <w:link w:val="a5"/>
    <w:rsid w:val="003C3F26"/>
    <w:rPr>
      <w:rFonts w:ascii="Arial" w:eastAsia="Microsoft YaHei" w:hAnsi="Arial" w:cs="Times New Roman"/>
      <w:kern w:val="1"/>
      <w:sz w:val="28"/>
      <w:szCs w:val="28"/>
      <w:lang w:val="x-none" w:eastAsia="zh-CN"/>
    </w:rPr>
  </w:style>
  <w:style w:type="paragraph" w:styleId="a6">
    <w:name w:val="Body Text"/>
    <w:aliases w:val="Body Text1,Body Text1 Char"/>
    <w:basedOn w:val="a0"/>
    <w:link w:val="Char0"/>
    <w:uiPriority w:val="99"/>
    <w:unhideWhenUsed/>
    <w:rsid w:val="003C3F26"/>
    <w:pPr>
      <w:autoSpaceDE w:val="0"/>
      <w:autoSpaceDN w:val="0"/>
      <w:spacing w:after="120" w:line="240" w:lineRule="auto"/>
    </w:pPr>
    <w:rPr>
      <w:rFonts w:ascii="Arial" w:eastAsia="Times New Roman" w:hAnsi="Arial" w:cs="Times New Roman"/>
      <w:lang w:val="x-none" w:eastAsia="x-none"/>
    </w:rPr>
  </w:style>
  <w:style w:type="character" w:customStyle="1" w:styleId="Char0">
    <w:name w:val="Σώμα κειμένου Char"/>
    <w:aliases w:val="Body Text1 Char1,Body Text1 Char Char"/>
    <w:basedOn w:val="a1"/>
    <w:link w:val="a6"/>
    <w:uiPriority w:val="99"/>
    <w:rsid w:val="003C3F26"/>
    <w:rPr>
      <w:rFonts w:ascii="Arial" w:eastAsia="Times New Roman" w:hAnsi="Arial" w:cs="Times New Roman"/>
      <w:lang w:val="x-none" w:eastAsia="x-none"/>
    </w:rPr>
  </w:style>
  <w:style w:type="paragraph" w:styleId="a7">
    <w:name w:val="Subtitle"/>
    <w:basedOn w:val="a0"/>
    <w:next w:val="a6"/>
    <w:link w:val="Char1"/>
    <w:uiPriority w:val="11"/>
    <w:qFormat/>
    <w:rsid w:val="003C3F26"/>
    <w:pPr>
      <w:keepNext/>
      <w:suppressAutoHyphens/>
      <w:spacing w:before="240" w:after="120" w:line="276" w:lineRule="auto"/>
      <w:ind w:firstLine="397"/>
      <w:jc w:val="both"/>
    </w:pPr>
    <w:rPr>
      <w:rFonts w:ascii="Arial" w:eastAsia="Microsoft YaHei" w:hAnsi="Arial" w:cs="Times New Roman"/>
      <w:kern w:val="1"/>
      <w:sz w:val="28"/>
      <w:szCs w:val="28"/>
      <w:lang w:val="x-none" w:eastAsia="zh-CN"/>
    </w:rPr>
  </w:style>
  <w:style w:type="character" w:customStyle="1" w:styleId="Char1">
    <w:name w:val="Υπότιτλος Char"/>
    <w:basedOn w:val="a1"/>
    <w:link w:val="a7"/>
    <w:uiPriority w:val="11"/>
    <w:rsid w:val="003C3F26"/>
    <w:rPr>
      <w:rFonts w:ascii="Arial" w:eastAsia="Microsoft YaHei" w:hAnsi="Arial" w:cs="Times New Roman"/>
      <w:kern w:val="1"/>
      <w:sz w:val="28"/>
      <w:szCs w:val="28"/>
      <w:lang w:val="x-none" w:eastAsia="zh-CN"/>
    </w:rPr>
  </w:style>
  <w:style w:type="character" w:styleId="a8">
    <w:name w:val="Strong"/>
    <w:uiPriority w:val="22"/>
    <w:qFormat/>
    <w:rsid w:val="003C3F26"/>
    <w:rPr>
      <w:rFonts w:cs="Times New Roman"/>
      <w:b/>
      <w:bCs/>
    </w:rPr>
  </w:style>
  <w:style w:type="paragraph" w:styleId="a9">
    <w:name w:val="List Paragraph"/>
    <w:basedOn w:val="a0"/>
    <w:uiPriority w:val="34"/>
    <w:qFormat/>
    <w:rsid w:val="003C3F26"/>
    <w:pPr>
      <w:autoSpaceDE w:val="0"/>
      <w:autoSpaceDN w:val="0"/>
      <w:spacing w:after="0" w:line="240" w:lineRule="auto"/>
      <w:ind w:left="720"/>
    </w:pPr>
    <w:rPr>
      <w:rFonts w:ascii="Arial" w:eastAsia="Times New Roman" w:hAnsi="Arial" w:cs="Arial"/>
      <w:lang w:eastAsia="el-GR"/>
    </w:rPr>
  </w:style>
  <w:style w:type="paragraph" w:styleId="aa">
    <w:name w:val="header"/>
    <w:aliases w:val="hd"/>
    <w:basedOn w:val="a0"/>
    <w:link w:val="Char2"/>
    <w:uiPriority w:val="99"/>
    <w:unhideWhenUsed/>
    <w:rsid w:val="003C3F26"/>
    <w:pPr>
      <w:tabs>
        <w:tab w:val="center" w:pos="4153"/>
        <w:tab w:val="right" w:pos="8306"/>
      </w:tabs>
      <w:autoSpaceDE w:val="0"/>
      <w:autoSpaceDN w:val="0"/>
      <w:spacing w:after="0" w:line="240" w:lineRule="auto"/>
    </w:pPr>
    <w:rPr>
      <w:rFonts w:ascii="Arial" w:eastAsia="Times New Roman" w:hAnsi="Arial" w:cs="Times New Roman"/>
      <w:lang w:val="x-none" w:eastAsia="x-none"/>
    </w:rPr>
  </w:style>
  <w:style w:type="character" w:customStyle="1" w:styleId="Char2">
    <w:name w:val="Κεφαλίδα Char"/>
    <w:aliases w:val="hd Char"/>
    <w:basedOn w:val="a1"/>
    <w:link w:val="aa"/>
    <w:uiPriority w:val="99"/>
    <w:rsid w:val="003C3F26"/>
    <w:rPr>
      <w:rFonts w:ascii="Arial" w:eastAsia="Times New Roman" w:hAnsi="Arial" w:cs="Times New Roman"/>
      <w:lang w:val="x-none" w:eastAsia="x-none"/>
    </w:rPr>
  </w:style>
  <w:style w:type="paragraph" w:styleId="ab">
    <w:name w:val="footer"/>
    <w:basedOn w:val="a0"/>
    <w:link w:val="Char3"/>
    <w:uiPriority w:val="99"/>
    <w:unhideWhenUsed/>
    <w:rsid w:val="003C3F26"/>
    <w:pPr>
      <w:tabs>
        <w:tab w:val="center" w:pos="4153"/>
        <w:tab w:val="right" w:pos="8306"/>
      </w:tabs>
      <w:autoSpaceDE w:val="0"/>
      <w:autoSpaceDN w:val="0"/>
      <w:spacing w:after="0" w:line="240" w:lineRule="auto"/>
    </w:pPr>
    <w:rPr>
      <w:rFonts w:ascii="Arial" w:eastAsia="Times New Roman" w:hAnsi="Arial" w:cs="Times New Roman"/>
      <w:lang w:val="x-none" w:eastAsia="x-none"/>
    </w:rPr>
  </w:style>
  <w:style w:type="character" w:customStyle="1" w:styleId="Char3">
    <w:name w:val="Υποσέλιδο Char"/>
    <w:basedOn w:val="a1"/>
    <w:link w:val="ab"/>
    <w:uiPriority w:val="99"/>
    <w:rsid w:val="003C3F26"/>
    <w:rPr>
      <w:rFonts w:ascii="Arial" w:eastAsia="Times New Roman" w:hAnsi="Arial" w:cs="Times New Roman"/>
      <w:lang w:val="x-none" w:eastAsia="x-none"/>
    </w:rPr>
  </w:style>
  <w:style w:type="paragraph" w:styleId="ac">
    <w:name w:val="Block Text"/>
    <w:basedOn w:val="a0"/>
    <w:uiPriority w:val="99"/>
    <w:rsid w:val="003C3F26"/>
    <w:pPr>
      <w:suppressAutoHyphens/>
      <w:autoSpaceDE w:val="0"/>
      <w:autoSpaceDN w:val="0"/>
      <w:spacing w:after="0" w:line="240" w:lineRule="auto"/>
      <w:ind w:left="142" w:right="-108" w:hanging="142"/>
    </w:pPr>
    <w:rPr>
      <w:rFonts w:ascii="Arial" w:eastAsia="Times New Roman" w:hAnsi="Arial" w:cs="Arial"/>
      <w:b/>
      <w:bCs/>
      <w:lang w:eastAsia="el-GR"/>
    </w:rPr>
  </w:style>
  <w:style w:type="character" w:styleId="-">
    <w:name w:val="Hyperlink"/>
    <w:uiPriority w:val="99"/>
    <w:unhideWhenUsed/>
    <w:rsid w:val="003C3F26"/>
    <w:rPr>
      <w:color w:val="0000FF"/>
      <w:u w:val="single"/>
    </w:rPr>
  </w:style>
  <w:style w:type="table" w:styleId="ad">
    <w:name w:val="Table Grid"/>
    <w:basedOn w:val="a2"/>
    <w:uiPriority w:val="39"/>
    <w:rsid w:val="003C3F2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0"/>
    <w:link w:val="Char4"/>
    <w:uiPriority w:val="99"/>
    <w:semiHidden/>
    <w:unhideWhenUsed/>
    <w:rsid w:val="003C3F26"/>
    <w:pPr>
      <w:autoSpaceDE w:val="0"/>
      <w:autoSpaceDN w:val="0"/>
      <w:spacing w:after="0" w:line="240" w:lineRule="auto"/>
    </w:pPr>
    <w:rPr>
      <w:rFonts w:ascii="Tahoma" w:eastAsia="Times New Roman" w:hAnsi="Tahoma" w:cs="Times New Roman"/>
      <w:sz w:val="16"/>
      <w:szCs w:val="16"/>
      <w:lang w:val="x-none" w:eastAsia="x-none"/>
    </w:rPr>
  </w:style>
  <w:style w:type="character" w:customStyle="1" w:styleId="Char4">
    <w:name w:val="Κείμενο πλαισίου Char"/>
    <w:basedOn w:val="a1"/>
    <w:link w:val="ae"/>
    <w:uiPriority w:val="99"/>
    <w:semiHidden/>
    <w:rsid w:val="003C3F26"/>
    <w:rPr>
      <w:rFonts w:ascii="Tahoma" w:eastAsia="Times New Roman" w:hAnsi="Tahoma" w:cs="Times New Roman"/>
      <w:sz w:val="16"/>
      <w:szCs w:val="16"/>
      <w:lang w:val="x-none" w:eastAsia="x-none"/>
    </w:rPr>
  </w:style>
  <w:style w:type="paragraph" w:customStyle="1" w:styleId="CharCharCharChar">
    <w:name w:val="Char Char Char Char"/>
    <w:basedOn w:val="a0"/>
    <w:rsid w:val="003C3F26"/>
    <w:pPr>
      <w:spacing w:line="240" w:lineRule="exact"/>
    </w:pPr>
    <w:rPr>
      <w:rFonts w:ascii="Arial" w:eastAsia="Times New Roman" w:hAnsi="Arial" w:cs="Times New Roman"/>
      <w:sz w:val="20"/>
      <w:szCs w:val="20"/>
      <w:lang w:val="en-US"/>
    </w:rPr>
  </w:style>
  <w:style w:type="paragraph" w:styleId="30">
    <w:name w:val="Body Text 3"/>
    <w:basedOn w:val="a0"/>
    <w:link w:val="3Char0"/>
    <w:rsid w:val="003C3F26"/>
    <w:pPr>
      <w:spacing w:after="0" w:line="240" w:lineRule="auto"/>
      <w:jc w:val="both"/>
    </w:pPr>
    <w:rPr>
      <w:rFonts w:ascii="Arial" w:eastAsia="Times New Roman" w:hAnsi="Arial" w:cs="Times New Roman"/>
      <w:sz w:val="24"/>
      <w:szCs w:val="24"/>
      <w:lang w:val="x-none" w:eastAsia="x-none"/>
    </w:rPr>
  </w:style>
  <w:style w:type="character" w:customStyle="1" w:styleId="3Char0">
    <w:name w:val="Σώμα κείμενου 3 Char"/>
    <w:basedOn w:val="a1"/>
    <w:link w:val="30"/>
    <w:rsid w:val="003C3F26"/>
    <w:rPr>
      <w:rFonts w:ascii="Arial" w:eastAsia="Times New Roman" w:hAnsi="Arial" w:cs="Times New Roman"/>
      <w:sz w:val="24"/>
      <w:szCs w:val="24"/>
      <w:lang w:val="x-none" w:eastAsia="x-none"/>
    </w:rPr>
  </w:style>
  <w:style w:type="paragraph" w:customStyle="1" w:styleId="Bulletn">
    <w:name w:val="Bulletn"/>
    <w:basedOn w:val="a0"/>
    <w:rsid w:val="003C3F26"/>
    <w:pPr>
      <w:tabs>
        <w:tab w:val="num" w:pos="1080"/>
      </w:tabs>
      <w:overflowPunct w:val="0"/>
      <w:autoSpaceDE w:val="0"/>
      <w:autoSpaceDN w:val="0"/>
      <w:adjustRightInd w:val="0"/>
      <w:spacing w:before="120" w:after="0" w:line="300" w:lineRule="atLeast"/>
      <w:jc w:val="both"/>
      <w:textAlignment w:val="baseline"/>
    </w:pPr>
    <w:rPr>
      <w:rFonts w:ascii="Tahoma" w:eastAsia="Times New Roman" w:hAnsi="Tahoma" w:cs="Times New Roman"/>
      <w:iCs/>
      <w:sz w:val="24"/>
      <w:szCs w:val="20"/>
    </w:rPr>
  </w:style>
  <w:style w:type="paragraph" w:customStyle="1" w:styleId="DefaultParagraphFontParaCharCharCharCharCharChar1CharCharChar">
    <w:name w:val="Default Paragraph Font Para Char Char Char Char Char Char1 Char Char Char"/>
    <w:basedOn w:val="a0"/>
    <w:rsid w:val="003C3F26"/>
    <w:pPr>
      <w:spacing w:line="240" w:lineRule="exact"/>
      <w:jc w:val="both"/>
    </w:pPr>
    <w:rPr>
      <w:rFonts w:ascii="Verdana" w:eastAsia="Times New Roman" w:hAnsi="Verdana" w:cs="Times New Roman"/>
      <w:sz w:val="20"/>
      <w:szCs w:val="20"/>
      <w:lang w:val="en-US"/>
    </w:rPr>
  </w:style>
  <w:style w:type="paragraph" w:customStyle="1" w:styleId="Num">
    <w:name w:val="_Num#"/>
    <w:basedOn w:val="a0"/>
    <w:rsid w:val="003C3F26"/>
    <w:pPr>
      <w:tabs>
        <w:tab w:val="num" w:pos="360"/>
      </w:tabs>
      <w:spacing w:after="120" w:line="240" w:lineRule="auto"/>
      <w:ind w:left="360" w:hanging="360"/>
      <w:jc w:val="both"/>
    </w:pPr>
    <w:rPr>
      <w:rFonts w:ascii="Tahoma" w:eastAsia="Times New Roman" w:hAnsi="Tahoma" w:cs="Times New Roman"/>
      <w:sz w:val="20"/>
      <w:szCs w:val="20"/>
    </w:rPr>
  </w:style>
  <w:style w:type="paragraph" w:customStyle="1" w:styleId="eni1">
    <w:name w:val="eni1"/>
    <w:basedOn w:val="a0"/>
    <w:rsid w:val="003C3F26"/>
    <w:pPr>
      <w:spacing w:before="120" w:after="120" w:line="360" w:lineRule="auto"/>
      <w:jc w:val="both"/>
    </w:pPr>
    <w:rPr>
      <w:rFonts w:ascii="Arial" w:eastAsia="Times New Roman" w:hAnsi="Arial" w:cs="Times New Roman"/>
      <w:szCs w:val="20"/>
    </w:rPr>
  </w:style>
  <w:style w:type="paragraph" w:customStyle="1" w:styleId="Style1">
    <w:name w:val="Style1"/>
    <w:basedOn w:val="a0"/>
    <w:autoRedefine/>
    <w:rsid w:val="003C3F26"/>
    <w:pPr>
      <w:widowControl w:val="0"/>
      <w:adjustRightInd w:val="0"/>
      <w:spacing w:before="120" w:after="0" w:line="360" w:lineRule="auto"/>
      <w:jc w:val="both"/>
      <w:textAlignment w:val="baseline"/>
    </w:pPr>
    <w:rPr>
      <w:rFonts w:ascii="Georgia" w:eastAsia="Times New Roman" w:hAnsi="Georgia" w:cs="Tahoma"/>
      <w:bCs/>
      <w:kern w:val="32"/>
      <w:sz w:val="24"/>
      <w:szCs w:val="24"/>
      <w:lang w:eastAsia="el-GR"/>
    </w:rPr>
  </w:style>
  <w:style w:type="paragraph" w:styleId="31">
    <w:name w:val="Body Text Indent 3"/>
    <w:basedOn w:val="a0"/>
    <w:link w:val="3Char1"/>
    <w:uiPriority w:val="99"/>
    <w:rsid w:val="003C3F26"/>
    <w:pPr>
      <w:spacing w:after="120" w:line="276" w:lineRule="auto"/>
      <w:ind w:left="283"/>
    </w:pPr>
    <w:rPr>
      <w:rFonts w:ascii="Calibri" w:eastAsia="Calibri" w:hAnsi="Calibri" w:cs="Times New Roman"/>
      <w:sz w:val="16"/>
      <w:szCs w:val="16"/>
      <w:lang w:val="x-none"/>
    </w:rPr>
  </w:style>
  <w:style w:type="character" w:customStyle="1" w:styleId="3Char1">
    <w:name w:val="Σώμα κείμενου με εσοχή 3 Char"/>
    <w:basedOn w:val="a1"/>
    <w:link w:val="31"/>
    <w:uiPriority w:val="99"/>
    <w:rsid w:val="003C3F26"/>
    <w:rPr>
      <w:rFonts w:ascii="Calibri" w:eastAsia="Calibri" w:hAnsi="Calibri" w:cs="Times New Roman"/>
      <w:sz w:val="16"/>
      <w:szCs w:val="16"/>
      <w:lang w:val="x-none"/>
    </w:rPr>
  </w:style>
  <w:style w:type="paragraph" w:customStyle="1" w:styleId="Footerft">
    <w:name w:val="Footer.ft"/>
    <w:basedOn w:val="a0"/>
    <w:rsid w:val="003C3F26"/>
    <w:pPr>
      <w:tabs>
        <w:tab w:val="center" w:pos="4153"/>
        <w:tab w:val="right" w:pos="8306"/>
      </w:tabs>
      <w:spacing w:after="0" w:line="240" w:lineRule="auto"/>
      <w:jc w:val="both"/>
    </w:pPr>
    <w:rPr>
      <w:rFonts w:ascii="Times New Roman" w:eastAsia="Times New Roman" w:hAnsi="Times New Roman" w:cs="Times New Roman"/>
      <w:szCs w:val="20"/>
      <w:lang w:val="en-GB"/>
    </w:rPr>
  </w:style>
  <w:style w:type="paragraph" w:styleId="20">
    <w:name w:val="Body Text 2"/>
    <w:basedOn w:val="a0"/>
    <w:link w:val="2Char0"/>
    <w:uiPriority w:val="99"/>
    <w:rsid w:val="003C3F26"/>
    <w:pPr>
      <w:spacing w:after="120" w:line="480" w:lineRule="auto"/>
    </w:pPr>
    <w:rPr>
      <w:rFonts w:ascii="Calibri" w:eastAsia="Calibri" w:hAnsi="Calibri" w:cs="Times New Roman"/>
      <w:lang w:val="x-none"/>
    </w:rPr>
  </w:style>
  <w:style w:type="character" w:customStyle="1" w:styleId="2Char0">
    <w:name w:val="Σώμα κείμενου 2 Char"/>
    <w:basedOn w:val="a1"/>
    <w:link w:val="20"/>
    <w:uiPriority w:val="99"/>
    <w:rsid w:val="003C3F26"/>
    <w:rPr>
      <w:rFonts w:ascii="Calibri" w:eastAsia="Calibri" w:hAnsi="Calibri" w:cs="Times New Roman"/>
      <w:lang w:val="x-none"/>
    </w:rPr>
  </w:style>
  <w:style w:type="paragraph" w:styleId="af">
    <w:name w:val="Body Text Indent"/>
    <w:basedOn w:val="a0"/>
    <w:link w:val="Char5"/>
    <w:uiPriority w:val="99"/>
    <w:rsid w:val="003C3F26"/>
    <w:pPr>
      <w:spacing w:after="120" w:line="276" w:lineRule="auto"/>
      <w:ind w:left="283"/>
    </w:pPr>
    <w:rPr>
      <w:rFonts w:ascii="Calibri" w:eastAsia="Calibri" w:hAnsi="Calibri" w:cs="Times New Roman"/>
      <w:lang w:val="x-none"/>
    </w:rPr>
  </w:style>
  <w:style w:type="character" w:customStyle="1" w:styleId="Char5">
    <w:name w:val="Σώμα κείμενου με εσοχή Char"/>
    <w:basedOn w:val="a1"/>
    <w:link w:val="af"/>
    <w:uiPriority w:val="99"/>
    <w:rsid w:val="003C3F26"/>
    <w:rPr>
      <w:rFonts w:ascii="Calibri" w:eastAsia="Calibri" w:hAnsi="Calibri" w:cs="Times New Roman"/>
      <w:lang w:val="x-none"/>
    </w:rPr>
  </w:style>
  <w:style w:type="paragraph" w:customStyle="1" w:styleId="number">
    <w:name w:val="number"/>
    <w:basedOn w:val="a0"/>
    <w:semiHidden/>
    <w:rsid w:val="003C3F26"/>
    <w:pPr>
      <w:tabs>
        <w:tab w:val="num" w:pos="720"/>
      </w:tabs>
      <w:overflowPunct w:val="0"/>
      <w:autoSpaceDE w:val="0"/>
      <w:autoSpaceDN w:val="0"/>
      <w:adjustRightInd w:val="0"/>
      <w:spacing w:before="120" w:after="120" w:line="312" w:lineRule="auto"/>
      <w:ind w:left="720" w:hanging="360"/>
      <w:jc w:val="both"/>
      <w:textAlignment w:val="baseline"/>
    </w:pPr>
    <w:rPr>
      <w:rFonts w:ascii="Times New Roman" w:eastAsia="Times New Roman" w:hAnsi="Times New Roman" w:cs="Times New Roman"/>
      <w:sz w:val="24"/>
      <w:szCs w:val="20"/>
    </w:rPr>
  </w:style>
  <w:style w:type="paragraph" w:styleId="af0">
    <w:name w:val="List Bullet"/>
    <w:basedOn w:val="a0"/>
    <w:autoRedefine/>
    <w:rsid w:val="003C3F26"/>
    <w:pPr>
      <w:spacing w:after="0" w:line="240" w:lineRule="auto"/>
      <w:ind w:left="34"/>
      <w:jc w:val="both"/>
    </w:pPr>
    <w:rPr>
      <w:rFonts w:ascii="Calibri" w:eastAsia="Times New Roman" w:hAnsi="Calibri" w:cs="Times New Roman"/>
      <w:color w:val="FF0000"/>
      <w:sz w:val="24"/>
      <w:szCs w:val="24"/>
    </w:rPr>
  </w:style>
  <w:style w:type="paragraph" w:customStyle="1" w:styleId="12">
    <w:name w:val="1"/>
    <w:basedOn w:val="a0"/>
    <w:next w:val="a"/>
    <w:uiPriority w:val="99"/>
    <w:rsid w:val="003C3F26"/>
    <w:pPr>
      <w:tabs>
        <w:tab w:val="num" w:pos="454"/>
      </w:tabs>
      <w:spacing w:before="120" w:after="0" w:line="300" w:lineRule="atLeast"/>
      <w:ind w:left="454" w:hanging="454"/>
      <w:jc w:val="both"/>
    </w:pPr>
    <w:rPr>
      <w:rFonts w:ascii="Tahoma" w:eastAsia="Times New Roman" w:hAnsi="Tahoma" w:cs="Times New Roman"/>
      <w:sz w:val="20"/>
      <w:szCs w:val="24"/>
      <w:lang w:val="en-GB"/>
    </w:rPr>
  </w:style>
  <w:style w:type="paragraph" w:customStyle="1" w:styleId="BodyText22">
    <w:name w:val="Body Text 22"/>
    <w:basedOn w:val="a0"/>
    <w:rsid w:val="003C3F26"/>
    <w:pPr>
      <w:spacing w:before="120" w:after="120" w:line="240" w:lineRule="auto"/>
      <w:jc w:val="both"/>
    </w:pPr>
    <w:rPr>
      <w:rFonts w:ascii="Arial" w:eastAsia="Times New Roman" w:hAnsi="Arial" w:cs="Times New Roman"/>
      <w:sz w:val="20"/>
      <w:szCs w:val="20"/>
      <w:lang w:eastAsia="el-GR"/>
    </w:rPr>
  </w:style>
  <w:style w:type="character" w:customStyle="1" w:styleId="CharChar2">
    <w:name w:val="Char Char2"/>
    <w:rsid w:val="003C3F26"/>
    <w:rPr>
      <w:sz w:val="22"/>
      <w:szCs w:val="22"/>
      <w:lang w:eastAsia="en-US"/>
    </w:rPr>
  </w:style>
  <w:style w:type="paragraph" w:customStyle="1" w:styleId="13">
    <w:name w:val="Βασικό1"/>
    <w:basedOn w:val="a0"/>
    <w:rsid w:val="003C3F26"/>
    <w:pPr>
      <w:widowControl w:val="0"/>
      <w:suppressAutoHyphens/>
      <w:spacing w:after="0" w:line="240" w:lineRule="auto"/>
    </w:pPr>
    <w:rPr>
      <w:rFonts w:ascii="Arial" w:eastAsia="Arial" w:hAnsi="Arial" w:cs="Arial"/>
      <w:sz w:val="24"/>
      <w:szCs w:val="24"/>
      <w:lang w:eastAsia="el-GR" w:bidi="el-GR"/>
    </w:rPr>
  </w:style>
  <w:style w:type="paragraph" w:customStyle="1" w:styleId="CharCharCharCharCharCharCharCharCharChar">
    <w:name w:val="Char Char Char Char Char Char Char Char Char Char"/>
    <w:basedOn w:val="a0"/>
    <w:rsid w:val="003C3F26"/>
    <w:pPr>
      <w:spacing w:line="240" w:lineRule="exact"/>
    </w:pPr>
    <w:rPr>
      <w:rFonts w:ascii="Arial" w:eastAsia="Times New Roman" w:hAnsi="Arial" w:cs="Times New Roman"/>
      <w:sz w:val="20"/>
      <w:szCs w:val="20"/>
      <w:lang w:val="en-US"/>
    </w:rPr>
  </w:style>
  <w:style w:type="character" w:styleId="-0">
    <w:name w:val="FollowedHyperlink"/>
    <w:uiPriority w:val="99"/>
    <w:rsid w:val="003C3F26"/>
    <w:rPr>
      <w:color w:val="800080"/>
      <w:u w:val="single"/>
    </w:rPr>
  </w:style>
  <w:style w:type="paragraph" w:customStyle="1" w:styleId="CharCharCharCharChar1Char">
    <w:name w:val="Char Char Char Char Char1 Char"/>
    <w:basedOn w:val="a0"/>
    <w:rsid w:val="003C3F26"/>
    <w:pPr>
      <w:spacing w:line="240" w:lineRule="exact"/>
    </w:pPr>
    <w:rPr>
      <w:rFonts w:ascii="Tahoma" w:eastAsia="Times New Roman" w:hAnsi="Tahoma" w:cs="Times New Roman"/>
      <w:sz w:val="20"/>
      <w:szCs w:val="20"/>
      <w:lang w:val="en-US"/>
    </w:rPr>
  </w:style>
  <w:style w:type="character" w:customStyle="1" w:styleId="FontStyle133">
    <w:name w:val="Font Style133"/>
    <w:rsid w:val="003C3F26"/>
    <w:rPr>
      <w:rFonts w:ascii="Georgia" w:hAnsi="Georgia" w:cs="Georgia" w:hint="default"/>
      <w:color w:val="000000"/>
      <w:sz w:val="20"/>
      <w:szCs w:val="20"/>
    </w:rPr>
  </w:style>
  <w:style w:type="paragraph" w:customStyle="1" w:styleId="Style24">
    <w:name w:val="Style24"/>
    <w:basedOn w:val="a0"/>
    <w:rsid w:val="003C3F26"/>
    <w:pPr>
      <w:widowControl w:val="0"/>
      <w:autoSpaceDE w:val="0"/>
      <w:autoSpaceDN w:val="0"/>
      <w:adjustRightInd w:val="0"/>
      <w:spacing w:after="0" w:line="413" w:lineRule="exact"/>
      <w:jc w:val="both"/>
    </w:pPr>
    <w:rPr>
      <w:rFonts w:ascii="Georgia" w:eastAsia="Times New Roman" w:hAnsi="Georgia" w:cs="Times New Roman"/>
      <w:sz w:val="24"/>
      <w:szCs w:val="24"/>
      <w:lang w:val="en-US"/>
    </w:rPr>
  </w:style>
  <w:style w:type="character" w:customStyle="1" w:styleId="FontStyle134">
    <w:name w:val="Font Style134"/>
    <w:rsid w:val="003C3F26"/>
    <w:rPr>
      <w:rFonts w:ascii="Georgia" w:hAnsi="Georgia" w:cs="Georgia" w:hint="default"/>
      <w:b/>
      <w:bCs/>
      <w:color w:val="000000"/>
      <w:sz w:val="20"/>
      <w:szCs w:val="20"/>
    </w:rPr>
  </w:style>
  <w:style w:type="paragraph" w:customStyle="1" w:styleId="CharCharChar">
    <w:name w:val="Char Char Char"/>
    <w:basedOn w:val="a0"/>
    <w:rsid w:val="003C3F26"/>
    <w:pPr>
      <w:spacing w:line="240" w:lineRule="exact"/>
    </w:pPr>
    <w:rPr>
      <w:rFonts w:ascii="Arial" w:eastAsia="Times New Roman" w:hAnsi="Arial" w:cs="Times New Roman"/>
      <w:sz w:val="20"/>
      <w:szCs w:val="20"/>
      <w:lang w:val="en-US"/>
    </w:rPr>
  </w:style>
  <w:style w:type="paragraph" w:customStyle="1" w:styleId="para-1">
    <w:name w:val="para-1"/>
    <w:basedOn w:val="a0"/>
    <w:rsid w:val="003C3F26"/>
    <w:pPr>
      <w:tabs>
        <w:tab w:val="left" w:pos="1021"/>
        <w:tab w:val="left" w:pos="1588"/>
        <w:tab w:val="left" w:pos="2155"/>
        <w:tab w:val="left" w:pos="2722"/>
        <w:tab w:val="left" w:pos="3289"/>
      </w:tabs>
      <w:spacing w:after="0" w:line="240" w:lineRule="auto"/>
      <w:ind w:left="1021" w:hanging="1021"/>
      <w:jc w:val="both"/>
    </w:pPr>
    <w:rPr>
      <w:rFonts w:ascii="Arial" w:eastAsia="Times New Roman" w:hAnsi="Arial" w:cs="Times New Roman"/>
      <w:spacing w:val="5"/>
      <w:szCs w:val="20"/>
      <w:lang w:eastAsia="el-GR"/>
    </w:rPr>
  </w:style>
  <w:style w:type="paragraph" w:customStyle="1" w:styleId="310">
    <w:name w:val="Σώμα κείμενου με εσοχή 31"/>
    <w:basedOn w:val="a0"/>
    <w:rsid w:val="003C3F26"/>
    <w:pPr>
      <w:suppressAutoHyphens/>
      <w:overflowPunct w:val="0"/>
      <w:autoSpaceDE w:val="0"/>
      <w:spacing w:after="0" w:line="240" w:lineRule="auto"/>
      <w:ind w:firstLine="1276"/>
      <w:jc w:val="both"/>
      <w:textAlignment w:val="baseline"/>
    </w:pPr>
    <w:rPr>
      <w:rFonts w:ascii="Arial" w:eastAsia="Times New Roman" w:hAnsi="Arial" w:cs="Times New Roman"/>
      <w:szCs w:val="20"/>
      <w:lang w:eastAsia="ar-SA"/>
    </w:rPr>
  </w:style>
  <w:style w:type="paragraph" w:customStyle="1" w:styleId="21">
    <w:name w:val="Σώμα κείμενου 21"/>
    <w:basedOn w:val="a0"/>
    <w:rsid w:val="003C3F26"/>
    <w:pPr>
      <w:suppressAutoHyphens/>
      <w:overflowPunct w:val="0"/>
      <w:autoSpaceDE w:val="0"/>
      <w:spacing w:after="0" w:line="240" w:lineRule="auto"/>
      <w:jc w:val="both"/>
      <w:textAlignment w:val="baseline"/>
    </w:pPr>
    <w:rPr>
      <w:rFonts w:ascii="Arial" w:eastAsia="Times New Roman" w:hAnsi="Arial" w:cs="Times New Roman"/>
      <w:szCs w:val="20"/>
      <w:lang w:eastAsia="ar-SA"/>
    </w:rPr>
  </w:style>
  <w:style w:type="paragraph" w:customStyle="1" w:styleId="210">
    <w:name w:val="Σώμα κείμενου με εσοχή 21"/>
    <w:basedOn w:val="a0"/>
    <w:rsid w:val="003C3F26"/>
    <w:pPr>
      <w:suppressAutoHyphens/>
      <w:overflowPunct w:val="0"/>
      <w:autoSpaceDE w:val="0"/>
      <w:spacing w:after="0" w:line="240" w:lineRule="auto"/>
      <w:ind w:firstLine="993"/>
      <w:jc w:val="both"/>
      <w:textAlignment w:val="baseline"/>
    </w:pPr>
    <w:rPr>
      <w:rFonts w:ascii="Arial" w:eastAsia="Times New Roman" w:hAnsi="Arial" w:cs="Times New Roman"/>
      <w:szCs w:val="20"/>
      <w:lang w:eastAsia="ar-SA"/>
    </w:rPr>
  </w:style>
  <w:style w:type="paragraph" w:customStyle="1" w:styleId="Oooe1">
    <w:name w:val="Oooe1"/>
    <w:basedOn w:val="a0"/>
    <w:rsid w:val="003C3F26"/>
    <w:pPr>
      <w:spacing w:after="0" w:line="240" w:lineRule="auto"/>
      <w:jc w:val="both"/>
    </w:pPr>
    <w:rPr>
      <w:rFonts w:ascii="Arial" w:eastAsia="Times New Roman" w:hAnsi="Arial" w:cs="Times New Roman"/>
      <w:szCs w:val="20"/>
      <w:lang w:eastAsia="el-GR"/>
    </w:rPr>
  </w:style>
  <w:style w:type="character" w:styleId="af1">
    <w:name w:val="page number"/>
    <w:basedOn w:val="a1"/>
    <w:uiPriority w:val="99"/>
    <w:rsid w:val="003C3F26"/>
  </w:style>
  <w:style w:type="paragraph" w:styleId="af2">
    <w:name w:val="footnote text"/>
    <w:basedOn w:val="a0"/>
    <w:link w:val="Char6"/>
    <w:autoRedefine/>
    <w:rsid w:val="003C3F26"/>
    <w:pPr>
      <w:tabs>
        <w:tab w:val="left" w:pos="360"/>
      </w:tabs>
      <w:overflowPunct w:val="0"/>
      <w:autoSpaceDE w:val="0"/>
      <w:autoSpaceDN w:val="0"/>
      <w:adjustRightInd w:val="0"/>
      <w:spacing w:after="0" w:line="240" w:lineRule="auto"/>
      <w:ind w:right="178"/>
      <w:jc w:val="both"/>
      <w:textAlignment w:val="baseline"/>
    </w:pPr>
    <w:rPr>
      <w:rFonts w:ascii="Arial" w:eastAsia="Times New Roman" w:hAnsi="Arial" w:cs="Times New Roman"/>
      <w:i/>
      <w:sz w:val="20"/>
      <w:szCs w:val="20"/>
      <w:lang w:val="x-none"/>
    </w:rPr>
  </w:style>
  <w:style w:type="character" w:customStyle="1" w:styleId="Char6">
    <w:name w:val="Κείμενο υποσημείωσης Char"/>
    <w:basedOn w:val="a1"/>
    <w:link w:val="af2"/>
    <w:rsid w:val="003C3F26"/>
    <w:rPr>
      <w:rFonts w:ascii="Arial" w:eastAsia="Times New Roman" w:hAnsi="Arial" w:cs="Times New Roman"/>
      <w:i/>
      <w:sz w:val="20"/>
      <w:szCs w:val="20"/>
      <w:lang w:val="x-none"/>
    </w:rPr>
  </w:style>
  <w:style w:type="character" w:styleId="af3">
    <w:name w:val="footnote reference"/>
    <w:aliases w:val="Footnote symbol,Footnote,Footnote reference number,note TESI,υποσημείωση1"/>
    <w:uiPriority w:val="99"/>
    <w:rsid w:val="003C3F26"/>
    <w:rPr>
      <w:vertAlign w:val="superscript"/>
    </w:rPr>
  </w:style>
  <w:style w:type="paragraph" w:styleId="af4">
    <w:name w:val="annotation text"/>
    <w:basedOn w:val="a0"/>
    <w:link w:val="Char7"/>
    <w:uiPriority w:val="99"/>
    <w:unhideWhenUsed/>
    <w:rsid w:val="003C3F26"/>
    <w:pPr>
      <w:spacing w:after="200" w:line="276" w:lineRule="auto"/>
    </w:pPr>
    <w:rPr>
      <w:rFonts w:ascii="Calibri" w:eastAsia="Calibri" w:hAnsi="Calibri" w:cs="Times New Roman"/>
      <w:sz w:val="20"/>
      <w:szCs w:val="20"/>
      <w:lang w:val="x-none"/>
    </w:rPr>
  </w:style>
  <w:style w:type="character" w:customStyle="1" w:styleId="Char7">
    <w:name w:val="Κείμενο σχολίου Char"/>
    <w:basedOn w:val="a1"/>
    <w:link w:val="af4"/>
    <w:uiPriority w:val="99"/>
    <w:rsid w:val="003C3F26"/>
    <w:rPr>
      <w:rFonts w:ascii="Calibri" w:eastAsia="Calibri" w:hAnsi="Calibri" w:cs="Times New Roman"/>
      <w:sz w:val="20"/>
      <w:szCs w:val="20"/>
      <w:lang w:val="x-none"/>
    </w:rPr>
  </w:style>
  <w:style w:type="paragraph" w:styleId="af5">
    <w:name w:val="annotation subject"/>
    <w:basedOn w:val="af4"/>
    <w:next w:val="af4"/>
    <w:link w:val="Char8"/>
    <w:uiPriority w:val="99"/>
    <w:semiHidden/>
    <w:unhideWhenUsed/>
    <w:rsid w:val="003C3F26"/>
    <w:rPr>
      <w:b/>
      <w:bCs/>
    </w:rPr>
  </w:style>
  <w:style w:type="character" w:customStyle="1" w:styleId="Char8">
    <w:name w:val="Θέμα σχολίου Char"/>
    <w:basedOn w:val="Char7"/>
    <w:link w:val="af5"/>
    <w:uiPriority w:val="99"/>
    <w:semiHidden/>
    <w:rsid w:val="003C3F26"/>
    <w:rPr>
      <w:rFonts w:ascii="Calibri" w:eastAsia="Calibri" w:hAnsi="Calibri" w:cs="Times New Roman"/>
      <w:b/>
      <w:bCs/>
      <w:sz w:val="20"/>
      <w:szCs w:val="20"/>
      <w:lang w:val="x-none"/>
    </w:rPr>
  </w:style>
  <w:style w:type="paragraph" w:customStyle="1" w:styleId="Default">
    <w:name w:val="Default"/>
    <w:rsid w:val="003C3F26"/>
    <w:pPr>
      <w:autoSpaceDE w:val="0"/>
      <w:autoSpaceDN w:val="0"/>
      <w:adjustRightInd w:val="0"/>
      <w:spacing w:after="0" w:line="240" w:lineRule="auto"/>
    </w:pPr>
    <w:rPr>
      <w:rFonts w:ascii="Tahoma" w:eastAsia="Calibri" w:hAnsi="Tahoma" w:cs="Tahoma"/>
      <w:color w:val="000000"/>
      <w:sz w:val="24"/>
      <w:szCs w:val="24"/>
      <w:lang w:eastAsia="el-GR"/>
    </w:rPr>
  </w:style>
  <w:style w:type="paragraph" w:customStyle="1" w:styleId="Normal2">
    <w:name w:val="Normal 2"/>
    <w:basedOn w:val="a0"/>
    <w:rsid w:val="003C3F26"/>
    <w:pPr>
      <w:widowControl w:val="0"/>
      <w:spacing w:before="120" w:after="0" w:line="240" w:lineRule="auto"/>
      <w:jc w:val="both"/>
    </w:pPr>
    <w:rPr>
      <w:rFonts w:ascii="UB-Souvenir-Bold" w:eastAsia="Times New Roman" w:hAnsi="UB-Souvenir-Bold" w:cs="Times New Roman"/>
      <w:sz w:val="24"/>
      <w:szCs w:val="20"/>
      <w:lang w:val="en-GB"/>
    </w:rPr>
  </w:style>
  <w:style w:type="paragraph" w:styleId="14">
    <w:name w:val="toc 1"/>
    <w:basedOn w:val="a0"/>
    <w:next w:val="a0"/>
    <w:autoRedefine/>
    <w:uiPriority w:val="39"/>
    <w:qFormat/>
    <w:rsid w:val="003C3F26"/>
    <w:pPr>
      <w:tabs>
        <w:tab w:val="right" w:leader="dot" w:pos="9345"/>
      </w:tabs>
      <w:suppressAutoHyphens/>
      <w:spacing w:after="0" w:line="276" w:lineRule="auto"/>
    </w:pPr>
    <w:rPr>
      <w:rFonts w:ascii="Calibri" w:eastAsia="Microsoft YaHei" w:hAnsi="Calibri" w:cs="Calibri"/>
      <w:b/>
      <w:noProof/>
      <w:sz w:val="24"/>
      <w:szCs w:val="24"/>
    </w:rPr>
  </w:style>
  <w:style w:type="paragraph" w:styleId="af6">
    <w:name w:val="Document Map"/>
    <w:basedOn w:val="a0"/>
    <w:link w:val="Char9"/>
    <w:uiPriority w:val="99"/>
    <w:semiHidden/>
    <w:unhideWhenUsed/>
    <w:rsid w:val="003C3F26"/>
    <w:pPr>
      <w:spacing w:after="200" w:line="276" w:lineRule="auto"/>
    </w:pPr>
    <w:rPr>
      <w:rFonts w:ascii="Tahoma" w:eastAsia="Calibri" w:hAnsi="Tahoma" w:cs="Times New Roman"/>
      <w:sz w:val="16"/>
      <w:szCs w:val="16"/>
      <w:lang w:val="x-none"/>
    </w:rPr>
  </w:style>
  <w:style w:type="character" w:customStyle="1" w:styleId="Char9">
    <w:name w:val="Χάρτης εγγράφου Char"/>
    <w:basedOn w:val="a1"/>
    <w:link w:val="af6"/>
    <w:uiPriority w:val="99"/>
    <w:semiHidden/>
    <w:rsid w:val="003C3F26"/>
    <w:rPr>
      <w:rFonts w:ascii="Tahoma" w:eastAsia="Calibri" w:hAnsi="Tahoma" w:cs="Times New Roman"/>
      <w:sz w:val="16"/>
      <w:szCs w:val="16"/>
      <w:lang w:val="x-none"/>
    </w:rPr>
  </w:style>
  <w:style w:type="paragraph" w:customStyle="1" w:styleId="23">
    <w:name w:val="Σώμα κείμενου 23"/>
    <w:basedOn w:val="a0"/>
    <w:rsid w:val="003C3F26"/>
    <w:pPr>
      <w:spacing w:after="120" w:line="480" w:lineRule="auto"/>
    </w:pPr>
    <w:rPr>
      <w:rFonts w:ascii="Times New Roman" w:eastAsia="Times New Roman" w:hAnsi="Times New Roman" w:cs="Times New Roman"/>
      <w:sz w:val="24"/>
      <w:szCs w:val="20"/>
      <w:lang w:eastAsia="ar-SA"/>
    </w:rPr>
  </w:style>
  <w:style w:type="character" w:customStyle="1" w:styleId="15">
    <w:name w:val="Τίτλος1"/>
    <w:rsid w:val="003C3F26"/>
    <w:rPr>
      <w:b/>
      <w:sz w:val="22"/>
      <w:u w:val="single"/>
    </w:rPr>
  </w:style>
  <w:style w:type="character" w:customStyle="1" w:styleId="STANDOUT">
    <w:name w:val="STANDOUT"/>
    <w:rsid w:val="003C3F26"/>
    <w:rPr>
      <w:rFonts w:ascii="HellasArial" w:hAnsi="HellasArial"/>
      <w:b/>
      <w:noProof w:val="0"/>
      <w:sz w:val="22"/>
      <w:lang w:val="en-US"/>
    </w:rPr>
  </w:style>
  <w:style w:type="character" w:customStyle="1" w:styleId="16">
    <w:name w:val="Προεπιλεγμένη γραμματοσειρά1"/>
    <w:rsid w:val="003C3F26"/>
  </w:style>
  <w:style w:type="character" w:customStyle="1" w:styleId="af7">
    <w:name w:val="Σύμβολο υποσημείωσης"/>
    <w:rsid w:val="003C3F26"/>
    <w:rPr>
      <w:vertAlign w:val="superscript"/>
    </w:rPr>
  </w:style>
  <w:style w:type="character" w:customStyle="1" w:styleId="FootnoteReference1">
    <w:name w:val="Footnote Reference1"/>
    <w:rsid w:val="003C3F26"/>
    <w:rPr>
      <w:vertAlign w:val="superscript"/>
    </w:rPr>
  </w:style>
  <w:style w:type="character" w:styleId="af8">
    <w:name w:val="endnote reference"/>
    <w:rsid w:val="003C3F26"/>
    <w:rPr>
      <w:vertAlign w:val="superscript"/>
    </w:rPr>
  </w:style>
  <w:style w:type="paragraph" w:customStyle="1" w:styleId="para-2">
    <w:name w:val="para-2"/>
    <w:basedOn w:val="para-1"/>
    <w:rsid w:val="003C3F26"/>
    <w:pPr>
      <w:suppressAutoHyphens/>
      <w:ind w:left="1588" w:hanging="1588"/>
    </w:pPr>
    <w:rPr>
      <w:rFonts w:cs="Arial"/>
      <w:lang w:eastAsia="ar-SA"/>
    </w:rPr>
  </w:style>
  <w:style w:type="paragraph" w:customStyle="1" w:styleId="17">
    <w:name w:val="Κείμενο σχολίου1"/>
    <w:basedOn w:val="a0"/>
    <w:rsid w:val="003C3F26"/>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af9">
    <w:name w:val="endnote text"/>
    <w:basedOn w:val="a0"/>
    <w:link w:val="Chara"/>
    <w:uiPriority w:val="99"/>
    <w:rsid w:val="003C3F26"/>
    <w:pPr>
      <w:suppressAutoHyphens/>
      <w:overflowPunct w:val="0"/>
      <w:autoSpaceDE w:val="0"/>
      <w:spacing w:after="0" w:line="240" w:lineRule="auto"/>
      <w:textAlignment w:val="baseline"/>
    </w:pPr>
    <w:rPr>
      <w:rFonts w:ascii="Times New Roman" w:eastAsia="Times New Roman" w:hAnsi="Times New Roman" w:cs="Times New Roman"/>
      <w:sz w:val="20"/>
      <w:szCs w:val="20"/>
      <w:lang w:val="x-none" w:eastAsia="ar-SA"/>
    </w:rPr>
  </w:style>
  <w:style w:type="character" w:customStyle="1" w:styleId="Chara">
    <w:name w:val="Κείμενο σημείωσης τέλους Char"/>
    <w:basedOn w:val="a1"/>
    <w:link w:val="af9"/>
    <w:uiPriority w:val="99"/>
    <w:rsid w:val="003C3F26"/>
    <w:rPr>
      <w:rFonts w:ascii="Times New Roman" w:eastAsia="Times New Roman" w:hAnsi="Times New Roman" w:cs="Times New Roman"/>
      <w:sz w:val="20"/>
      <w:szCs w:val="20"/>
      <w:lang w:val="x-none" w:eastAsia="ar-SA"/>
    </w:rPr>
  </w:style>
  <w:style w:type="paragraph" w:customStyle="1" w:styleId="Standard">
    <w:name w:val="Standard"/>
    <w:rsid w:val="003C3F26"/>
    <w:pPr>
      <w:widowControl w:val="0"/>
      <w:suppressAutoHyphens/>
      <w:spacing w:after="0" w:line="240" w:lineRule="auto"/>
      <w:textAlignment w:val="baseline"/>
    </w:pPr>
    <w:rPr>
      <w:rFonts w:ascii="Times New Roman" w:eastAsia="Times New Roman" w:hAnsi="Times New Roman" w:cs="Tahoma"/>
      <w:kern w:val="1"/>
      <w:sz w:val="24"/>
      <w:szCs w:val="24"/>
      <w:lang w:val="en-US" w:eastAsia="ar-SA"/>
    </w:rPr>
  </w:style>
  <w:style w:type="character" w:customStyle="1" w:styleId="WW8Num5z0">
    <w:name w:val="WW8Num5z0"/>
    <w:rsid w:val="003C3F26"/>
    <w:rPr>
      <w:rFonts w:ascii="Arial" w:hAnsi="Arial" w:cs="Times New Roman"/>
      <w:b/>
      <w:sz w:val="22"/>
      <w:szCs w:val="22"/>
      <w:lang w:val="el-GR"/>
    </w:rPr>
  </w:style>
  <w:style w:type="paragraph" w:styleId="22">
    <w:name w:val="Body Text Indent 2"/>
    <w:basedOn w:val="a0"/>
    <w:link w:val="2Char1"/>
    <w:uiPriority w:val="99"/>
    <w:unhideWhenUsed/>
    <w:rsid w:val="003C3F26"/>
    <w:pPr>
      <w:spacing w:after="120" w:line="480" w:lineRule="auto"/>
      <w:ind w:left="283"/>
    </w:pPr>
    <w:rPr>
      <w:rFonts w:ascii="Calibri" w:eastAsia="Calibri" w:hAnsi="Calibri" w:cs="Times New Roman"/>
      <w:lang w:val="x-none"/>
    </w:rPr>
  </w:style>
  <w:style w:type="character" w:customStyle="1" w:styleId="2Char1">
    <w:name w:val="Σώμα κείμενου με εσοχή 2 Char"/>
    <w:basedOn w:val="a1"/>
    <w:link w:val="22"/>
    <w:uiPriority w:val="99"/>
    <w:rsid w:val="003C3F26"/>
    <w:rPr>
      <w:rFonts w:ascii="Calibri" w:eastAsia="Calibri" w:hAnsi="Calibri" w:cs="Times New Roman"/>
      <w:lang w:val="x-none"/>
    </w:rPr>
  </w:style>
  <w:style w:type="character" w:styleId="afa">
    <w:name w:val="annotation reference"/>
    <w:uiPriority w:val="99"/>
    <w:semiHidden/>
    <w:unhideWhenUsed/>
    <w:rsid w:val="003C3F26"/>
    <w:rPr>
      <w:sz w:val="16"/>
      <w:szCs w:val="16"/>
    </w:rPr>
  </w:style>
  <w:style w:type="numbering" w:customStyle="1" w:styleId="110">
    <w:name w:val="Χωρίς λίστα11"/>
    <w:next w:val="a3"/>
    <w:uiPriority w:val="99"/>
    <w:semiHidden/>
    <w:unhideWhenUsed/>
    <w:rsid w:val="003C3F26"/>
  </w:style>
  <w:style w:type="table" w:customStyle="1" w:styleId="18">
    <w:name w:val="Πλέγμα πίνακα1"/>
    <w:basedOn w:val="a2"/>
    <w:next w:val="ad"/>
    <w:rsid w:val="003C3F2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Χωρίς λίστα2"/>
    <w:next w:val="a3"/>
    <w:uiPriority w:val="99"/>
    <w:semiHidden/>
    <w:unhideWhenUsed/>
    <w:rsid w:val="003C3F26"/>
  </w:style>
  <w:style w:type="table" w:customStyle="1" w:styleId="25">
    <w:name w:val="Πλέγμα πίνακα2"/>
    <w:basedOn w:val="a2"/>
    <w:next w:val="ad"/>
    <w:rsid w:val="003C3F26"/>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TOC Heading"/>
    <w:basedOn w:val="10"/>
    <w:next w:val="a0"/>
    <w:uiPriority w:val="39"/>
    <w:unhideWhenUsed/>
    <w:qFormat/>
    <w:rsid w:val="003C3F26"/>
    <w:pPr>
      <w:keepLines/>
      <w:autoSpaceDE/>
      <w:autoSpaceDN/>
      <w:spacing w:before="480" w:line="276" w:lineRule="auto"/>
      <w:ind w:left="0" w:firstLine="0"/>
      <w:jc w:val="left"/>
      <w:outlineLvl w:val="9"/>
    </w:pPr>
    <w:rPr>
      <w:color w:val="365F91"/>
      <w:kern w:val="0"/>
      <w:sz w:val="28"/>
      <w:szCs w:val="28"/>
      <w:lang w:val="en-US" w:eastAsia="en-US"/>
    </w:rPr>
  </w:style>
  <w:style w:type="paragraph" w:styleId="26">
    <w:name w:val="toc 2"/>
    <w:basedOn w:val="a0"/>
    <w:next w:val="a0"/>
    <w:autoRedefine/>
    <w:uiPriority w:val="39"/>
    <w:unhideWhenUsed/>
    <w:qFormat/>
    <w:rsid w:val="003C3F26"/>
    <w:pPr>
      <w:spacing w:after="100" w:line="276" w:lineRule="auto"/>
      <w:ind w:left="220"/>
    </w:pPr>
    <w:rPr>
      <w:rFonts w:ascii="Calibri" w:eastAsia="Calibri" w:hAnsi="Calibri" w:cs="Times New Roman"/>
    </w:rPr>
  </w:style>
  <w:style w:type="paragraph" w:styleId="32">
    <w:name w:val="toc 3"/>
    <w:basedOn w:val="a0"/>
    <w:next w:val="a0"/>
    <w:autoRedefine/>
    <w:uiPriority w:val="39"/>
    <w:unhideWhenUsed/>
    <w:qFormat/>
    <w:rsid w:val="003C3F26"/>
    <w:pPr>
      <w:tabs>
        <w:tab w:val="right" w:leader="dot" w:pos="9629"/>
      </w:tabs>
      <w:spacing w:after="100" w:line="276" w:lineRule="auto"/>
      <w:ind w:left="440"/>
    </w:pPr>
    <w:rPr>
      <w:rFonts w:ascii="Calibri" w:eastAsia="Microsoft YaHei" w:hAnsi="Calibri" w:cs="Calibri"/>
      <w:noProof/>
      <w:lang w:val="en-US"/>
    </w:rPr>
  </w:style>
  <w:style w:type="paragraph" w:styleId="40">
    <w:name w:val="toc 4"/>
    <w:basedOn w:val="a0"/>
    <w:next w:val="a0"/>
    <w:autoRedefine/>
    <w:uiPriority w:val="39"/>
    <w:unhideWhenUsed/>
    <w:rsid w:val="003C3F26"/>
    <w:pPr>
      <w:spacing w:after="100" w:line="276" w:lineRule="auto"/>
      <w:ind w:left="660"/>
    </w:pPr>
    <w:rPr>
      <w:rFonts w:ascii="Calibri" w:eastAsia="Times New Roman" w:hAnsi="Calibri" w:cs="Times New Roman"/>
      <w:lang w:val="en-US"/>
    </w:rPr>
  </w:style>
  <w:style w:type="paragraph" w:styleId="50">
    <w:name w:val="toc 5"/>
    <w:basedOn w:val="a0"/>
    <w:next w:val="a0"/>
    <w:autoRedefine/>
    <w:uiPriority w:val="39"/>
    <w:unhideWhenUsed/>
    <w:rsid w:val="003C3F26"/>
    <w:pPr>
      <w:spacing w:after="100" w:line="276" w:lineRule="auto"/>
      <w:ind w:left="880"/>
    </w:pPr>
    <w:rPr>
      <w:rFonts w:ascii="Calibri" w:eastAsia="Times New Roman" w:hAnsi="Calibri" w:cs="Times New Roman"/>
      <w:lang w:val="en-US"/>
    </w:rPr>
  </w:style>
  <w:style w:type="paragraph" w:styleId="60">
    <w:name w:val="toc 6"/>
    <w:basedOn w:val="a0"/>
    <w:next w:val="a0"/>
    <w:autoRedefine/>
    <w:uiPriority w:val="39"/>
    <w:unhideWhenUsed/>
    <w:rsid w:val="003C3F26"/>
    <w:pPr>
      <w:spacing w:after="100" w:line="276" w:lineRule="auto"/>
      <w:ind w:left="1100"/>
    </w:pPr>
    <w:rPr>
      <w:rFonts w:ascii="Calibri" w:eastAsia="Times New Roman" w:hAnsi="Calibri" w:cs="Times New Roman"/>
      <w:lang w:val="en-US"/>
    </w:rPr>
  </w:style>
  <w:style w:type="paragraph" w:styleId="70">
    <w:name w:val="toc 7"/>
    <w:basedOn w:val="a0"/>
    <w:next w:val="a0"/>
    <w:autoRedefine/>
    <w:uiPriority w:val="39"/>
    <w:unhideWhenUsed/>
    <w:rsid w:val="003C3F26"/>
    <w:pPr>
      <w:spacing w:after="100" w:line="276" w:lineRule="auto"/>
      <w:ind w:left="1320"/>
    </w:pPr>
    <w:rPr>
      <w:rFonts w:ascii="Calibri" w:eastAsia="Times New Roman" w:hAnsi="Calibri" w:cs="Times New Roman"/>
      <w:lang w:val="en-US"/>
    </w:rPr>
  </w:style>
  <w:style w:type="paragraph" w:styleId="80">
    <w:name w:val="toc 8"/>
    <w:basedOn w:val="a0"/>
    <w:next w:val="a0"/>
    <w:autoRedefine/>
    <w:uiPriority w:val="39"/>
    <w:unhideWhenUsed/>
    <w:rsid w:val="003C3F26"/>
    <w:pPr>
      <w:spacing w:after="100" w:line="276" w:lineRule="auto"/>
      <w:ind w:left="1540"/>
    </w:pPr>
    <w:rPr>
      <w:rFonts w:ascii="Calibri" w:eastAsia="Times New Roman" w:hAnsi="Calibri" w:cs="Times New Roman"/>
      <w:lang w:val="en-US"/>
    </w:rPr>
  </w:style>
  <w:style w:type="paragraph" w:styleId="90">
    <w:name w:val="toc 9"/>
    <w:basedOn w:val="a0"/>
    <w:next w:val="a0"/>
    <w:autoRedefine/>
    <w:uiPriority w:val="39"/>
    <w:unhideWhenUsed/>
    <w:rsid w:val="003C3F26"/>
    <w:pPr>
      <w:spacing w:after="100" w:line="276" w:lineRule="auto"/>
      <w:ind w:left="1760"/>
    </w:pPr>
    <w:rPr>
      <w:rFonts w:ascii="Calibri" w:eastAsia="Times New Roman" w:hAnsi="Calibri" w:cs="Times New Roman"/>
      <w:lang w:val="en-US"/>
    </w:rPr>
  </w:style>
  <w:style w:type="numbering" w:customStyle="1" w:styleId="1">
    <w:name w:val="Στυλ1"/>
    <w:uiPriority w:val="99"/>
    <w:rsid w:val="003C3F26"/>
    <w:pPr>
      <w:numPr>
        <w:numId w:val="7"/>
      </w:numPr>
    </w:pPr>
  </w:style>
  <w:style w:type="character" w:customStyle="1" w:styleId="afc">
    <w:name w:val="Χαρακτήρες υποσημείωσης"/>
    <w:rsid w:val="003C3F26"/>
  </w:style>
  <w:style w:type="character" w:customStyle="1" w:styleId="DeltaViewInsertion">
    <w:name w:val="DeltaView Insertion"/>
    <w:rsid w:val="003C3F26"/>
    <w:rPr>
      <w:b/>
      <w:i/>
      <w:spacing w:val="0"/>
      <w:lang w:val="el-GR"/>
    </w:rPr>
  </w:style>
  <w:style w:type="character" w:customStyle="1" w:styleId="NormalBoldChar">
    <w:name w:val="NormalBold Char"/>
    <w:rsid w:val="003C3F26"/>
    <w:rPr>
      <w:rFonts w:ascii="Times New Roman" w:eastAsia="Times New Roman" w:hAnsi="Times New Roman" w:cs="Times New Roman"/>
      <w:b/>
      <w:sz w:val="24"/>
      <w:lang w:val="el-GR"/>
    </w:rPr>
  </w:style>
  <w:style w:type="paragraph" w:customStyle="1" w:styleId="ChapterTitle">
    <w:name w:val="ChapterTitle"/>
    <w:basedOn w:val="a0"/>
    <w:next w:val="a0"/>
    <w:rsid w:val="003C3F26"/>
    <w:pPr>
      <w:keepNext/>
      <w:suppressAutoHyphens/>
      <w:spacing w:before="120" w:after="360" w:line="276" w:lineRule="auto"/>
      <w:jc w:val="center"/>
    </w:pPr>
    <w:rPr>
      <w:rFonts w:ascii="Calibri" w:eastAsia="Times New Roman" w:hAnsi="Calibri" w:cs="Calibri"/>
      <w:b/>
      <w:kern w:val="1"/>
      <w:lang w:eastAsia="zh-CN"/>
    </w:rPr>
  </w:style>
  <w:style w:type="paragraph" w:customStyle="1" w:styleId="SectionTitle">
    <w:name w:val="SectionTitle"/>
    <w:basedOn w:val="a0"/>
    <w:next w:val="10"/>
    <w:rsid w:val="003C3F26"/>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character" w:customStyle="1" w:styleId="WW8Num1z0">
    <w:name w:val="WW8Num1z0"/>
    <w:rsid w:val="003C3F26"/>
  </w:style>
  <w:style w:type="character" w:customStyle="1" w:styleId="WW8Num1z1">
    <w:name w:val="WW8Num1z1"/>
    <w:rsid w:val="003C3F26"/>
  </w:style>
  <w:style w:type="character" w:customStyle="1" w:styleId="WW8Num1z2">
    <w:name w:val="WW8Num1z2"/>
    <w:rsid w:val="003C3F26"/>
  </w:style>
  <w:style w:type="character" w:customStyle="1" w:styleId="WW8Num1z3">
    <w:name w:val="WW8Num1z3"/>
    <w:rsid w:val="003C3F26"/>
  </w:style>
  <w:style w:type="character" w:customStyle="1" w:styleId="WW8Num1z4">
    <w:name w:val="WW8Num1z4"/>
    <w:rsid w:val="003C3F26"/>
  </w:style>
  <w:style w:type="character" w:customStyle="1" w:styleId="WW8Num1z5">
    <w:name w:val="WW8Num1z5"/>
    <w:rsid w:val="003C3F26"/>
  </w:style>
  <w:style w:type="character" w:customStyle="1" w:styleId="WW8Num1z6">
    <w:name w:val="WW8Num1z6"/>
    <w:rsid w:val="003C3F26"/>
  </w:style>
  <w:style w:type="character" w:customStyle="1" w:styleId="WW8Num1z7">
    <w:name w:val="WW8Num1z7"/>
    <w:rsid w:val="003C3F26"/>
  </w:style>
  <w:style w:type="character" w:customStyle="1" w:styleId="WW8Num1z8">
    <w:name w:val="WW8Num1z8"/>
    <w:rsid w:val="003C3F26"/>
  </w:style>
  <w:style w:type="character" w:customStyle="1" w:styleId="WW8Num2z0">
    <w:name w:val="WW8Num2z0"/>
    <w:rsid w:val="003C3F26"/>
  </w:style>
  <w:style w:type="character" w:customStyle="1" w:styleId="WW8Num2z1">
    <w:name w:val="WW8Num2z1"/>
    <w:rsid w:val="003C3F26"/>
  </w:style>
  <w:style w:type="character" w:customStyle="1" w:styleId="WW8Num2z2">
    <w:name w:val="WW8Num2z2"/>
    <w:rsid w:val="003C3F26"/>
  </w:style>
  <w:style w:type="character" w:customStyle="1" w:styleId="WW8Num2z3">
    <w:name w:val="WW8Num2z3"/>
    <w:rsid w:val="003C3F26"/>
  </w:style>
  <w:style w:type="character" w:customStyle="1" w:styleId="WW8Num2z4">
    <w:name w:val="WW8Num2z4"/>
    <w:rsid w:val="003C3F26"/>
  </w:style>
  <w:style w:type="character" w:customStyle="1" w:styleId="WW8Num2z5">
    <w:name w:val="WW8Num2z5"/>
    <w:rsid w:val="003C3F26"/>
  </w:style>
  <w:style w:type="character" w:customStyle="1" w:styleId="WW8Num2z6">
    <w:name w:val="WW8Num2z6"/>
    <w:rsid w:val="003C3F26"/>
  </w:style>
  <w:style w:type="character" w:customStyle="1" w:styleId="WW8Num2z7">
    <w:name w:val="WW8Num2z7"/>
    <w:rsid w:val="003C3F26"/>
  </w:style>
  <w:style w:type="character" w:customStyle="1" w:styleId="WW8Num2z8">
    <w:name w:val="WW8Num2z8"/>
    <w:rsid w:val="003C3F26"/>
  </w:style>
  <w:style w:type="character" w:customStyle="1" w:styleId="WW8Num3z0">
    <w:name w:val="WW8Num3z0"/>
    <w:rsid w:val="003C3F26"/>
  </w:style>
  <w:style w:type="character" w:customStyle="1" w:styleId="WW8Num4z0">
    <w:name w:val="WW8Num4z0"/>
    <w:rsid w:val="003C3F26"/>
  </w:style>
  <w:style w:type="character" w:customStyle="1" w:styleId="WW8Num5z1">
    <w:name w:val="WW8Num5z1"/>
    <w:rsid w:val="003C3F26"/>
  </w:style>
  <w:style w:type="character" w:customStyle="1" w:styleId="WW8Num5z2">
    <w:name w:val="WW8Num5z2"/>
    <w:rsid w:val="003C3F26"/>
  </w:style>
  <w:style w:type="character" w:customStyle="1" w:styleId="WW8Num5z3">
    <w:name w:val="WW8Num5z3"/>
    <w:rsid w:val="003C3F26"/>
  </w:style>
  <w:style w:type="character" w:customStyle="1" w:styleId="WW8Num5z4">
    <w:name w:val="WW8Num5z4"/>
    <w:rsid w:val="003C3F26"/>
  </w:style>
  <w:style w:type="character" w:customStyle="1" w:styleId="WW8Num5z5">
    <w:name w:val="WW8Num5z5"/>
    <w:rsid w:val="003C3F26"/>
  </w:style>
  <w:style w:type="character" w:customStyle="1" w:styleId="WW8Num5z6">
    <w:name w:val="WW8Num5z6"/>
    <w:rsid w:val="003C3F26"/>
  </w:style>
  <w:style w:type="character" w:customStyle="1" w:styleId="WW8Num5z7">
    <w:name w:val="WW8Num5z7"/>
    <w:rsid w:val="003C3F26"/>
  </w:style>
  <w:style w:type="character" w:customStyle="1" w:styleId="WW8Num5z8">
    <w:name w:val="WW8Num5z8"/>
    <w:rsid w:val="003C3F26"/>
  </w:style>
  <w:style w:type="character" w:customStyle="1" w:styleId="WW8Num6z0">
    <w:name w:val="WW8Num6z0"/>
    <w:rsid w:val="003C3F26"/>
    <w:rPr>
      <w:rFonts w:ascii="Times New Roman" w:hAnsi="Times New Roman" w:cs="Times New Roman"/>
    </w:rPr>
  </w:style>
  <w:style w:type="character" w:customStyle="1" w:styleId="WW8Num6z1">
    <w:name w:val="WW8Num6z1"/>
    <w:rsid w:val="003C3F26"/>
  </w:style>
  <w:style w:type="character" w:customStyle="1" w:styleId="WW8Num6z2">
    <w:name w:val="WW8Num6z2"/>
    <w:rsid w:val="003C3F26"/>
  </w:style>
  <w:style w:type="character" w:customStyle="1" w:styleId="WW8Num6z3">
    <w:name w:val="WW8Num6z3"/>
    <w:rsid w:val="003C3F26"/>
  </w:style>
  <w:style w:type="character" w:customStyle="1" w:styleId="WW8Num6z4">
    <w:name w:val="WW8Num6z4"/>
    <w:rsid w:val="003C3F26"/>
  </w:style>
  <w:style w:type="character" w:customStyle="1" w:styleId="WW8Num6z5">
    <w:name w:val="WW8Num6z5"/>
    <w:rsid w:val="003C3F26"/>
  </w:style>
  <w:style w:type="character" w:customStyle="1" w:styleId="WW8Num6z6">
    <w:name w:val="WW8Num6z6"/>
    <w:rsid w:val="003C3F26"/>
  </w:style>
  <w:style w:type="character" w:customStyle="1" w:styleId="WW8Num6z7">
    <w:name w:val="WW8Num6z7"/>
    <w:rsid w:val="003C3F26"/>
  </w:style>
  <w:style w:type="character" w:customStyle="1" w:styleId="WW8Num6z8">
    <w:name w:val="WW8Num6z8"/>
    <w:rsid w:val="003C3F26"/>
  </w:style>
  <w:style w:type="character" w:customStyle="1" w:styleId="WW8Num7z0">
    <w:name w:val="WW8Num7z0"/>
    <w:rsid w:val="003C3F26"/>
  </w:style>
  <w:style w:type="character" w:customStyle="1" w:styleId="WW8Num7z1">
    <w:name w:val="WW8Num7z1"/>
    <w:rsid w:val="003C3F26"/>
  </w:style>
  <w:style w:type="character" w:customStyle="1" w:styleId="WW8Num7z2">
    <w:name w:val="WW8Num7z2"/>
    <w:rsid w:val="003C3F26"/>
  </w:style>
  <w:style w:type="character" w:customStyle="1" w:styleId="WW8Num7z3">
    <w:name w:val="WW8Num7z3"/>
    <w:rsid w:val="003C3F26"/>
  </w:style>
  <w:style w:type="character" w:customStyle="1" w:styleId="WW8Num7z4">
    <w:name w:val="WW8Num7z4"/>
    <w:rsid w:val="003C3F26"/>
  </w:style>
  <w:style w:type="character" w:customStyle="1" w:styleId="WW8Num7z5">
    <w:name w:val="WW8Num7z5"/>
    <w:rsid w:val="003C3F26"/>
  </w:style>
  <w:style w:type="character" w:customStyle="1" w:styleId="WW8Num7z6">
    <w:name w:val="WW8Num7z6"/>
    <w:rsid w:val="003C3F26"/>
  </w:style>
  <w:style w:type="character" w:customStyle="1" w:styleId="WW8Num7z7">
    <w:name w:val="WW8Num7z7"/>
    <w:rsid w:val="003C3F26"/>
  </w:style>
  <w:style w:type="character" w:customStyle="1" w:styleId="WW8Num7z8">
    <w:name w:val="WW8Num7z8"/>
    <w:rsid w:val="003C3F26"/>
  </w:style>
  <w:style w:type="character" w:customStyle="1" w:styleId="WW8Num8z0">
    <w:name w:val="WW8Num8z0"/>
    <w:rsid w:val="003C3F26"/>
    <w:rPr>
      <w:rFonts w:cs="Calibri"/>
      <w:b w:val="0"/>
      <w:bCs w:val="0"/>
      <w:i w:val="0"/>
      <w:iCs w:val="0"/>
      <w:color w:val="000000"/>
      <w:sz w:val="22"/>
      <w:szCs w:val="22"/>
    </w:rPr>
  </w:style>
  <w:style w:type="character" w:customStyle="1" w:styleId="WW8Num8z1">
    <w:name w:val="WW8Num8z1"/>
    <w:rsid w:val="003C3F26"/>
  </w:style>
  <w:style w:type="character" w:customStyle="1" w:styleId="WW8Num8z2">
    <w:name w:val="WW8Num8z2"/>
    <w:rsid w:val="003C3F26"/>
  </w:style>
  <w:style w:type="character" w:customStyle="1" w:styleId="WW8Num8z3">
    <w:name w:val="WW8Num8z3"/>
    <w:rsid w:val="003C3F26"/>
  </w:style>
  <w:style w:type="character" w:customStyle="1" w:styleId="WW8Num8z4">
    <w:name w:val="WW8Num8z4"/>
    <w:rsid w:val="003C3F26"/>
  </w:style>
  <w:style w:type="character" w:customStyle="1" w:styleId="WW8Num8z5">
    <w:name w:val="WW8Num8z5"/>
    <w:rsid w:val="003C3F26"/>
  </w:style>
  <w:style w:type="character" w:customStyle="1" w:styleId="WW8Num8z6">
    <w:name w:val="WW8Num8z6"/>
    <w:rsid w:val="003C3F26"/>
  </w:style>
  <w:style w:type="character" w:customStyle="1" w:styleId="WW8Num8z7">
    <w:name w:val="WW8Num8z7"/>
    <w:rsid w:val="003C3F26"/>
  </w:style>
  <w:style w:type="character" w:customStyle="1" w:styleId="WW8Num8z8">
    <w:name w:val="WW8Num8z8"/>
    <w:rsid w:val="003C3F26"/>
  </w:style>
  <w:style w:type="character" w:customStyle="1" w:styleId="WW8Num4z1">
    <w:name w:val="WW8Num4z1"/>
    <w:rsid w:val="003C3F26"/>
  </w:style>
  <w:style w:type="character" w:customStyle="1" w:styleId="WW8Num4z2">
    <w:name w:val="WW8Num4z2"/>
    <w:rsid w:val="003C3F26"/>
  </w:style>
  <w:style w:type="character" w:customStyle="1" w:styleId="WW8Num4z3">
    <w:name w:val="WW8Num4z3"/>
    <w:rsid w:val="003C3F26"/>
  </w:style>
  <w:style w:type="character" w:customStyle="1" w:styleId="WW8Num4z4">
    <w:name w:val="WW8Num4z4"/>
    <w:rsid w:val="003C3F26"/>
  </w:style>
  <w:style w:type="character" w:customStyle="1" w:styleId="WW8Num4z5">
    <w:name w:val="WW8Num4z5"/>
    <w:rsid w:val="003C3F26"/>
  </w:style>
  <w:style w:type="character" w:customStyle="1" w:styleId="WW8Num4z6">
    <w:name w:val="WW8Num4z6"/>
    <w:rsid w:val="003C3F26"/>
  </w:style>
  <w:style w:type="character" w:customStyle="1" w:styleId="WW8Num4z7">
    <w:name w:val="WW8Num4z7"/>
    <w:rsid w:val="003C3F26"/>
  </w:style>
  <w:style w:type="character" w:customStyle="1" w:styleId="WW8Num4z8">
    <w:name w:val="WW8Num4z8"/>
    <w:rsid w:val="003C3F26"/>
  </w:style>
  <w:style w:type="character" w:customStyle="1" w:styleId="WW8Num9z0">
    <w:name w:val="WW8Num9z0"/>
    <w:rsid w:val="003C3F26"/>
  </w:style>
  <w:style w:type="character" w:customStyle="1" w:styleId="WW8Num9z1">
    <w:name w:val="WW8Num9z1"/>
    <w:rsid w:val="003C3F26"/>
  </w:style>
  <w:style w:type="character" w:customStyle="1" w:styleId="WW8Num9z2">
    <w:name w:val="WW8Num9z2"/>
    <w:rsid w:val="003C3F26"/>
  </w:style>
  <w:style w:type="character" w:customStyle="1" w:styleId="WW8Num9z3">
    <w:name w:val="WW8Num9z3"/>
    <w:rsid w:val="003C3F26"/>
  </w:style>
  <w:style w:type="character" w:customStyle="1" w:styleId="WW8Num9z4">
    <w:name w:val="WW8Num9z4"/>
    <w:rsid w:val="003C3F26"/>
  </w:style>
  <w:style w:type="character" w:customStyle="1" w:styleId="WW8Num9z5">
    <w:name w:val="WW8Num9z5"/>
    <w:rsid w:val="003C3F26"/>
  </w:style>
  <w:style w:type="character" w:customStyle="1" w:styleId="WW8Num9z6">
    <w:name w:val="WW8Num9z6"/>
    <w:rsid w:val="003C3F26"/>
  </w:style>
  <w:style w:type="character" w:customStyle="1" w:styleId="WW8Num9z7">
    <w:name w:val="WW8Num9z7"/>
    <w:rsid w:val="003C3F26"/>
  </w:style>
  <w:style w:type="character" w:customStyle="1" w:styleId="WW8Num9z8">
    <w:name w:val="WW8Num9z8"/>
    <w:rsid w:val="003C3F26"/>
  </w:style>
  <w:style w:type="character" w:customStyle="1" w:styleId="41">
    <w:name w:val="Προεπιλεγμένη γραμματοσειρά4"/>
    <w:rsid w:val="003C3F26"/>
  </w:style>
  <w:style w:type="character" w:customStyle="1" w:styleId="WW8Num10z0">
    <w:name w:val="WW8Num10z0"/>
    <w:rsid w:val="003C3F26"/>
  </w:style>
  <w:style w:type="character" w:customStyle="1" w:styleId="WW8Num10z1">
    <w:name w:val="WW8Num10z1"/>
    <w:rsid w:val="003C3F26"/>
  </w:style>
  <w:style w:type="character" w:customStyle="1" w:styleId="WW8Num10z2">
    <w:name w:val="WW8Num10z2"/>
    <w:rsid w:val="003C3F26"/>
  </w:style>
  <w:style w:type="character" w:customStyle="1" w:styleId="WW8Num10z3">
    <w:name w:val="WW8Num10z3"/>
    <w:rsid w:val="003C3F26"/>
  </w:style>
  <w:style w:type="character" w:customStyle="1" w:styleId="WW8Num10z4">
    <w:name w:val="WW8Num10z4"/>
    <w:rsid w:val="003C3F26"/>
  </w:style>
  <w:style w:type="character" w:customStyle="1" w:styleId="WW8Num10z5">
    <w:name w:val="WW8Num10z5"/>
    <w:rsid w:val="003C3F26"/>
  </w:style>
  <w:style w:type="character" w:customStyle="1" w:styleId="WW8Num10z6">
    <w:name w:val="WW8Num10z6"/>
    <w:rsid w:val="003C3F26"/>
  </w:style>
  <w:style w:type="character" w:customStyle="1" w:styleId="WW8Num10z7">
    <w:name w:val="WW8Num10z7"/>
    <w:rsid w:val="003C3F26"/>
  </w:style>
  <w:style w:type="character" w:customStyle="1" w:styleId="WW8Num10z8">
    <w:name w:val="WW8Num10z8"/>
    <w:rsid w:val="003C3F26"/>
  </w:style>
  <w:style w:type="character" w:customStyle="1" w:styleId="33">
    <w:name w:val="Προεπιλεγμένη γραμματοσειρά3"/>
    <w:rsid w:val="003C3F26"/>
  </w:style>
  <w:style w:type="character" w:customStyle="1" w:styleId="WW8Num3z1">
    <w:name w:val="WW8Num3z1"/>
    <w:rsid w:val="003C3F26"/>
  </w:style>
  <w:style w:type="character" w:customStyle="1" w:styleId="WW8Num3z2">
    <w:name w:val="WW8Num3z2"/>
    <w:rsid w:val="003C3F26"/>
  </w:style>
  <w:style w:type="character" w:customStyle="1" w:styleId="WW8Num3z3">
    <w:name w:val="WW8Num3z3"/>
    <w:rsid w:val="003C3F26"/>
  </w:style>
  <w:style w:type="character" w:customStyle="1" w:styleId="WW8Num3z4">
    <w:name w:val="WW8Num3z4"/>
    <w:rsid w:val="003C3F26"/>
  </w:style>
  <w:style w:type="character" w:customStyle="1" w:styleId="WW8Num3z5">
    <w:name w:val="WW8Num3z5"/>
    <w:rsid w:val="003C3F26"/>
  </w:style>
  <w:style w:type="character" w:customStyle="1" w:styleId="WW8Num3z6">
    <w:name w:val="WW8Num3z6"/>
    <w:rsid w:val="003C3F26"/>
  </w:style>
  <w:style w:type="character" w:customStyle="1" w:styleId="WW8Num3z7">
    <w:name w:val="WW8Num3z7"/>
    <w:rsid w:val="003C3F26"/>
  </w:style>
  <w:style w:type="character" w:customStyle="1" w:styleId="WW8Num3z8">
    <w:name w:val="WW8Num3z8"/>
    <w:rsid w:val="003C3F26"/>
  </w:style>
  <w:style w:type="character" w:customStyle="1" w:styleId="WW8Num11z0">
    <w:name w:val="WW8Num11z0"/>
    <w:rsid w:val="003C3F26"/>
  </w:style>
  <w:style w:type="character" w:customStyle="1" w:styleId="WW8Num11z1">
    <w:name w:val="WW8Num11z1"/>
    <w:rsid w:val="003C3F26"/>
  </w:style>
  <w:style w:type="character" w:customStyle="1" w:styleId="WW8Num11z2">
    <w:name w:val="WW8Num11z2"/>
    <w:rsid w:val="003C3F26"/>
  </w:style>
  <w:style w:type="character" w:customStyle="1" w:styleId="WW8Num11z3">
    <w:name w:val="WW8Num11z3"/>
    <w:rsid w:val="003C3F26"/>
  </w:style>
  <w:style w:type="character" w:customStyle="1" w:styleId="WW8Num11z4">
    <w:name w:val="WW8Num11z4"/>
    <w:rsid w:val="003C3F26"/>
  </w:style>
  <w:style w:type="character" w:customStyle="1" w:styleId="WW8Num11z5">
    <w:name w:val="WW8Num11z5"/>
    <w:rsid w:val="003C3F26"/>
  </w:style>
  <w:style w:type="character" w:customStyle="1" w:styleId="WW8Num11z6">
    <w:name w:val="WW8Num11z6"/>
    <w:rsid w:val="003C3F26"/>
  </w:style>
  <w:style w:type="character" w:customStyle="1" w:styleId="WW8Num11z7">
    <w:name w:val="WW8Num11z7"/>
    <w:rsid w:val="003C3F26"/>
  </w:style>
  <w:style w:type="character" w:customStyle="1" w:styleId="WW8Num11z8">
    <w:name w:val="WW8Num11z8"/>
    <w:rsid w:val="003C3F26"/>
  </w:style>
  <w:style w:type="character" w:customStyle="1" w:styleId="WW8Num12z0">
    <w:name w:val="WW8Num12z0"/>
    <w:rsid w:val="003C3F26"/>
  </w:style>
  <w:style w:type="character" w:customStyle="1" w:styleId="WW8Num12z1">
    <w:name w:val="WW8Num12z1"/>
    <w:rsid w:val="003C3F26"/>
  </w:style>
  <w:style w:type="character" w:customStyle="1" w:styleId="WW8Num12z2">
    <w:name w:val="WW8Num12z2"/>
    <w:rsid w:val="003C3F26"/>
  </w:style>
  <w:style w:type="character" w:customStyle="1" w:styleId="WW8Num12z3">
    <w:name w:val="WW8Num12z3"/>
    <w:rsid w:val="003C3F26"/>
  </w:style>
  <w:style w:type="character" w:customStyle="1" w:styleId="WW8Num12z4">
    <w:name w:val="WW8Num12z4"/>
    <w:rsid w:val="003C3F26"/>
  </w:style>
  <w:style w:type="character" w:customStyle="1" w:styleId="WW8Num12z5">
    <w:name w:val="WW8Num12z5"/>
    <w:rsid w:val="003C3F26"/>
  </w:style>
  <w:style w:type="character" w:customStyle="1" w:styleId="WW8Num12z6">
    <w:name w:val="WW8Num12z6"/>
    <w:rsid w:val="003C3F26"/>
  </w:style>
  <w:style w:type="character" w:customStyle="1" w:styleId="WW8Num12z7">
    <w:name w:val="WW8Num12z7"/>
    <w:rsid w:val="003C3F26"/>
  </w:style>
  <w:style w:type="character" w:customStyle="1" w:styleId="WW8Num12z8">
    <w:name w:val="WW8Num12z8"/>
    <w:rsid w:val="003C3F26"/>
  </w:style>
  <w:style w:type="character" w:customStyle="1" w:styleId="27">
    <w:name w:val="Προεπιλεγμένη γραμματοσειρά2"/>
    <w:rsid w:val="003C3F26"/>
  </w:style>
  <w:style w:type="character" w:customStyle="1" w:styleId="51">
    <w:name w:val="Προεπιλεγμένη γραμματοσειρά5"/>
    <w:rsid w:val="003C3F26"/>
  </w:style>
  <w:style w:type="character" w:customStyle="1" w:styleId="Char10">
    <w:name w:val="Κεφαλίδα Char1"/>
    <w:rsid w:val="003C3F26"/>
    <w:rPr>
      <w:rFonts w:ascii="Calibri" w:eastAsia="Calibri" w:hAnsi="Calibri" w:cs="Times New Roman"/>
    </w:rPr>
  </w:style>
  <w:style w:type="character" w:customStyle="1" w:styleId="ListLabel1">
    <w:name w:val="ListLabel 1"/>
    <w:rsid w:val="003C3F26"/>
    <w:rPr>
      <w:rFonts w:cs="Courier New"/>
    </w:rPr>
  </w:style>
  <w:style w:type="character" w:customStyle="1" w:styleId="afd">
    <w:name w:val="Χαρακτήρες αρίθμησης"/>
    <w:rsid w:val="003C3F26"/>
  </w:style>
  <w:style w:type="character" w:customStyle="1" w:styleId="afe">
    <w:name w:val="Κουκκίδες"/>
    <w:rsid w:val="003C3F26"/>
    <w:rPr>
      <w:rFonts w:ascii="OpenSymbol" w:eastAsia="OpenSymbol" w:hAnsi="OpenSymbol" w:cs="OpenSymbol"/>
    </w:rPr>
  </w:style>
  <w:style w:type="character" w:customStyle="1" w:styleId="WW8Num20z0">
    <w:name w:val="WW8Num20z0"/>
    <w:rsid w:val="003C3F26"/>
    <w:rPr>
      <w:rFonts w:ascii="Times New Roman" w:hAnsi="Times New Roman" w:cs="Times New Roman"/>
      <w:sz w:val="22"/>
      <w:szCs w:val="24"/>
    </w:rPr>
  </w:style>
  <w:style w:type="character" w:customStyle="1" w:styleId="WW8Num20z1">
    <w:name w:val="WW8Num20z1"/>
    <w:rsid w:val="003C3F26"/>
  </w:style>
  <w:style w:type="character" w:customStyle="1" w:styleId="WW8Num20z2">
    <w:name w:val="WW8Num20z2"/>
    <w:rsid w:val="003C3F26"/>
  </w:style>
  <w:style w:type="character" w:customStyle="1" w:styleId="WW8Num20z3">
    <w:name w:val="WW8Num20z3"/>
    <w:rsid w:val="003C3F26"/>
  </w:style>
  <w:style w:type="character" w:customStyle="1" w:styleId="WW8Num20z4">
    <w:name w:val="WW8Num20z4"/>
    <w:rsid w:val="003C3F26"/>
  </w:style>
  <w:style w:type="character" w:customStyle="1" w:styleId="WW8Num20z5">
    <w:name w:val="WW8Num20z5"/>
    <w:rsid w:val="003C3F26"/>
  </w:style>
  <w:style w:type="character" w:customStyle="1" w:styleId="WW8Num20z6">
    <w:name w:val="WW8Num20z6"/>
    <w:rsid w:val="003C3F26"/>
  </w:style>
  <w:style w:type="character" w:customStyle="1" w:styleId="WW8Num20z7">
    <w:name w:val="WW8Num20z7"/>
    <w:rsid w:val="003C3F26"/>
  </w:style>
  <w:style w:type="character" w:customStyle="1" w:styleId="WW8Num20z8">
    <w:name w:val="WW8Num20z8"/>
    <w:rsid w:val="003C3F26"/>
  </w:style>
  <w:style w:type="character" w:customStyle="1" w:styleId="WW8Num21z0">
    <w:name w:val="WW8Num21z0"/>
    <w:rsid w:val="003C3F26"/>
    <w:rPr>
      <w:rFonts w:ascii="Times New Roman" w:hAnsi="Times New Roman" w:cs="Times New Roman"/>
    </w:rPr>
  </w:style>
  <w:style w:type="character" w:customStyle="1" w:styleId="WW8Num21z1">
    <w:name w:val="WW8Num21z1"/>
    <w:rsid w:val="003C3F26"/>
  </w:style>
  <w:style w:type="character" w:customStyle="1" w:styleId="WW8Num21z2">
    <w:name w:val="WW8Num21z2"/>
    <w:rsid w:val="003C3F26"/>
  </w:style>
  <w:style w:type="character" w:customStyle="1" w:styleId="WW8Num21z3">
    <w:name w:val="WW8Num21z3"/>
    <w:rsid w:val="003C3F26"/>
  </w:style>
  <w:style w:type="character" w:customStyle="1" w:styleId="WW8Num21z4">
    <w:name w:val="WW8Num21z4"/>
    <w:rsid w:val="003C3F26"/>
  </w:style>
  <w:style w:type="character" w:customStyle="1" w:styleId="WW8Num21z5">
    <w:name w:val="WW8Num21z5"/>
    <w:rsid w:val="003C3F26"/>
  </w:style>
  <w:style w:type="character" w:customStyle="1" w:styleId="WW8Num21z6">
    <w:name w:val="WW8Num21z6"/>
    <w:rsid w:val="003C3F26"/>
  </w:style>
  <w:style w:type="character" w:customStyle="1" w:styleId="WW8Num21z7">
    <w:name w:val="WW8Num21z7"/>
    <w:rsid w:val="003C3F26"/>
  </w:style>
  <w:style w:type="character" w:customStyle="1" w:styleId="WW8Num21z8">
    <w:name w:val="WW8Num21z8"/>
    <w:rsid w:val="003C3F26"/>
  </w:style>
  <w:style w:type="character" w:customStyle="1" w:styleId="WW8Num23z0">
    <w:name w:val="WW8Num23z0"/>
    <w:rsid w:val="003C3F26"/>
  </w:style>
  <w:style w:type="character" w:customStyle="1" w:styleId="WW8Num23z1">
    <w:name w:val="WW8Num23z1"/>
    <w:rsid w:val="003C3F26"/>
  </w:style>
  <w:style w:type="character" w:customStyle="1" w:styleId="WW8Num23z2">
    <w:name w:val="WW8Num23z2"/>
    <w:rsid w:val="003C3F26"/>
  </w:style>
  <w:style w:type="character" w:customStyle="1" w:styleId="WW8Num23z3">
    <w:name w:val="WW8Num23z3"/>
    <w:rsid w:val="003C3F26"/>
  </w:style>
  <w:style w:type="character" w:customStyle="1" w:styleId="WW8Num23z4">
    <w:name w:val="WW8Num23z4"/>
    <w:rsid w:val="003C3F26"/>
  </w:style>
  <w:style w:type="character" w:customStyle="1" w:styleId="WW8Num23z5">
    <w:name w:val="WW8Num23z5"/>
    <w:rsid w:val="003C3F26"/>
  </w:style>
  <w:style w:type="character" w:customStyle="1" w:styleId="WW8Num23z6">
    <w:name w:val="WW8Num23z6"/>
    <w:rsid w:val="003C3F26"/>
  </w:style>
  <w:style w:type="character" w:customStyle="1" w:styleId="WW8Num23z7">
    <w:name w:val="WW8Num23z7"/>
    <w:rsid w:val="003C3F26"/>
  </w:style>
  <w:style w:type="character" w:customStyle="1" w:styleId="WW8Num23z8">
    <w:name w:val="WW8Num23z8"/>
    <w:rsid w:val="003C3F26"/>
  </w:style>
  <w:style w:type="character" w:customStyle="1" w:styleId="aff">
    <w:name w:val="Χαρακτήρες σημείωσης τέλους"/>
    <w:rsid w:val="003C3F26"/>
    <w:rPr>
      <w:vertAlign w:val="superscript"/>
    </w:rPr>
  </w:style>
  <w:style w:type="character" w:customStyle="1" w:styleId="WW-">
    <w:name w:val="WW-Χαρακτήρες σημείωσης τέλους"/>
    <w:rsid w:val="003C3F26"/>
  </w:style>
  <w:style w:type="paragraph" w:customStyle="1" w:styleId="aff0">
    <w:name w:val="Επικεφαλίδα"/>
    <w:basedOn w:val="a0"/>
    <w:next w:val="a6"/>
    <w:rsid w:val="003C3F26"/>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aff1">
    <w:name w:val="List"/>
    <w:basedOn w:val="a6"/>
    <w:rsid w:val="003C3F26"/>
    <w:pPr>
      <w:suppressAutoHyphens/>
      <w:autoSpaceDE/>
      <w:autoSpaceDN/>
      <w:spacing w:line="276" w:lineRule="auto"/>
      <w:ind w:firstLine="397"/>
      <w:jc w:val="both"/>
    </w:pPr>
    <w:rPr>
      <w:rFonts w:ascii="Calibri" w:hAnsi="Calibri" w:cs="Mangal"/>
      <w:kern w:val="1"/>
      <w:lang w:eastAsia="zh-CN"/>
    </w:rPr>
  </w:style>
  <w:style w:type="paragraph" w:customStyle="1" w:styleId="aff2">
    <w:name w:val="Ευρετήριο"/>
    <w:basedOn w:val="a0"/>
    <w:rsid w:val="003C3F26"/>
    <w:pPr>
      <w:suppressLineNumbers/>
      <w:suppressAutoHyphens/>
      <w:spacing w:after="200" w:line="276" w:lineRule="auto"/>
      <w:ind w:firstLine="397"/>
      <w:jc w:val="both"/>
    </w:pPr>
    <w:rPr>
      <w:rFonts w:ascii="Calibri" w:eastAsia="Times New Roman" w:hAnsi="Calibri" w:cs="Mangal"/>
      <w:kern w:val="1"/>
      <w:lang w:eastAsia="zh-CN"/>
    </w:rPr>
  </w:style>
  <w:style w:type="paragraph" w:customStyle="1" w:styleId="42">
    <w:name w:val="Λεζάντα4"/>
    <w:basedOn w:val="a0"/>
    <w:rsid w:val="003C3F26"/>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34">
    <w:name w:val="Λεζάντα3"/>
    <w:basedOn w:val="a0"/>
    <w:rsid w:val="003C3F26"/>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28">
    <w:name w:val="Λεζάντα2"/>
    <w:basedOn w:val="a0"/>
    <w:rsid w:val="003C3F26"/>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19">
    <w:name w:val="Λεζάντα1"/>
    <w:basedOn w:val="a0"/>
    <w:rsid w:val="003C3F26"/>
    <w:pPr>
      <w:suppressLineNumbers/>
      <w:suppressAutoHyphens/>
      <w:spacing w:before="120" w:after="120" w:line="276" w:lineRule="auto"/>
      <w:ind w:firstLine="397"/>
      <w:jc w:val="both"/>
    </w:pPr>
    <w:rPr>
      <w:rFonts w:ascii="Calibri" w:eastAsia="Times New Roman" w:hAnsi="Calibri" w:cs="Mangal"/>
      <w:i/>
      <w:iCs/>
      <w:kern w:val="1"/>
      <w:sz w:val="24"/>
      <w:szCs w:val="24"/>
      <w:lang w:eastAsia="zh-CN"/>
    </w:rPr>
  </w:style>
  <w:style w:type="paragraph" w:customStyle="1" w:styleId="1a">
    <w:name w:val="Τμήμα κειμένου1"/>
    <w:basedOn w:val="a0"/>
    <w:rsid w:val="003C3F26"/>
    <w:pPr>
      <w:suppressAutoHyphens/>
      <w:spacing w:after="0" w:line="100" w:lineRule="atLeast"/>
      <w:ind w:left="-568" w:right="-355" w:firstLine="284"/>
      <w:jc w:val="both"/>
    </w:pPr>
    <w:rPr>
      <w:rFonts w:ascii="Arial" w:eastAsia="Times New Roman" w:hAnsi="Arial" w:cs="Arial"/>
      <w:b/>
      <w:kern w:val="1"/>
      <w:sz w:val="24"/>
      <w:szCs w:val="20"/>
      <w:lang w:eastAsia="zh-CN"/>
    </w:rPr>
  </w:style>
  <w:style w:type="paragraph" w:customStyle="1" w:styleId="1b">
    <w:name w:val="Χωρίς διάστιχο1"/>
    <w:uiPriority w:val="1"/>
    <w:qFormat/>
    <w:rsid w:val="003C3F26"/>
    <w:pPr>
      <w:suppressAutoHyphens/>
      <w:spacing w:after="0" w:line="240" w:lineRule="auto"/>
    </w:pPr>
    <w:rPr>
      <w:rFonts w:ascii="Calibri" w:eastAsia="Arial" w:hAnsi="Calibri" w:cs="Calibri"/>
      <w:kern w:val="1"/>
      <w:lang w:eastAsia="zh-CN"/>
    </w:rPr>
  </w:style>
  <w:style w:type="paragraph" w:customStyle="1" w:styleId="GRHelvA">
    <w:name w:val="GR Helv Aπλό"/>
    <w:basedOn w:val="a0"/>
    <w:rsid w:val="003C3F26"/>
    <w:pPr>
      <w:suppressAutoHyphens/>
      <w:spacing w:after="0" w:line="100" w:lineRule="atLeast"/>
      <w:ind w:firstLine="284"/>
      <w:jc w:val="both"/>
    </w:pPr>
    <w:rPr>
      <w:rFonts w:ascii="√Ò·ÏÏ·ÙÔÛÂÈÒ‹200" w:eastAsia="Times New Roman" w:hAnsi="√Ò·ÏÏ·ÙÔÛÂÈÒ‹200" w:cs="√Ò·ÏÏ·ÙÔÛÂÈÒ‹200"/>
      <w:kern w:val="1"/>
      <w:sz w:val="24"/>
      <w:szCs w:val="20"/>
      <w:lang w:eastAsia="zh-CN"/>
    </w:rPr>
  </w:style>
  <w:style w:type="paragraph" w:customStyle="1" w:styleId="1c">
    <w:name w:val="Κείμενο πλαισίου1"/>
    <w:basedOn w:val="a0"/>
    <w:rsid w:val="003C3F26"/>
    <w:pPr>
      <w:suppressAutoHyphens/>
      <w:spacing w:after="0" w:line="100" w:lineRule="atLeast"/>
      <w:ind w:firstLine="397"/>
      <w:jc w:val="both"/>
    </w:pPr>
    <w:rPr>
      <w:rFonts w:ascii="Tahoma" w:eastAsia="Times New Roman" w:hAnsi="Tahoma" w:cs="Tahoma"/>
      <w:kern w:val="1"/>
      <w:sz w:val="16"/>
      <w:szCs w:val="16"/>
      <w:lang w:eastAsia="zh-CN"/>
    </w:rPr>
  </w:style>
  <w:style w:type="paragraph" w:customStyle="1" w:styleId="1d">
    <w:name w:val="Παράγραφος λίστας1"/>
    <w:basedOn w:val="a0"/>
    <w:uiPriority w:val="34"/>
    <w:qFormat/>
    <w:rsid w:val="003C3F26"/>
    <w:pPr>
      <w:suppressAutoHyphens/>
      <w:spacing w:after="0" w:line="276" w:lineRule="auto"/>
      <w:ind w:left="720"/>
    </w:pPr>
    <w:rPr>
      <w:rFonts w:ascii="Calibri" w:eastAsia="Calibri" w:hAnsi="Calibri" w:cs="Calibri"/>
      <w:kern w:val="1"/>
      <w:lang w:eastAsia="zh-CN"/>
    </w:rPr>
  </w:style>
  <w:style w:type="paragraph" w:customStyle="1" w:styleId="Web1">
    <w:name w:val="Κανονικό (Web)1"/>
    <w:basedOn w:val="a0"/>
    <w:rsid w:val="003C3F26"/>
    <w:pPr>
      <w:suppressAutoHyphens/>
      <w:spacing w:before="28" w:after="28" w:line="100" w:lineRule="atLeast"/>
    </w:pPr>
    <w:rPr>
      <w:rFonts w:ascii="Times New Roman" w:eastAsia="Times New Roman" w:hAnsi="Times New Roman" w:cs="Times New Roman"/>
      <w:kern w:val="1"/>
      <w:sz w:val="24"/>
      <w:szCs w:val="24"/>
      <w:lang w:eastAsia="zh-CN"/>
    </w:rPr>
  </w:style>
  <w:style w:type="paragraph" w:customStyle="1" w:styleId="aff3">
    <w:name w:val="Περιεχόμενα πίνακα"/>
    <w:basedOn w:val="a0"/>
    <w:rsid w:val="003C3F26"/>
    <w:pPr>
      <w:suppressLineNumbers/>
      <w:suppressAutoHyphens/>
      <w:spacing w:after="200" w:line="276" w:lineRule="auto"/>
      <w:ind w:firstLine="397"/>
      <w:jc w:val="both"/>
    </w:pPr>
    <w:rPr>
      <w:rFonts w:ascii="Calibri" w:eastAsia="Times New Roman" w:hAnsi="Calibri" w:cs="Calibri"/>
      <w:kern w:val="1"/>
      <w:lang w:eastAsia="zh-CN"/>
    </w:rPr>
  </w:style>
  <w:style w:type="paragraph" w:customStyle="1" w:styleId="aff4">
    <w:name w:val="Επικεφαλίδα πίνακα"/>
    <w:basedOn w:val="aff3"/>
    <w:rsid w:val="003C3F26"/>
    <w:pPr>
      <w:jc w:val="center"/>
    </w:pPr>
    <w:rPr>
      <w:b/>
      <w:bCs/>
    </w:rPr>
  </w:style>
  <w:style w:type="paragraph" w:customStyle="1" w:styleId="aff5">
    <w:name w:val="Παραθέσεις"/>
    <w:basedOn w:val="a0"/>
    <w:rsid w:val="003C3F26"/>
    <w:pPr>
      <w:suppressAutoHyphens/>
      <w:spacing w:after="200" w:line="276" w:lineRule="auto"/>
      <w:ind w:firstLine="397"/>
      <w:jc w:val="both"/>
    </w:pPr>
    <w:rPr>
      <w:rFonts w:ascii="Calibri" w:eastAsia="Times New Roman" w:hAnsi="Calibri" w:cs="Calibri"/>
      <w:kern w:val="1"/>
      <w:lang w:eastAsia="zh-CN"/>
    </w:rPr>
  </w:style>
  <w:style w:type="paragraph" w:customStyle="1" w:styleId="aff6">
    <w:name w:val="Προμορφοποιημένο κείμενο"/>
    <w:basedOn w:val="a0"/>
    <w:rsid w:val="003C3F26"/>
    <w:pPr>
      <w:suppressAutoHyphens/>
      <w:spacing w:after="200" w:line="276" w:lineRule="auto"/>
      <w:ind w:firstLine="397"/>
      <w:jc w:val="both"/>
    </w:pPr>
    <w:rPr>
      <w:rFonts w:ascii="Calibri" w:eastAsia="Times New Roman" w:hAnsi="Calibri" w:cs="Calibri"/>
      <w:kern w:val="1"/>
      <w:lang w:eastAsia="zh-CN"/>
    </w:rPr>
  </w:style>
  <w:style w:type="paragraph" w:customStyle="1" w:styleId="aff7">
    <w:name w:val="Οριζόντια γραμμή"/>
    <w:basedOn w:val="a0"/>
    <w:next w:val="a6"/>
    <w:rsid w:val="003C3F26"/>
    <w:pPr>
      <w:suppressAutoHyphens/>
      <w:spacing w:after="200" w:line="276" w:lineRule="auto"/>
      <w:ind w:firstLine="397"/>
      <w:jc w:val="both"/>
    </w:pPr>
    <w:rPr>
      <w:rFonts w:ascii="Calibri" w:eastAsia="Times New Roman" w:hAnsi="Calibri" w:cs="Calibri"/>
      <w:kern w:val="1"/>
      <w:lang w:eastAsia="zh-CN"/>
    </w:rPr>
  </w:style>
  <w:style w:type="paragraph" w:customStyle="1" w:styleId="Pagedecouverture">
    <w:name w:val="Page de couverture"/>
    <w:basedOn w:val="a0"/>
    <w:next w:val="a0"/>
    <w:rsid w:val="003C3F26"/>
    <w:pPr>
      <w:suppressAutoHyphens/>
      <w:spacing w:after="0" w:line="276" w:lineRule="auto"/>
      <w:ind w:firstLine="397"/>
      <w:jc w:val="both"/>
    </w:pPr>
    <w:rPr>
      <w:rFonts w:ascii="Calibri" w:eastAsia="Times New Roman" w:hAnsi="Calibri" w:cs="Calibri"/>
      <w:kern w:val="1"/>
      <w:lang w:eastAsia="zh-CN"/>
    </w:rPr>
  </w:style>
  <w:style w:type="paragraph" w:customStyle="1" w:styleId="PartTitle">
    <w:name w:val="PartTitle"/>
    <w:basedOn w:val="a0"/>
    <w:next w:val="ChapterTitle"/>
    <w:rsid w:val="003C3F26"/>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Titrearticle">
    <w:name w:val="Titre article"/>
    <w:basedOn w:val="a0"/>
    <w:next w:val="a0"/>
    <w:rsid w:val="003C3F26"/>
    <w:pPr>
      <w:keepNext/>
      <w:suppressAutoHyphens/>
      <w:spacing w:before="360" w:after="120" w:line="276" w:lineRule="auto"/>
      <w:ind w:firstLine="397"/>
      <w:jc w:val="center"/>
    </w:pPr>
    <w:rPr>
      <w:rFonts w:ascii="Calibri" w:eastAsia="Times New Roman" w:hAnsi="Calibri" w:cs="Calibri"/>
      <w:i/>
      <w:kern w:val="1"/>
      <w:lang w:eastAsia="zh-CN"/>
    </w:rPr>
  </w:style>
  <w:style w:type="paragraph" w:customStyle="1" w:styleId="Point0">
    <w:name w:val="Point 0"/>
    <w:basedOn w:val="a0"/>
    <w:rsid w:val="003C3F26"/>
    <w:pPr>
      <w:suppressAutoHyphens/>
      <w:spacing w:after="200" w:line="276" w:lineRule="auto"/>
      <w:ind w:left="850" w:hanging="850"/>
      <w:jc w:val="both"/>
    </w:pPr>
    <w:rPr>
      <w:rFonts w:ascii="Calibri" w:eastAsia="Times New Roman" w:hAnsi="Calibri" w:cs="Calibri"/>
      <w:kern w:val="1"/>
      <w:lang w:eastAsia="zh-CN"/>
    </w:rPr>
  </w:style>
  <w:style w:type="paragraph" w:customStyle="1" w:styleId="Tiret0">
    <w:name w:val="Tiret 0"/>
    <w:basedOn w:val="Point0"/>
    <w:rsid w:val="003C3F26"/>
    <w:pPr>
      <w:numPr>
        <w:numId w:val="4"/>
      </w:numPr>
    </w:pPr>
  </w:style>
  <w:style w:type="paragraph" w:customStyle="1" w:styleId="Point1">
    <w:name w:val="Point 1"/>
    <w:basedOn w:val="a0"/>
    <w:rsid w:val="003C3F26"/>
    <w:pPr>
      <w:suppressAutoHyphens/>
      <w:spacing w:after="200" w:line="276" w:lineRule="auto"/>
      <w:ind w:left="1417" w:hanging="567"/>
      <w:jc w:val="both"/>
    </w:pPr>
    <w:rPr>
      <w:rFonts w:ascii="Calibri" w:eastAsia="Times New Roman" w:hAnsi="Calibri" w:cs="Calibri"/>
      <w:kern w:val="1"/>
      <w:lang w:eastAsia="zh-CN"/>
    </w:rPr>
  </w:style>
  <w:style w:type="paragraph" w:customStyle="1" w:styleId="Tiret1">
    <w:name w:val="Tiret 1"/>
    <w:basedOn w:val="Point1"/>
    <w:rsid w:val="003C3F26"/>
    <w:pPr>
      <w:numPr>
        <w:numId w:val="5"/>
      </w:numPr>
    </w:pPr>
  </w:style>
  <w:style w:type="paragraph" w:customStyle="1" w:styleId="Text1">
    <w:name w:val="Text 1"/>
    <w:basedOn w:val="a0"/>
    <w:rsid w:val="003C3F26"/>
    <w:pPr>
      <w:suppressAutoHyphens/>
      <w:spacing w:after="200" w:line="276" w:lineRule="auto"/>
      <w:ind w:left="850"/>
      <w:jc w:val="both"/>
    </w:pPr>
    <w:rPr>
      <w:rFonts w:ascii="Calibri" w:eastAsia="Times New Roman" w:hAnsi="Calibri" w:cs="Calibri"/>
      <w:kern w:val="1"/>
      <w:lang w:eastAsia="zh-CN"/>
    </w:rPr>
  </w:style>
  <w:style w:type="paragraph" w:customStyle="1" w:styleId="NumPar1">
    <w:name w:val="NumPar 1"/>
    <w:basedOn w:val="a0"/>
    <w:next w:val="Text1"/>
    <w:rsid w:val="003C3F26"/>
    <w:pPr>
      <w:numPr>
        <w:numId w:val="6"/>
      </w:numPr>
      <w:suppressAutoHyphens/>
      <w:spacing w:after="200" w:line="276" w:lineRule="auto"/>
      <w:jc w:val="both"/>
    </w:pPr>
    <w:rPr>
      <w:rFonts w:ascii="Calibri" w:eastAsia="Times New Roman" w:hAnsi="Calibri" w:cs="Calibri"/>
      <w:kern w:val="1"/>
      <w:lang w:eastAsia="zh-CN"/>
    </w:rPr>
  </w:style>
  <w:style w:type="paragraph" w:customStyle="1" w:styleId="NormalLeft">
    <w:name w:val="Normal Left"/>
    <w:basedOn w:val="a0"/>
    <w:rsid w:val="003C3F26"/>
    <w:pPr>
      <w:suppressAutoHyphens/>
      <w:spacing w:after="200" w:line="276" w:lineRule="auto"/>
      <w:ind w:firstLine="397"/>
    </w:pPr>
    <w:rPr>
      <w:rFonts w:ascii="Calibri" w:eastAsia="Times New Roman" w:hAnsi="Calibri" w:cs="Calibri"/>
      <w:kern w:val="1"/>
      <w:lang w:eastAsia="zh-CN"/>
    </w:rPr>
  </w:style>
  <w:style w:type="paragraph" w:customStyle="1" w:styleId="DecimalAligned">
    <w:name w:val="Decimal Aligned"/>
    <w:basedOn w:val="a0"/>
    <w:uiPriority w:val="40"/>
    <w:qFormat/>
    <w:rsid w:val="003C3F26"/>
    <w:pPr>
      <w:tabs>
        <w:tab w:val="decimal" w:pos="360"/>
      </w:tabs>
      <w:spacing w:after="200" w:line="276" w:lineRule="auto"/>
    </w:pPr>
    <w:rPr>
      <w:rFonts w:ascii="Calibri" w:eastAsia="Times New Roman" w:hAnsi="Calibri" w:cs="Times New Roman"/>
    </w:rPr>
  </w:style>
  <w:style w:type="character" w:styleId="aff8">
    <w:name w:val="Subtle Emphasis"/>
    <w:uiPriority w:val="19"/>
    <w:qFormat/>
    <w:rsid w:val="003C3F26"/>
    <w:rPr>
      <w:rFonts w:eastAsia="Times New Roman" w:cs="Times New Roman"/>
      <w:bCs w:val="0"/>
      <w:i/>
      <w:iCs/>
      <w:color w:val="808080"/>
      <w:szCs w:val="22"/>
      <w:lang w:val="el-GR"/>
    </w:rPr>
  </w:style>
  <w:style w:type="table" w:customStyle="1" w:styleId="-11">
    <w:name w:val="Ανοιχτόχρωμη σκίαση - Έμφαση 11"/>
    <w:basedOn w:val="a2"/>
    <w:uiPriority w:val="60"/>
    <w:rsid w:val="003C3F26"/>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aff9">
    <w:name w:val="Revision"/>
    <w:hidden/>
    <w:uiPriority w:val="99"/>
    <w:semiHidden/>
    <w:rsid w:val="003C3F26"/>
    <w:pPr>
      <w:spacing w:after="0" w:line="240" w:lineRule="auto"/>
    </w:pPr>
    <w:rPr>
      <w:rFonts w:ascii="Arial" w:eastAsia="Times New Roman" w:hAnsi="Arial" w:cs="Arial"/>
      <w:lang w:eastAsia="el-GR"/>
    </w:rPr>
  </w:style>
  <w:style w:type="paragraph" w:customStyle="1" w:styleId="western">
    <w:name w:val="western"/>
    <w:basedOn w:val="a0"/>
    <w:rsid w:val="003C3F2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W-FootnoteReference">
    <w:name w:val="WW-Footnote Reference"/>
    <w:rsid w:val="003C3F26"/>
    <w:rPr>
      <w:vertAlign w:val="superscript"/>
    </w:rPr>
  </w:style>
  <w:style w:type="paragraph" w:customStyle="1" w:styleId="normalwithoutspacing">
    <w:name w:val="normal_without_spacing"/>
    <w:basedOn w:val="a0"/>
    <w:rsid w:val="003C3F26"/>
    <w:pPr>
      <w:suppressAutoHyphens/>
      <w:spacing w:after="60" w:line="240" w:lineRule="auto"/>
      <w:jc w:val="both"/>
    </w:pPr>
    <w:rPr>
      <w:rFonts w:ascii="Calibri" w:eastAsia="Times New Roman" w:hAnsi="Calibri" w:cs="Calibri"/>
      <w:szCs w:val="24"/>
      <w:lang w:eastAsia="zh-CN"/>
    </w:rPr>
  </w:style>
  <w:style w:type="paragraph" w:customStyle="1" w:styleId="fooot">
    <w:name w:val="fooot"/>
    <w:basedOn w:val="a0"/>
    <w:rsid w:val="003C3F26"/>
    <w:pPr>
      <w:suppressAutoHyphens/>
      <w:spacing w:after="0" w:line="240" w:lineRule="auto"/>
      <w:ind w:left="426" w:hanging="426"/>
      <w:jc w:val="both"/>
    </w:pPr>
    <w:rPr>
      <w:rFonts w:ascii="Calibri" w:eastAsia="Times New Roman" w:hAnsi="Calibri" w:cs="Calibri"/>
      <w:sz w:val="18"/>
      <w:szCs w:val="18"/>
      <w:lang w:val="en-IE" w:eastAsia="zh-CN"/>
    </w:rPr>
  </w:style>
  <w:style w:type="character" w:customStyle="1" w:styleId="WW-FootnoteReference6">
    <w:name w:val="WW-Footnote Reference6"/>
    <w:rsid w:val="003C3F26"/>
    <w:rPr>
      <w:vertAlign w:val="superscript"/>
    </w:rPr>
  </w:style>
  <w:style w:type="paragraph" w:customStyle="1" w:styleId="footers">
    <w:name w:val="footers"/>
    <w:basedOn w:val="a0"/>
    <w:rsid w:val="003C3F26"/>
    <w:pPr>
      <w:suppressAutoHyphens/>
      <w:spacing w:after="0" w:line="240" w:lineRule="auto"/>
      <w:ind w:left="426" w:hanging="426"/>
      <w:jc w:val="both"/>
    </w:pPr>
    <w:rPr>
      <w:rFonts w:ascii="Calibri" w:eastAsia="Times New Roman" w:hAnsi="Calibri" w:cs="Calibri"/>
      <w:sz w:val="18"/>
      <w:szCs w:val="18"/>
      <w:lang w:val="en-IE" w:eastAsia="zh-CN"/>
    </w:rPr>
  </w:style>
  <w:style w:type="character" w:customStyle="1" w:styleId="WW-FootnoteReference7">
    <w:name w:val="WW-Footnote Reference7"/>
    <w:rsid w:val="003C3F26"/>
    <w:rPr>
      <w:vertAlign w:val="superscript"/>
    </w:rPr>
  </w:style>
  <w:style w:type="character" w:customStyle="1" w:styleId="FootnoteReference2">
    <w:name w:val="Footnote Reference2"/>
    <w:rsid w:val="003C3F26"/>
    <w:rPr>
      <w:vertAlign w:val="superscript"/>
    </w:rPr>
  </w:style>
  <w:style w:type="paragraph" w:customStyle="1" w:styleId="foothanging">
    <w:name w:val="foot_hanging"/>
    <w:basedOn w:val="af2"/>
    <w:rsid w:val="003C3F26"/>
    <w:pPr>
      <w:tabs>
        <w:tab w:val="clear" w:pos="360"/>
      </w:tabs>
      <w:suppressAutoHyphens/>
      <w:overflowPunct/>
      <w:autoSpaceDE/>
      <w:autoSpaceDN/>
      <w:adjustRightInd/>
      <w:ind w:left="426" w:right="0" w:hanging="426"/>
      <w:textAlignment w:val="auto"/>
    </w:pPr>
    <w:rPr>
      <w:rFonts w:ascii="Calibri" w:hAnsi="Calibri" w:cs="Calibri"/>
      <w:i w:val="0"/>
      <w:sz w:val="18"/>
      <w:szCs w:val="18"/>
      <w:lang w:val="en-IE" w:eastAsia="zh-CN"/>
    </w:rPr>
  </w:style>
  <w:style w:type="character" w:customStyle="1" w:styleId="CommentReference1">
    <w:name w:val="Comment Reference1"/>
    <w:rsid w:val="003C3F26"/>
    <w:rPr>
      <w:sz w:val="16"/>
    </w:rPr>
  </w:style>
  <w:style w:type="character" w:customStyle="1" w:styleId="1e">
    <w:name w:val="Παραπομπή υποσημείωσης1"/>
    <w:rsid w:val="003C3F26"/>
    <w:rPr>
      <w:vertAlign w:val="superscript"/>
    </w:rPr>
  </w:style>
  <w:style w:type="character" w:customStyle="1" w:styleId="WW-FootnoteReference8">
    <w:name w:val="WW-Footnote Reference8"/>
    <w:rsid w:val="003C3F26"/>
    <w:rPr>
      <w:vertAlign w:val="superscript"/>
    </w:rPr>
  </w:style>
  <w:style w:type="character" w:customStyle="1" w:styleId="WW-FootnoteReference9">
    <w:name w:val="WW-Footnote Reference9"/>
    <w:rsid w:val="003C3F26"/>
    <w:rPr>
      <w:vertAlign w:val="superscript"/>
    </w:rPr>
  </w:style>
  <w:style w:type="character" w:customStyle="1" w:styleId="WW-FootnoteReference10">
    <w:name w:val="WW-Footnote Reference10"/>
    <w:rsid w:val="003C3F26"/>
    <w:rPr>
      <w:vertAlign w:val="superscript"/>
    </w:rPr>
  </w:style>
  <w:style w:type="character" w:customStyle="1" w:styleId="WW-FootnoteReference12">
    <w:name w:val="WW-Footnote Reference12"/>
    <w:rsid w:val="003C3F26"/>
    <w:rPr>
      <w:vertAlign w:val="superscript"/>
    </w:rPr>
  </w:style>
  <w:style w:type="character" w:customStyle="1" w:styleId="WW-FootnoteReference14">
    <w:name w:val="WW-Footnote Reference14"/>
    <w:rsid w:val="003C3F26"/>
    <w:rPr>
      <w:vertAlign w:val="superscript"/>
    </w:rPr>
  </w:style>
  <w:style w:type="character" w:customStyle="1" w:styleId="WW-FootnoteReference2">
    <w:name w:val="WW-Footnote Reference2"/>
    <w:rsid w:val="003C3F26"/>
    <w:rPr>
      <w:vertAlign w:val="superscript"/>
    </w:rPr>
  </w:style>
  <w:style w:type="paragraph" w:customStyle="1" w:styleId="Pa14">
    <w:name w:val="Pa14"/>
    <w:basedOn w:val="a0"/>
    <w:next w:val="a0"/>
    <w:uiPriority w:val="99"/>
    <w:rsid w:val="003C3F26"/>
    <w:pPr>
      <w:autoSpaceDE w:val="0"/>
      <w:autoSpaceDN w:val="0"/>
      <w:adjustRightInd w:val="0"/>
      <w:spacing w:after="0" w:line="261" w:lineRule="atLeast"/>
    </w:pPr>
    <w:rPr>
      <w:rFonts w:ascii="Gotham Book" w:eastAsia="Calibri" w:hAnsi="Gotham Book" w:cs="Times New Roman"/>
      <w:sz w:val="24"/>
      <w:szCs w:val="24"/>
      <w:lang w:val="en-US"/>
    </w:rPr>
  </w:style>
  <w:style w:type="paragraph" w:customStyle="1" w:styleId="Pa2">
    <w:name w:val="Pa2"/>
    <w:basedOn w:val="a0"/>
    <w:next w:val="a0"/>
    <w:uiPriority w:val="99"/>
    <w:rsid w:val="003C3F26"/>
    <w:pPr>
      <w:autoSpaceDE w:val="0"/>
      <w:autoSpaceDN w:val="0"/>
      <w:adjustRightInd w:val="0"/>
      <w:spacing w:after="0" w:line="181" w:lineRule="atLeast"/>
    </w:pPr>
    <w:rPr>
      <w:rFonts w:ascii="Gotham Book" w:eastAsia="Calibri" w:hAnsi="Gotham Book" w:cs="Times New Roman"/>
      <w:sz w:val="24"/>
      <w:szCs w:val="24"/>
      <w:lang w:val="en-US"/>
    </w:rPr>
  </w:style>
  <w:style w:type="character" w:customStyle="1" w:styleId="A10">
    <w:name w:val="A10"/>
    <w:uiPriority w:val="99"/>
    <w:rsid w:val="003C3F26"/>
    <w:rPr>
      <w:rFonts w:cs="Gotham Book"/>
      <w:color w:val="221E1F"/>
      <w:sz w:val="16"/>
      <w:szCs w:val="16"/>
    </w:rPr>
  </w:style>
  <w:style w:type="character" w:customStyle="1" w:styleId="A19">
    <w:name w:val="A19"/>
    <w:uiPriority w:val="99"/>
    <w:rsid w:val="003C3F26"/>
    <w:rPr>
      <w:rFonts w:cs="Gotham Book"/>
      <w:color w:val="221E1F"/>
      <w:sz w:val="7"/>
      <w:szCs w:val="7"/>
    </w:rPr>
  </w:style>
  <w:style w:type="paragraph" w:customStyle="1" w:styleId="Pa5">
    <w:name w:val="Pa5"/>
    <w:basedOn w:val="a0"/>
    <w:next w:val="a0"/>
    <w:rsid w:val="003C3F26"/>
    <w:pPr>
      <w:autoSpaceDE w:val="0"/>
      <w:autoSpaceDN w:val="0"/>
      <w:adjustRightInd w:val="0"/>
      <w:spacing w:after="0" w:line="141" w:lineRule="atLeast"/>
    </w:pPr>
    <w:rPr>
      <w:rFonts w:ascii="Gotham Light" w:eastAsia="Times New Roman" w:hAnsi="Gotham Light" w:cs="Times New Roman"/>
      <w:sz w:val="24"/>
      <w:szCs w:val="24"/>
      <w:lang w:val="en-US"/>
    </w:rPr>
  </w:style>
  <w:style w:type="paragraph" w:customStyle="1" w:styleId="Tabletext">
    <w:name w:val="Table text"/>
    <w:basedOn w:val="a0"/>
    <w:rsid w:val="003C3F26"/>
    <w:pPr>
      <w:widowControl w:val="0"/>
      <w:spacing w:after="120" w:line="240" w:lineRule="auto"/>
    </w:pPr>
    <w:rPr>
      <w:rFonts w:ascii="Tahoma" w:eastAsia="Times New Roman" w:hAnsi="Tahoma" w:cs="Times New Roman"/>
      <w:sz w:val="20"/>
      <w:szCs w:val="20"/>
    </w:rPr>
  </w:style>
  <w:style w:type="character" w:customStyle="1" w:styleId="Charb">
    <w:name w:val="Χωρίς διάστιχο Char"/>
    <w:link w:val="affa"/>
    <w:uiPriority w:val="1"/>
    <w:locked/>
    <w:rsid w:val="003C3F26"/>
    <w:rPr>
      <w:lang w:eastAsia="el-GR"/>
    </w:rPr>
  </w:style>
  <w:style w:type="paragraph" w:styleId="affa">
    <w:name w:val="No Spacing"/>
    <w:link w:val="Charb"/>
    <w:uiPriority w:val="1"/>
    <w:qFormat/>
    <w:rsid w:val="003C3F26"/>
    <w:pPr>
      <w:spacing w:after="0" w:line="240" w:lineRule="auto"/>
    </w:pPr>
    <w:rPr>
      <w:lang w:eastAsia="el-GR"/>
    </w:rPr>
  </w:style>
  <w:style w:type="paragraph" w:customStyle="1" w:styleId="Pa9">
    <w:name w:val="Pa9"/>
    <w:basedOn w:val="Default"/>
    <w:next w:val="Default"/>
    <w:uiPriority w:val="99"/>
    <w:rsid w:val="003C3F26"/>
    <w:pPr>
      <w:spacing w:line="131" w:lineRule="atLeast"/>
    </w:pPr>
    <w:rPr>
      <w:rFonts w:ascii="Museo Sans For Dell 100" w:hAnsi="Museo Sans For Dell 100" w:cs="Times New Roman"/>
      <w:color w:val="auto"/>
      <w:lang w:val="en-US" w:eastAsia="en-US"/>
    </w:rPr>
  </w:style>
  <w:style w:type="character" w:customStyle="1" w:styleId="FootnoteTextChar1">
    <w:name w:val="Footnote Text Char1"/>
    <w:semiHidden/>
    <w:rsid w:val="003C3F26"/>
    <w:rPr>
      <w:rFonts w:eastAsia="Batang"/>
      <w:lang w:val="en-GB" w:eastAsia="ko-KR"/>
    </w:rPr>
  </w:style>
  <w:style w:type="character" w:customStyle="1" w:styleId="Caractredenotedebasdepage">
    <w:name w:val="Caractère de note de bas de page"/>
    <w:rsid w:val="003C3F26"/>
    <w:rPr>
      <w:rFonts w:cs="Times New Roman"/>
      <w:vertAlign w:val="superscript"/>
    </w:rPr>
  </w:style>
  <w:style w:type="paragraph" w:customStyle="1" w:styleId="TabletextChar">
    <w:name w:val="Table text Char"/>
    <w:basedOn w:val="a0"/>
    <w:link w:val="TabletextCharChar"/>
    <w:semiHidden/>
    <w:rsid w:val="003C3F26"/>
    <w:pPr>
      <w:widowControl w:val="0"/>
      <w:spacing w:after="120" w:line="240" w:lineRule="auto"/>
    </w:pPr>
    <w:rPr>
      <w:rFonts w:ascii="Tahoma" w:eastAsia="Times New Roman" w:hAnsi="Tahoma" w:cs="Times New Roman"/>
      <w:sz w:val="20"/>
      <w:szCs w:val="20"/>
      <w:lang w:val="x-none"/>
    </w:rPr>
  </w:style>
  <w:style w:type="character" w:customStyle="1" w:styleId="TabletextCharChar">
    <w:name w:val="Table text Char Char"/>
    <w:link w:val="TabletextChar"/>
    <w:semiHidden/>
    <w:locked/>
    <w:rsid w:val="003C3F26"/>
    <w:rPr>
      <w:rFonts w:ascii="Tahoma" w:eastAsia="Times New Roman" w:hAnsi="Tahoma" w:cs="Times New Roman"/>
      <w:sz w:val="20"/>
      <w:szCs w:val="20"/>
      <w:lang w:val="x-none"/>
    </w:rPr>
  </w:style>
  <w:style w:type="paragraph" w:customStyle="1" w:styleId="Normalmystyle">
    <w:name w:val="Normal.mystyle"/>
    <w:basedOn w:val="a0"/>
    <w:semiHidden/>
    <w:rsid w:val="003C3F26"/>
    <w:pPr>
      <w:widowControl w:val="0"/>
      <w:spacing w:after="120" w:line="240" w:lineRule="auto"/>
      <w:jc w:val="both"/>
    </w:pPr>
    <w:rPr>
      <w:rFonts w:ascii="Tahoma" w:eastAsia="Times New Roman" w:hAnsi="Tahoma" w:cs="Times New Roman"/>
      <w:szCs w:val="20"/>
    </w:rPr>
  </w:style>
  <w:style w:type="paragraph" w:customStyle="1" w:styleId="SmallLetters">
    <w:name w:val="Small Letters"/>
    <w:basedOn w:val="a0"/>
    <w:semiHidden/>
    <w:rsid w:val="003C3F26"/>
    <w:pPr>
      <w:spacing w:after="240" w:line="240" w:lineRule="auto"/>
      <w:jc w:val="center"/>
    </w:pPr>
    <w:rPr>
      <w:rFonts w:ascii="Tahoma" w:eastAsia="Times New Roman" w:hAnsi="Tahoma" w:cs="Times New Roman"/>
      <w:szCs w:val="20"/>
    </w:rPr>
  </w:style>
  <w:style w:type="paragraph" w:customStyle="1" w:styleId="NumCharCharCharCharCharCharCharCharChar">
    <w:name w:val="_Num# Char Char Char Char Char Char Char Char Char"/>
    <w:next w:val="a0"/>
    <w:link w:val="NumCharCharCharCharCharCharCharCharCharChar"/>
    <w:semiHidden/>
    <w:rsid w:val="003C3F26"/>
    <w:pPr>
      <w:widowControl w:val="0"/>
      <w:numPr>
        <w:numId w:val="11"/>
      </w:numPr>
      <w:spacing w:after="0" w:line="240" w:lineRule="auto"/>
      <w:jc w:val="both"/>
    </w:pPr>
    <w:rPr>
      <w:rFonts w:ascii="Tahoma" w:eastAsia="Times New Roman" w:hAnsi="Tahoma" w:cs="Times New Roman"/>
      <w:szCs w:val="20"/>
      <w:lang w:eastAsia="el-GR"/>
    </w:rPr>
  </w:style>
  <w:style w:type="character" w:customStyle="1" w:styleId="NumCharCharCharCharCharCharCharCharCharChar">
    <w:name w:val="_Num# Char Char Char Char Char Char Char Char Char Char"/>
    <w:link w:val="NumCharCharCharCharCharCharCharCharChar"/>
    <w:semiHidden/>
    <w:locked/>
    <w:rsid w:val="003C3F26"/>
    <w:rPr>
      <w:rFonts w:ascii="Tahoma" w:eastAsia="Times New Roman" w:hAnsi="Tahoma" w:cs="Times New Roman"/>
      <w:szCs w:val="20"/>
      <w:lang w:eastAsia="el-GR"/>
    </w:rPr>
  </w:style>
  <w:style w:type="paragraph" w:customStyle="1" w:styleId="StyleTimesNewRoman12ptLinespacingsingle">
    <w:name w:val="Style Times New Roman 12 pt Line spacing:  single"/>
    <w:basedOn w:val="a0"/>
    <w:semiHidden/>
    <w:rsid w:val="003C3F26"/>
    <w:pPr>
      <w:spacing w:after="120" w:line="240" w:lineRule="auto"/>
      <w:jc w:val="both"/>
    </w:pPr>
    <w:rPr>
      <w:rFonts w:ascii="Tahoma" w:eastAsia="Times New Roman" w:hAnsi="Tahoma" w:cs="Times New Roman"/>
      <w:szCs w:val="20"/>
    </w:rPr>
  </w:style>
  <w:style w:type="paragraph" w:customStyle="1" w:styleId="b1l">
    <w:name w:val="b1l"/>
    <w:basedOn w:val="a0"/>
    <w:next w:val="a0"/>
    <w:semiHidden/>
    <w:rsid w:val="003C3F26"/>
    <w:pPr>
      <w:overflowPunct w:val="0"/>
      <w:autoSpaceDE w:val="0"/>
      <w:autoSpaceDN w:val="0"/>
      <w:adjustRightInd w:val="0"/>
      <w:spacing w:before="120" w:after="120" w:line="300" w:lineRule="atLeast"/>
      <w:jc w:val="both"/>
      <w:textAlignment w:val="baseline"/>
    </w:pPr>
    <w:rPr>
      <w:rFonts w:ascii="Tahoma" w:eastAsia="Times New Roman" w:hAnsi="Tahoma" w:cs="Times New Roman"/>
      <w:szCs w:val="20"/>
    </w:rPr>
  </w:style>
  <w:style w:type="paragraph" w:customStyle="1" w:styleId="StyleTahoma10ptChar">
    <w:name w:val="Style Tahoma 10 pt Char"/>
    <w:basedOn w:val="a0"/>
    <w:semiHidden/>
    <w:rsid w:val="003C3F26"/>
    <w:pPr>
      <w:spacing w:after="120" w:line="360" w:lineRule="auto"/>
      <w:jc w:val="both"/>
    </w:pPr>
    <w:rPr>
      <w:rFonts w:ascii="Tahoma" w:eastAsia="Times New Roman" w:hAnsi="Tahoma" w:cs="Tahoma"/>
      <w:sz w:val="20"/>
      <w:szCs w:val="20"/>
    </w:rPr>
  </w:style>
  <w:style w:type="paragraph" w:customStyle="1" w:styleId="bodybulletingchar">
    <w:name w:val="bodybulletingchar"/>
    <w:basedOn w:val="a0"/>
    <w:rsid w:val="003C3F26"/>
    <w:pPr>
      <w:tabs>
        <w:tab w:val="num" w:pos="360"/>
      </w:tabs>
      <w:spacing w:after="120" w:line="240" w:lineRule="auto"/>
      <w:ind w:left="360" w:hanging="360"/>
      <w:jc w:val="both"/>
    </w:pPr>
    <w:rPr>
      <w:rFonts w:ascii="Tahoma" w:eastAsia="Times New Roman" w:hAnsi="Tahoma" w:cs="Tahoma"/>
      <w:lang w:eastAsia="el-GR"/>
    </w:rPr>
  </w:style>
  <w:style w:type="character" w:customStyle="1" w:styleId="yshortcuts">
    <w:name w:val="yshortcuts"/>
    <w:rsid w:val="003C3F26"/>
    <w:rPr>
      <w:rFonts w:cs="Times New Roman"/>
    </w:rPr>
  </w:style>
  <w:style w:type="character" w:customStyle="1" w:styleId="apple-style-span">
    <w:name w:val="apple-style-span"/>
    <w:rsid w:val="003C3F26"/>
  </w:style>
  <w:style w:type="paragraph" w:styleId="Web">
    <w:name w:val="Normal (Web)"/>
    <w:basedOn w:val="a0"/>
    <w:uiPriority w:val="99"/>
    <w:unhideWhenUsed/>
    <w:rsid w:val="003C3F26"/>
    <w:pPr>
      <w:spacing w:before="100" w:beforeAutospacing="1" w:after="119" w:line="240" w:lineRule="auto"/>
    </w:pPr>
    <w:rPr>
      <w:rFonts w:ascii="Times New Roman" w:eastAsia="Times New Roman" w:hAnsi="Times New Roman" w:cs="Times New Roman"/>
      <w:sz w:val="24"/>
      <w:szCs w:val="24"/>
      <w:lang w:eastAsia="el-GR"/>
    </w:rPr>
  </w:style>
  <w:style w:type="paragraph" w:styleId="affb">
    <w:name w:val="table of figures"/>
    <w:basedOn w:val="a0"/>
    <w:next w:val="a0"/>
    <w:uiPriority w:val="99"/>
    <w:rsid w:val="003C3F26"/>
    <w:pPr>
      <w:spacing w:after="0" w:line="240" w:lineRule="auto"/>
    </w:pPr>
    <w:rPr>
      <w:rFonts w:ascii="Calibri" w:eastAsia="Times New Roman" w:hAnsi="Calibri" w:cs="Times New Roman"/>
      <w:sz w:val="24"/>
      <w:szCs w:val="24"/>
      <w:lang w:eastAsia="el-GR"/>
    </w:rPr>
  </w:style>
  <w:style w:type="character" w:customStyle="1" w:styleId="CharChar3">
    <w:name w:val="Char Char3"/>
    <w:semiHidden/>
    <w:locked/>
    <w:rsid w:val="003C3F26"/>
    <w:rPr>
      <w:rFonts w:cs="Times New Roman"/>
      <w:sz w:val="24"/>
      <w:lang w:val="el-GR" w:eastAsia="ar-SA" w:bidi="ar-SA"/>
    </w:rPr>
  </w:style>
  <w:style w:type="character" w:customStyle="1" w:styleId="A15">
    <w:name w:val="A15"/>
    <w:uiPriority w:val="99"/>
    <w:rsid w:val="003C3F26"/>
    <w:rPr>
      <w:rFonts w:ascii="Paralucent" w:hAnsi="Paralucent" w:hint="default"/>
      <w:color w:val="000000"/>
    </w:rPr>
  </w:style>
  <w:style w:type="paragraph" w:customStyle="1" w:styleId="Pa8">
    <w:name w:val="Pa8"/>
    <w:basedOn w:val="Default"/>
    <w:next w:val="Default"/>
    <w:uiPriority w:val="99"/>
    <w:rsid w:val="003C3F26"/>
    <w:pPr>
      <w:spacing w:line="121" w:lineRule="atLeast"/>
    </w:pPr>
    <w:rPr>
      <w:rFonts w:ascii="Museo Sans For Dell 100" w:hAnsi="Museo Sans For Dell 100" w:cs="Times New Roman"/>
      <w:color w:val="auto"/>
      <w:lang w:val="en-US" w:eastAsia="en-US"/>
    </w:rPr>
  </w:style>
  <w:style w:type="character" w:customStyle="1" w:styleId="apple-converted-space">
    <w:name w:val="apple-converted-space"/>
    <w:basedOn w:val="a1"/>
    <w:rsid w:val="003C3F26"/>
  </w:style>
  <w:style w:type="character" w:customStyle="1" w:styleId="StyleBlack1">
    <w:name w:val="Style Black1"/>
    <w:rsid w:val="003C3F26"/>
    <w:rPr>
      <w:color w:val="000000"/>
      <w:sz w:val="16"/>
    </w:rPr>
  </w:style>
  <w:style w:type="paragraph" w:customStyle="1" w:styleId="header2">
    <w:name w:val="header2"/>
    <w:basedOn w:val="a0"/>
    <w:rsid w:val="003C3F26"/>
    <w:pPr>
      <w:keepNext/>
      <w:spacing w:before="480" w:after="0" w:line="240" w:lineRule="auto"/>
      <w:jc w:val="both"/>
    </w:pPr>
    <w:rPr>
      <w:rFonts w:ascii="HellasTimes" w:eastAsia="Times New Roman" w:hAnsi="HellasTimes" w:cs="Times New Roman"/>
      <w:b/>
      <w:sz w:val="24"/>
      <w:szCs w:val="20"/>
    </w:rPr>
  </w:style>
  <w:style w:type="paragraph" w:customStyle="1" w:styleId="items1">
    <w:name w:val="items1"/>
    <w:basedOn w:val="a0"/>
    <w:rsid w:val="003C3F26"/>
    <w:pPr>
      <w:spacing w:before="120" w:after="0" w:line="240" w:lineRule="auto"/>
      <w:ind w:left="567" w:hanging="284"/>
      <w:jc w:val="both"/>
    </w:pPr>
    <w:rPr>
      <w:rFonts w:ascii="HellasTimes" w:eastAsia="Calibri" w:hAnsi="HellasTimes" w:cs="Times New Roman"/>
      <w:sz w:val="24"/>
      <w:szCs w:val="24"/>
      <w:lang w:val="en-US"/>
    </w:rPr>
  </w:style>
  <w:style w:type="paragraph" w:customStyle="1" w:styleId="DKListNumber">
    <w:name w:val="DK List Number"/>
    <w:basedOn w:val="a"/>
    <w:qFormat/>
    <w:rsid w:val="003C3F26"/>
    <w:pPr>
      <w:numPr>
        <w:numId w:val="0"/>
      </w:numPr>
      <w:spacing w:after="120" w:line="240" w:lineRule="auto"/>
      <w:ind w:left="720" w:hanging="360"/>
      <w:contextualSpacing w:val="0"/>
      <w:jc w:val="both"/>
    </w:pPr>
    <w:rPr>
      <w:rFonts w:ascii="Tahoma" w:eastAsia="Times New Roman" w:hAnsi="Tahoma" w:cs="Tahoma"/>
      <w:sz w:val="20"/>
      <w:szCs w:val="20"/>
    </w:rPr>
  </w:style>
  <w:style w:type="paragraph" w:customStyle="1" w:styleId="PSYM">
    <w:name w:val="PSYM"/>
    <w:basedOn w:val="a0"/>
    <w:rsid w:val="003C3F26"/>
    <w:pPr>
      <w:numPr>
        <w:numId w:val="12"/>
      </w:numPr>
      <w:spacing w:before="60" w:after="60" w:line="240" w:lineRule="auto"/>
      <w:jc w:val="both"/>
    </w:pPr>
    <w:rPr>
      <w:rFonts w:ascii="Verdana" w:eastAsia="Times New Roman" w:hAnsi="Verdana" w:cs="Times New Roman"/>
      <w:b/>
      <w:i/>
    </w:rPr>
  </w:style>
  <w:style w:type="character" w:customStyle="1" w:styleId="WW-FootnoteReference11">
    <w:name w:val="WW-Footnote Reference11"/>
    <w:rsid w:val="003C3F26"/>
    <w:rPr>
      <w:vertAlign w:val="superscript"/>
    </w:rPr>
  </w:style>
  <w:style w:type="character" w:customStyle="1" w:styleId="WW-FootnoteReference16">
    <w:name w:val="WW-Footnote Reference16"/>
    <w:rsid w:val="003C3F26"/>
    <w:rPr>
      <w:vertAlign w:val="superscript"/>
    </w:rPr>
  </w:style>
  <w:style w:type="character" w:customStyle="1" w:styleId="WW-FootnoteReference5">
    <w:name w:val="WW-Footnote Reference5"/>
    <w:rsid w:val="003C3F26"/>
    <w:rPr>
      <w:vertAlign w:val="superscript"/>
    </w:rPr>
  </w:style>
  <w:style w:type="character" w:customStyle="1" w:styleId="WW-FootnoteReference15">
    <w:name w:val="WW-Footnote Reference15"/>
    <w:rsid w:val="003C3F26"/>
    <w:rPr>
      <w:vertAlign w:val="superscript"/>
    </w:rPr>
  </w:style>
  <w:style w:type="paragraph" w:styleId="a">
    <w:name w:val="List Number"/>
    <w:basedOn w:val="a0"/>
    <w:uiPriority w:val="99"/>
    <w:unhideWhenUsed/>
    <w:rsid w:val="003C3F26"/>
    <w:pPr>
      <w:numPr>
        <w:numId w:val="2"/>
      </w:numPr>
      <w:contextualSpacing/>
    </w:pPr>
  </w:style>
  <w:style w:type="character" w:customStyle="1" w:styleId="1f">
    <w:name w:val="Ανεπίλυτη αναφορά1"/>
    <w:basedOn w:val="a1"/>
    <w:uiPriority w:val="99"/>
    <w:semiHidden/>
    <w:unhideWhenUsed/>
    <w:rsid w:val="00CC31C7"/>
    <w:rPr>
      <w:color w:val="605E5C"/>
      <w:shd w:val="clear" w:color="auto" w:fill="E1DFDD"/>
    </w:rPr>
  </w:style>
  <w:style w:type="table" w:customStyle="1" w:styleId="TableNormal">
    <w:name w:val="Table Normal"/>
    <w:uiPriority w:val="2"/>
    <w:semiHidden/>
    <w:unhideWhenUsed/>
    <w:qFormat/>
    <w:rsid w:val="00ED40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992C1C"/>
    <w:pPr>
      <w:widowControl w:val="0"/>
      <w:autoSpaceDE w:val="0"/>
      <w:autoSpaceDN w:val="0"/>
      <w:spacing w:after="0" w:line="240" w:lineRule="auto"/>
    </w:pPr>
    <w:rPr>
      <w:rFonts w:ascii="Calibri" w:eastAsia="Calibri" w:hAnsi="Calibri" w:cs="Calibri"/>
    </w:rPr>
  </w:style>
  <w:style w:type="table" w:customStyle="1" w:styleId="TableNormal1">
    <w:name w:val="Table Normal1"/>
    <w:uiPriority w:val="2"/>
    <w:semiHidden/>
    <w:unhideWhenUsed/>
    <w:qFormat/>
    <w:rsid w:val="00B147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058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3C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c">
    <w:name w:val="Σώμα κειμένου_"/>
    <w:basedOn w:val="a1"/>
    <w:link w:val="1f0"/>
    <w:rsid w:val="004F0E89"/>
    <w:rPr>
      <w:rFonts w:ascii="Calibri" w:eastAsia="Calibri" w:hAnsi="Calibri" w:cs="Calibri"/>
    </w:rPr>
  </w:style>
  <w:style w:type="paragraph" w:customStyle="1" w:styleId="1f0">
    <w:name w:val="Σώμα κειμένου1"/>
    <w:basedOn w:val="a0"/>
    <w:link w:val="affc"/>
    <w:rsid w:val="004F0E89"/>
    <w:pPr>
      <w:widowControl w:val="0"/>
      <w:spacing w:after="100" w:line="271" w:lineRule="auto"/>
    </w:pPr>
    <w:rPr>
      <w:rFonts w:ascii="Calibri" w:eastAsia="Calibri" w:hAnsi="Calibri" w:cs="Calibri"/>
    </w:rPr>
  </w:style>
  <w:style w:type="character" w:customStyle="1" w:styleId="43">
    <w:name w:val="Σώμα κειμένου (4)_"/>
    <w:basedOn w:val="a1"/>
    <w:link w:val="44"/>
    <w:rsid w:val="007B3490"/>
    <w:rPr>
      <w:rFonts w:ascii="Arial" w:eastAsia="Arial" w:hAnsi="Arial" w:cs="Arial"/>
      <w:color w:val="233972"/>
      <w:sz w:val="32"/>
      <w:szCs w:val="32"/>
    </w:rPr>
  </w:style>
  <w:style w:type="paragraph" w:customStyle="1" w:styleId="44">
    <w:name w:val="Σώμα κειμένου (4)"/>
    <w:basedOn w:val="a0"/>
    <w:link w:val="43"/>
    <w:rsid w:val="007B3490"/>
    <w:pPr>
      <w:widowControl w:val="0"/>
      <w:spacing w:after="760" w:line="240" w:lineRule="auto"/>
    </w:pPr>
    <w:rPr>
      <w:rFonts w:ascii="Arial" w:eastAsia="Arial" w:hAnsi="Arial" w:cs="Arial"/>
      <w:color w:val="233972"/>
      <w:sz w:val="32"/>
      <w:szCs w:val="32"/>
    </w:rPr>
  </w:style>
  <w:style w:type="character" w:customStyle="1" w:styleId="0">
    <w:name w:val="Παραπομπή υποσημείωσης_0"/>
    <w:uiPriority w:val="99"/>
    <w:rsid w:val="00C4766E"/>
    <w:rPr>
      <w:vertAlign w:val="superscript"/>
    </w:rPr>
  </w:style>
  <w:style w:type="paragraph" w:customStyle="1" w:styleId="WW-Caption111111111">
    <w:name w:val="WW-Caption111111111"/>
    <w:basedOn w:val="a0"/>
    <w:rsid w:val="0047449D"/>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character" w:customStyle="1" w:styleId="WW-0">
    <w:name w:val="WW-Παραπομπή υποσημείωσης"/>
    <w:rsid w:val="0047449D"/>
    <w:rPr>
      <w:vertAlign w:val="superscript"/>
    </w:rPr>
  </w:style>
  <w:style w:type="character" w:customStyle="1" w:styleId="45">
    <w:name w:val="Επικεφαλίδα #4_"/>
    <w:basedOn w:val="a1"/>
    <w:link w:val="46"/>
    <w:rsid w:val="0038220F"/>
    <w:rPr>
      <w:rFonts w:ascii="Calibri" w:eastAsia="Calibri" w:hAnsi="Calibri" w:cs="Calibri"/>
      <w:b/>
      <w:bCs/>
    </w:rPr>
  </w:style>
  <w:style w:type="paragraph" w:customStyle="1" w:styleId="46">
    <w:name w:val="Επικεφαλίδα #4"/>
    <w:basedOn w:val="a0"/>
    <w:link w:val="45"/>
    <w:rsid w:val="0038220F"/>
    <w:pPr>
      <w:widowControl w:val="0"/>
      <w:spacing w:after="50" w:line="271" w:lineRule="auto"/>
      <w:ind w:firstLine="320"/>
      <w:outlineLvl w:val="3"/>
    </w:pPr>
    <w:rPr>
      <w:rFonts w:ascii="Calibri" w:eastAsia="Calibri" w:hAnsi="Calibri" w:cs="Calibri"/>
      <w:b/>
      <w:bCs/>
    </w:rPr>
  </w:style>
  <w:style w:type="numbering" w:customStyle="1" w:styleId="35">
    <w:name w:val="Χωρίς λίστα3"/>
    <w:next w:val="a3"/>
    <w:uiPriority w:val="99"/>
    <w:semiHidden/>
    <w:unhideWhenUsed/>
    <w:rsid w:val="00925ABD"/>
  </w:style>
  <w:style w:type="table" w:customStyle="1" w:styleId="36">
    <w:name w:val="Πλέγμα πίνακα3"/>
    <w:basedOn w:val="a2"/>
    <w:next w:val="ad"/>
    <w:uiPriority w:val="39"/>
    <w:rsid w:val="00925ABD"/>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Χωρίς λίστα12"/>
    <w:next w:val="a3"/>
    <w:uiPriority w:val="99"/>
    <w:semiHidden/>
    <w:unhideWhenUsed/>
    <w:rsid w:val="00925ABD"/>
  </w:style>
  <w:style w:type="table" w:customStyle="1" w:styleId="111">
    <w:name w:val="Πλέγμα πίνακα11"/>
    <w:basedOn w:val="a2"/>
    <w:next w:val="ad"/>
    <w:uiPriority w:val="39"/>
    <w:rsid w:val="00925ABD"/>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3"/>
    <w:uiPriority w:val="99"/>
    <w:semiHidden/>
    <w:unhideWhenUsed/>
    <w:rsid w:val="00925ABD"/>
  </w:style>
  <w:style w:type="table" w:customStyle="1" w:styleId="212">
    <w:name w:val="Πλέγμα πίνακα21"/>
    <w:basedOn w:val="a2"/>
    <w:next w:val="ad"/>
    <w:rsid w:val="00925ABD"/>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Στυλ11"/>
    <w:uiPriority w:val="99"/>
    <w:rsid w:val="00925ABD"/>
  </w:style>
  <w:style w:type="table" w:customStyle="1" w:styleId="-111">
    <w:name w:val="Ανοιχτόχρωμη σκίαση - Έμφαση 111"/>
    <w:basedOn w:val="a2"/>
    <w:uiPriority w:val="60"/>
    <w:rsid w:val="00925ABD"/>
    <w:pPr>
      <w:spacing w:after="0" w:line="240" w:lineRule="auto"/>
    </w:pPr>
    <w:rPr>
      <w:rFonts w:ascii="Calibri" w:eastAsia="Times New Roman"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311">
    <w:name w:val="Χωρίς λίστα31"/>
    <w:next w:val="a3"/>
    <w:uiPriority w:val="99"/>
    <w:semiHidden/>
    <w:unhideWhenUsed/>
    <w:rsid w:val="00925ABD"/>
  </w:style>
  <w:style w:type="character" w:customStyle="1" w:styleId="1f1">
    <w:name w:val="Ανεπίλυτη αναφορά1"/>
    <w:basedOn w:val="a1"/>
    <w:uiPriority w:val="99"/>
    <w:semiHidden/>
    <w:unhideWhenUsed/>
    <w:rsid w:val="00925ABD"/>
    <w:rPr>
      <w:color w:val="605E5C"/>
      <w:shd w:val="clear" w:color="auto" w:fill="E1DFDD"/>
    </w:rPr>
  </w:style>
  <w:style w:type="paragraph" w:customStyle="1" w:styleId="Style15">
    <w:name w:val="Style15"/>
    <w:basedOn w:val="a0"/>
    <w:uiPriority w:val="99"/>
    <w:rsid w:val="00925ABD"/>
    <w:pPr>
      <w:widowControl w:val="0"/>
      <w:autoSpaceDE w:val="0"/>
      <w:autoSpaceDN w:val="0"/>
      <w:adjustRightInd w:val="0"/>
      <w:spacing w:after="0" w:line="245" w:lineRule="exact"/>
      <w:jc w:val="both"/>
    </w:pPr>
    <w:rPr>
      <w:rFonts w:ascii="Calibri" w:eastAsia="Times New Roman" w:hAnsi="Calibri" w:cs="Calibri"/>
      <w:sz w:val="24"/>
      <w:szCs w:val="24"/>
      <w:lang w:eastAsia="el-GR"/>
    </w:rPr>
  </w:style>
  <w:style w:type="character" w:customStyle="1" w:styleId="52">
    <w:name w:val="Σώμα κειμένου (5)_"/>
    <w:basedOn w:val="a1"/>
    <w:link w:val="53"/>
    <w:rsid w:val="00925ABD"/>
    <w:rPr>
      <w:rFonts w:ascii="Arial" w:eastAsia="Arial" w:hAnsi="Arial" w:cs="Arial"/>
      <w:color w:val="233972"/>
    </w:rPr>
  </w:style>
  <w:style w:type="character" w:customStyle="1" w:styleId="1f2">
    <w:name w:val="Επικεφαλίδα #1_"/>
    <w:basedOn w:val="a1"/>
    <w:link w:val="1f3"/>
    <w:rsid w:val="00925ABD"/>
    <w:rPr>
      <w:rFonts w:ascii="Arial" w:eastAsia="Arial" w:hAnsi="Arial" w:cs="Arial"/>
      <w:b/>
      <w:bCs/>
      <w:color w:val="233972"/>
      <w:sz w:val="32"/>
      <w:szCs w:val="32"/>
    </w:rPr>
  </w:style>
  <w:style w:type="character" w:customStyle="1" w:styleId="29">
    <w:name w:val="Κεφαλίδα ή υποσέλιδο (2)_"/>
    <w:basedOn w:val="a1"/>
    <w:link w:val="2a"/>
    <w:rsid w:val="00925ABD"/>
    <w:rPr>
      <w:rFonts w:ascii="Times New Roman" w:eastAsia="Times New Roman" w:hAnsi="Times New Roman" w:cs="Times New Roman"/>
      <w:sz w:val="20"/>
      <w:szCs w:val="20"/>
      <w:lang w:val="en-US" w:bidi="en-US"/>
    </w:rPr>
  </w:style>
  <w:style w:type="character" w:customStyle="1" w:styleId="2b">
    <w:name w:val="Σώμα κειμένου (2)_"/>
    <w:basedOn w:val="a1"/>
    <w:link w:val="2c"/>
    <w:rsid w:val="00925ABD"/>
    <w:rPr>
      <w:rFonts w:ascii="Calibri" w:eastAsia="Calibri" w:hAnsi="Calibri" w:cs="Calibri"/>
      <w:sz w:val="16"/>
      <w:szCs w:val="16"/>
    </w:rPr>
  </w:style>
  <w:style w:type="character" w:customStyle="1" w:styleId="37">
    <w:name w:val="Σώμα κειμένου (3)_"/>
    <w:basedOn w:val="a1"/>
    <w:link w:val="38"/>
    <w:rsid w:val="00925ABD"/>
    <w:rPr>
      <w:rFonts w:ascii="Calibri" w:eastAsia="Calibri" w:hAnsi="Calibri" w:cs="Calibri"/>
      <w:b/>
      <w:bCs/>
      <w:i/>
      <w:iCs/>
      <w:sz w:val="32"/>
      <w:szCs w:val="32"/>
    </w:rPr>
  </w:style>
  <w:style w:type="character" w:customStyle="1" w:styleId="2d">
    <w:name w:val="Επικεφαλίδα #2_"/>
    <w:basedOn w:val="a1"/>
    <w:link w:val="2e"/>
    <w:rsid w:val="00925ABD"/>
    <w:rPr>
      <w:rFonts w:ascii="Calibri" w:eastAsia="Calibri" w:hAnsi="Calibri" w:cs="Calibri"/>
      <w:b/>
      <w:bCs/>
      <w:color w:val="333399"/>
      <w:sz w:val="28"/>
      <w:szCs w:val="28"/>
    </w:rPr>
  </w:style>
  <w:style w:type="character" w:customStyle="1" w:styleId="affd">
    <w:name w:val="Πίνακας περιεχομένων_"/>
    <w:basedOn w:val="a1"/>
    <w:link w:val="affe"/>
    <w:rsid w:val="00925ABD"/>
    <w:rPr>
      <w:rFonts w:ascii="Calibri" w:eastAsia="Calibri" w:hAnsi="Calibri" w:cs="Calibri"/>
      <w:i/>
      <w:iCs/>
      <w:sz w:val="20"/>
      <w:szCs w:val="20"/>
    </w:rPr>
  </w:style>
  <w:style w:type="character" w:customStyle="1" w:styleId="afff">
    <w:name w:val="Άλλα_"/>
    <w:basedOn w:val="a1"/>
    <w:link w:val="afff0"/>
    <w:rsid w:val="00925ABD"/>
    <w:rPr>
      <w:rFonts w:ascii="Calibri" w:eastAsia="Calibri" w:hAnsi="Calibri" w:cs="Calibri"/>
    </w:rPr>
  </w:style>
  <w:style w:type="character" w:customStyle="1" w:styleId="39">
    <w:name w:val="Επικεφαλίδα #3_"/>
    <w:basedOn w:val="a1"/>
    <w:link w:val="3a"/>
    <w:rsid w:val="00925ABD"/>
    <w:rPr>
      <w:rFonts w:ascii="Calibri" w:eastAsia="Calibri" w:hAnsi="Calibri" w:cs="Calibri"/>
      <w:b/>
      <w:bCs/>
      <w:sz w:val="26"/>
      <w:szCs w:val="26"/>
    </w:rPr>
  </w:style>
  <w:style w:type="character" w:customStyle="1" w:styleId="81">
    <w:name w:val="Σώμα κειμένου (8)_"/>
    <w:basedOn w:val="a1"/>
    <w:link w:val="82"/>
    <w:rsid w:val="00925ABD"/>
    <w:rPr>
      <w:rFonts w:ascii="Arial" w:eastAsia="Arial" w:hAnsi="Arial" w:cs="Arial"/>
      <w:sz w:val="20"/>
      <w:szCs w:val="20"/>
    </w:rPr>
  </w:style>
  <w:style w:type="character" w:customStyle="1" w:styleId="afff1">
    <w:name w:val="Λεζάντα πίνακα_"/>
    <w:basedOn w:val="a1"/>
    <w:link w:val="afff2"/>
    <w:rsid w:val="00925ABD"/>
    <w:rPr>
      <w:rFonts w:ascii="Calibri" w:eastAsia="Calibri" w:hAnsi="Calibri" w:cs="Calibri"/>
    </w:rPr>
  </w:style>
  <w:style w:type="character" w:customStyle="1" w:styleId="91">
    <w:name w:val="Σώμα κειμένου (9)_"/>
    <w:basedOn w:val="a1"/>
    <w:link w:val="92"/>
    <w:rsid w:val="00925ABD"/>
    <w:rPr>
      <w:rFonts w:ascii="Cambria" w:eastAsia="Cambria" w:hAnsi="Cambria" w:cs="Cambria"/>
    </w:rPr>
  </w:style>
  <w:style w:type="paragraph" w:customStyle="1" w:styleId="53">
    <w:name w:val="Σώμα κειμένου (5)"/>
    <w:basedOn w:val="a0"/>
    <w:link w:val="52"/>
    <w:rsid w:val="00925ABD"/>
    <w:pPr>
      <w:widowControl w:val="0"/>
      <w:spacing w:after="0" w:line="240" w:lineRule="auto"/>
    </w:pPr>
    <w:rPr>
      <w:rFonts w:ascii="Arial" w:eastAsia="Arial" w:hAnsi="Arial" w:cs="Arial"/>
      <w:color w:val="233972"/>
    </w:rPr>
  </w:style>
  <w:style w:type="paragraph" w:customStyle="1" w:styleId="1f3">
    <w:name w:val="Επικεφαλίδα #1"/>
    <w:basedOn w:val="a0"/>
    <w:link w:val="1f2"/>
    <w:rsid w:val="00925ABD"/>
    <w:pPr>
      <w:widowControl w:val="0"/>
      <w:spacing w:after="120" w:line="240" w:lineRule="auto"/>
      <w:outlineLvl w:val="0"/>
    </w:pPr>
    <w:rPr>
      <w:rFonts w:ascii="Arial" w:eastAsia="Arial" w:hAnsi="Arial" w:cs="Arial"/>
      <w:b/>
      <w:bCs/>
      <w:color w:val="233972"/>
      <w:sz w:val="32"/>
      <w:szCs w:val="32"/>
    </w:rPr>
  </w:style>
  <w:style w:type="paragraph" w:customStyle="1" w:styleId="2a">
    <w:name w:val="Κεφαλίδα ή υποσέλιδο (2)"/>
    <w:basedOn w:val="a0"/>
    <w:link w:val="29"/>
    <w:rsid w:val="00925ABD"/>
    <w:pPr>
      <w:widowControl w:val="0"/>
      <w:spacing w:after="0" w:line="240" w:lineRule="auto"/>
    </w:pPr>
    <w:rPr>
      <w:rFonts w:ascii="Times New Roman" w:eastAsia="Times New Roman" w:hAnsi="Times New Roman" w:cs="Times New Roman"/>
      <w:sz w:val="20"/>
      <w:szCs w:val="20"/>
      <w:lang w:val="en-US" w:bidi="en-US"/>
    </w:rPr>
  </w:style>
  <w:style w:type="paragraph" w:customStyle="1" w:styleId="2c">
    <w:name w:val="Σώμα κειμένου (2)"/>
    <w:basedOn w:val="a0"/>
    <w:link w:val="2b"/>
    <w:rsid w:val="00925ABD"/>
    <w:pPr>
      <w:widowControl w:val="0"/>
      <w:spacing w:after="400" w:line="240" w:lineRule="auto"/>
    </w:pPr>
    <w:rPr>
      <w:rFonts w:ascii="Calibri" w:eastAsia="Calibri" w:hAnsi="Calibri" w:cs="Calibri"/>
      <w:sz w:val="16"/>
      <w:szCs w:val="16"/>
    </w:rPr>
  </w:style>
  <w:style w:type="paragraph" w:customStyle="1" w:styleId="38">
    <w:name w:val="Σώμα κειμένου (3)"/>
    <w:basedOn w:val="a0"/>
    <w:link w:val="37"/>
    <w:rsid w:val="00925ABD"/>
    <w:pPr>
      <w:widowControl w:val="0"/>
      <w:spacing w:after="440" w:line="386" w:lineRule="auto"/>
      <w:jc w:val="center"/>
    </w:pPr>
    <w:rPr>
      <w:rFonts w:ascii="Calibri" w:eastAsia="Calibri" w:hAnsi="Calibri" w:cs="Calibri"/>
      <w:b/>
      <w:bCs/>
      <w:i/>
      <w:iCs/>
      <w:sz w:val="32"/>
      <w:szCs w:val="32"/>
    </w:rPr>
  </w:style>
  <w:style w:type="paragraph" w:customStyle="1" w:styleId="2e">
    <w:name w:val="Επικεφαλίδα #2"/>
    <w:basedOn w:val="a0"/>
    <w:link w:val="2d"/>
    <w:rsid w:val="00925ABD"/>
    <w:pPr>
      <w:widowControl w:val="0"/>
      <w:spacing w:before="200" w:after="280" w:line="240" w:lineRule="auto"/>
      <w:ind w:firstLine="320"/>
      <w:outlineLvl w:val="1"/>
    </w:pPr>
    <w:rPr>
      <w:rFonts w:ascii="Calibri" w:eastAsia="Calibri" w:hAnsi="Calibri" w:cs="Calibri"/>
      <w:b/>
      <w:bCs/>
      <w:color w:val="333399"/>
      <w:sz w:val="28"/>
      <w:szCs w:val="28"/>
    </w:rPr>
  </w:style>
  <w:style w:type="paragraph" w:customStyle="1" w:styleId="affe">
    <w:name w:val="Πίνακας περιεχομένων"/>
    <w:basedOn w:val="a0"/>
    <w:link w:val="affd"/>
    <w:rsid w:val="00925ABD"/>
    <w:pPr>
      <w:widowControl w:val="0"/>
      <w:spacing w:after="0" w:line="233" w:lineRule="auto"/>
      <w:ind w:firstLine="240"/>
    </w:pPr>
    <w:rPr>
      <w:rFonts w:ascii="Calibri" w:eastAsia="Calibri" w:hAnsi="Calibri" w:cs="Calibri"/>
      <w:i/>
      <w:iCs/>
      <w:sz w:val="20"/>
      <w:szCs w:val="20"/>
    </w:rPr>
  </w:style>
  <w:style w:type="paragraph" w:customStyle="1" w:styleId="afff0">
    <w:name w:val="Άλλα"/>
    <w:basedOn w:val="a0"/>
    <w:link w:val="afff"/>
    <w:rsid w:val="00925ABD"/>
    <w:pPr>
      <w:widowControl w:val="0"/>
      <w:spacing w:after="100" w:line="271" w:lineRule="auto"/>
    </w:pPr>
    <w:rPr>
      <w:rFonts w:ascii="Calibri" w:eastAsia="Calibri" w:hAnsi="Calibri" w:cs="Calibri"/>
    </w:rPr>
  </w:style>
  <w:style w:type="paragraph" w:customStyle="1" w:styleId="3a">
    <w:name w:val="Επικεφαλίδα #3"/>
    <w:basedOn w:val="a0"/>
    <w:link w:val="39"/>
    <w:rsid w:val="00925ABD"/>
    <w:pPr>
      <w:widowControl w:val="0"/>
      <w:spacing w:after="380" w:line="240" w:lineRule="auto"/>
      <w:ind w:firstLine="340"/>
      <w:outlineLvl w:val="2"/>
    </w:pPr>
    <w:rPr>
      <w:rFonts w:ascii="Calibri" w:eastAsia="Calibri" w:hAnsi="Calibri" w:cs="Calibri"/>
      <w:b/>
      <w:bCs/>
      <w:sz w:val="26"/>
      <w:szCs w:val="26"/>
    </w:rPr>
  </w:style>
  <w:style w:type="paragraph" w:customStyle="1" w:styleId="82">
    <w:name w:val="Σώμα κειμένου (8)"/>
    <w:basedOn w:val="a0"/>
    <w:link w:val="81"/>
    <w:rsid w:val="00925ABD"/>
    <w:pPr>
      <w:widowControl w:val="0"/>
      <w:spacing w:after="0" w:line="206" w:lineRule="auto"/>
      <w:ind w:left="6500"/>
    </w:pPr>
    <w:rPr>
      <w:rFonts w:ascii="Arial" w:eastAsia="Arial" w:hAnsi="Arial" w:cs="Arial"/>
      <w:sz w:val="20"/>
      <w:szCs w:val="20"/>
    </w:rPr>
  </w:style>
  <w:style w:type="paragraph" w:customStyle="1" w:styleId="afff2">
    <w:name w:val="Λεζάντα πίνακα"/>
    <w:basedOn w:val="a0"/>
    <w:link w:val="afff1"/>
    <w:rsid w:val="00925ABD"/>
    <w:pPr>
      <w:widowControl w:val="0"/>
      <w:spacing w:after="0" w:line="240" w:lineRule="auto"/>
    </w:pPr>
    <w:rPr>
      <w:rFonts w:ascii="Calibri" w:eastAsia="Calibri" w:hAnsi="Calibri" w:cs="Calibri"/>
    </w:rPr>
  </w:style>
  <w:style w:type="paragraph" w:customStyle="1" w:styleId="92">
    <w:name w:val="Σώμα κειμένου (9)"/>
    <w:basedOn w:val="a0"/>
    <w:link w:val="91"/>
    <w:rsid w:val="00925ABD"/>
    <w:pPr>
      <w:widowControl w:val="0"/>
      <w:spacing w:after="0" w:line="276" w:lineRule="auto"/>
      <w:ind w:left="220"/>
    </w:pPr>
    <w:rPr>
      <w:rFonts w:ascii="Cambria" w:eastAsia="Cambria" w:hAnsi="Cambria" w:cs="Cambria"/>
    </w:rPr>
  </w:style>
  <w:style w:type="paragraph" w:styleId="-HTML">
    <w:name w:val="HTML Preformatted"/>
    <w:basedOn w:val="a0"/>
    <w:link w:val="-HTMLChar"/>
    <w:uiPriority w:val="99"/>
    <w:semiHidden/>
    <w:unhideWhenUsed/>
    <w:rsid w:val="00925ABD"/>
    <w:pPr>
      <w:widowControl w:val="0"/>
      <w:spacing w:after="0" w:line="240" w:lineRule="auto"/>
    </w:pPr>
    <w:rPr>
      <w:rFonts w:ascii="Consolas" w:eastAsia="Microsoft Sans Serif" w:hAnsi="Consolas" w:cs="Microsoft Sans Serif"/>
      <w:color w:val="000000"/>
      <w:sz w:val="20"/>
      <w:szCs w:val="20"/>
      <w:lang w:eastAsia="el-GR" w:bidi="el-GR"/>
    </w:rPr>
  </w:style>
  <w:style w:type="character" w:customStyle="1" w:styleId="-HTMLChar">
    <w:name w:val="Προ-διαμορφωμένο HTML Char"/>
    <w:basedOn w:val="a1"/>
    <w:link w:val="-HTML"/>
    <w:uiPriority w:val="99"/>
    <w:semiHidden/>
    <w:rsid w:val="00925ABD"/>
    <w:rPr>
      <w:rFonts w:ascii="Consolas" w:eastAsia="Microsoft Sans Serif" w:hAnsi="Consolas" w:cs="Microsoft Sans Serif"/>
      <w:color w:val="000000"/>
      <w:sz w:val="20"/>
      <w:szCs w:val="20"/>
      <w:lang w:eastAsia="el-GR" w:bidi="el-GR"/>
    </w:rPr>
  </w:style>
  <w:style w:type="paragraph" w:customStyle="1" w:styleId="Style22">
    <w:name w:val="Style22"/>
    <w:basedOn w:val="a0"/>
    <w:uiPriority w:val="99"/>
    <w:rsid w:val="00925ABD"/>
    <w:pPr>
      <w:widowControl w:val="0"/>
      <w:autoSpaceDE w:val="0"/>
      <w:autoSpaceDN w:val="0"/>
      <w:adjustRightInd w:val="0"/>
      <w:spacing w:after="0" w:line="264" w:lineRule="exact"/>
      <w:ind w:hanging="355"/>
      <w:jc w:val="both"/>
    </w:pPr>
    <w:rPr>
      <w:rFonts w:ascii="Calibri" w:eastAsia="Times New Roman" w:hAnsi="Calibri" w:cs="Calibri"/>
      <w:sz w:val="24"/>
      <w:szCs w:val="24"/>
      <w:lang w:eastAsia="el-GR"/>
    </w:rPr>
  </w:style>
  <w:style w:type="character" w:customStyle="1" w:styleId="FontStyle127">
    <w:name w:val="Font Style127"/>
    <w:basedOn w:val="a1"/>
    <w:uiPriority w:val="99"/>
    <w:rsid w:val="00925ABD"/>
    <w:rPr>
      <w:rFonts w:ascii="Calibri" w:hAnsi="Calibri" w:cs="Calibri"/>
      <w:sz w:val="18"/>
      <w:szCs w:val="18"/>
    </w:rPr>
  </w:style>
  <w:style w:type="paragraph" w:customStyle="1" w:styleId="113">
    <w:name w:val="Επικεφαλίδα 11"/>
    <w:basedOn w:val="a0"/>
    <w:next w:val="a0"/>
    <w:uiPriority w:val="9"/>
    <w:qFormat/>
    <w:rsid w:val="00925ABD"/>
    <w:pPr>
      <w:keepNext/>
      <w:spacing w:before="240" w:after="60" w:line="240" w:lineRule="auto"/>
      <w:outlineLvl w:val="0"/>
    </w:pPr>
    <w:rPr>
      <w:rFonts w:ascii="Cambria" w:eastAsia="Times New Roman" w:hAnsi="Cambria" w:cs="Times New Roman"/>
      <w:b/>
      <w:bCs/>
      <w:kern w:val="32"/>
      <w:sz w:val="32"/>
      <w:szCs w:val="32"/>
      <w:lang w:val="en-US"/>
    </w:rPr>
  </w:style>
  <w:style w:type="paragraph" w:customStyle="1" w:styleId="312">
    <w:name w:val="Επικεφαλίδα 31"/>
    <w:basedOn w:val="a0"/>
    <w:next w:val="a0"/>
    <w:uiPriority w:val="9"/>
    <w:semiHidden/>
    <w:unhideWhenUsed/>
    <w:qFormat/>
    <w:rsid w:val="00925ABD"/>
    <w:pPr>
      <w:keepNext/>
      <w:spacing w:before="240" w:after="60" w:line="240" w:lineRule="auto"/>
      <w:outlineLvl w:val="2"/>
    </w:pPr>
    <w:rPr>
      <w:rFonts w:ascii="Cambria" w:eastAsia="Times New Roman" w:hAnsi="Cambria" w:cs="Times New Roman"/>
      <w:b/>
      <w:bCs/>
      <w:sz w:val="26"/>
      <w:szCs w:val="26"/>
      <w:lang w:val="en-US"/>
    </w:rPr>
  </w:style>
  <w:style w:type="paragraph" w:customStyle="1" w:styleId="510">
    <w:name w:val="Επικεφαλίδα 51"/>
    <w:basedOn w:val="a0"/>
    <w:next w:val="a0"/>
    <w:uiPriority w:val="9"/>
    <w:semiHidden/>
    <w:unhideWhenUsed/>
    <w:qFormat/>
    <w:rsid w:val="00925ABD"/>
    <w:pPr>
      <w:spacing w:before="240" w:after="60" w:line="240" w:lineRule="auto"/>
      <w:outlineLvl w:val="4"/>
    </w:pPr>
    <w:rPr>
      <w:rFonts w:ascii="Calibri" w:eastAsia="Times New Roman" w:hAnsi="Calibri" w:cs="Times New Roman"/>
      <w:b/>
      <w:bCs/>
      <w:i/>
      <w:iCs/>
      <w:sz w:val="26"/>
      <w:szCs w:val="26"/>
      <w:lang w:val="en-US"/>
    </w:rPr>
  </w:style>
  <w:style w:type="paragraph" w:customStyle="1" w:styleId="71">
    <w:name w:val="Επικεφαλίδα 71"/>
    <w:basedOn w:val="a0"/>
    <w:next w:val="a0"/>
    <w:uiPriority w:val="9"/>
    <w:semiHidden/>
    <w:unhideWhenUsed/>
    <w:qFormat/>
    <w:rsid w:val="00925ABD"/>
    <w:pPr>
      <w:spacing w:before="240" w:after="60" w:line="240" w:lineRule="auto"/>
      <w:outlineLvl w:val="6"/>
    </w:pPr>
    <w:rPr>
      <w:rFonts w:ascii="Calibri" w:eastAsia="Times New Roman" w:hAnsi="Calibri" w:cs="Times New Roman"/>
      <w:sz w:val="24"/>
      <w:szCs w:val="24"/>
      <w:lang w:val="en-US"/>
    </w:rPr>
  </w:style>
  <w:style w:type="paragraph" w:customStyle="1" w:styleId="810">
    <w:name w:val="Επικεφαλίδα 81"/>
    <w:basedOn w:val="a0"/>
    <w:next w:val="a0"/>
    <w:uiPriority w:val="9"/>
    <w:semiHidden/>
    <w:unhideWhenUsed/>
    <w:qFormat/>
    <w:rsid w:val="00925ABD"/>
    <w:pPr>
      <w:spacing w:before="240" w:after="60" w:line="240" w:lineRule="auto"/>
      <w:outlineLvl w:val="7"/>
    </w:pPr>
    <w:rPr>
      <w:rFonts w:ascii="Calibri" w:eastAsia="Times New Roman" w:hAnsi="Calibri" w:cs="Times New Roman"/>
      <w:i/>
      <w:iCs/>
      <w:sz w:val="24"/>
      <w:szCs w:val="24"/>
      <w:lang w:val="en-US"/>
    </w:rPr>
  </w:style>
  <w:style w:type="paragraph" w:customStyle="1" w:styleId="910">
    <w:name w:val="Επικεφαλίδα 91"/>
    <w:basedOn w:val="a0"/>
    <w:next w:val="a0"/>
    <w:uiPriority w:val="9"/>
    <w:semiHidden/>
    <w:unhideWhenUsed/>
    <w:qFormat/>
    <w:rsid w:val="00925ABD"/>
    <w:pPr>
      <w:spacing w:before="240" w:after="60" w:line="240" w:lineRule="auto"/>
      <w:outlineLvl w:val="8"/>
    </w:pPr>
    <w:rPr>
      <w:rFonts w:ascii="Cambria" w:eastAsia="Times New Roman" w:hAnsi="Cambria" w:cs="Times New Roman"/>
      <w:lang w:val="en-US"/>
    </w:rPr>
  </w:style>
  <w:style w:type="character" w:customStyle="1" w:styleId="2f">
    <w:name w:val="Ανεπίλυτη αναφορά2"/>
    <w:basedOn w:val="a1"/>
    <w:uiPriority w:val="99"/>
    <w:semiHidden/>
    <w:unhideWhenUsed/>
    <w:rsid w:val="00925ABD"/>
    <w:rPr>
      <w:color w:val="605E5C"/>
      <w:shd w:val="clear" w:color="auto" w:fill="E1DFDD"/>
    </w:rPr>
  </w:style>
  <w:style w:type="character" w:customStyle="1" w:styleId="1Char1">
    <w:name w:val="Επικεφαλίδα 1 Char1"/>
    <w:basedOn w:val="a1"/>
    <w:uiPriority w:val="9"/>
    <w:rsid w:val="00925ABD"/>
    <w:rPr>
      <w:rFonts w:ascii="Calibri Light" w:eastAsia="Times New Roman" w:hAnsi="Calibri Light" w:cs="Times New Roman"/>
      <w:color w:val="2E74B5"/>
      <w:sz w:val="32"/>
      <w:szCs w:val="32"/>
    </w:rPr>
  </w:style>
  <w:style w:type="character" w:customStyle="1" w:styleId="3Char10">
    <w:name w:val="Επικεφαλίδα 3 Char1"/>
    <w:basedOn w:val="a1"/>
    <w:uiPriority w:val="9"/>
    <w:semiHidden/>
    <w:rsid w:val="00925ABD"/>
    <w:rPr>
      <w:rFonts w:ascii="Calibri Light" w:eastAsia="Times New Roman" w:hAnsi="Calibri Light" w:cs="Times New Roman"/>
      <w:color w:val="1F4D78"/>
    </w:rPr>
  </w:style>
  <w:style w:type="character" w:customStyle="1" w:styleId="5Char1">
    <w:name w:val="Επικεφαλίδα 5 Char1"/>
    <w:basedOn w:val="a1"/>
    <w:uiPriority w:val="9"/>
    <w:semiHidden/>
    <w:rsid w:val="00925ABD"/>
    <w:rPr>
      <w:rFonts w:ascii="Calibri Light" w:eastAsia="Times New Roman" w:hAnsi="Calibri Light" w:cs="Times New Roman"/>
      <w:color w:val="2E74B5"/>
    </w:rPr>
  </w:style>
  <w:style w:type="character" w:customStyle="1" w:styleId="7Char1">
    <w:name w:val="Επικεφαλίδα 7 Char1"/>
    <w:basedOn w:val="a1"/>
    <w:uiPriority w:val="9"/>
    <w:semiHidden/>
    <w:rsid w:val="00925ABD"/>
    <w:rPr>
      <w:rFonts w:ascii="Calibri Light" w:eastAsia="Times New Roman" w:hAnsi="Calibri Light" w:cs="Times New Roman"/>
      <w:i/>
      <w:iCs/>
      <w:color w:val="1F4D78"/>
    </w:rPr>
  </w:style>
  <w:style w:type="character" w:customStyle="1" w:styleId="8Char1">
    <w:name w:val="Επικεφαλίδα 8 Char1"/>
    <w:basedOn w:val="a1"/>
    <w:uiPriority w:val="9"/>
    <w:semiHidden/>
    <w:rsid w:val="00925ABD"/>
    <w:rPr>
      <w:rFonts w:ascii="Calibri Light" w:eastAsia="Times New Roman" w:hAnsi="Calibri Light" w:cs="Times New Roman"/>
      <w:color w:val="272727"/>
      <w:sz w:val="21"/>
      <w:szCs w:val="21"/>
    </w:rPr>
  </w:style>
  <w:style w:type="character" w:customStyle="1" w:styleId="9Char1">
    <w:name w:val="Επικεφαλίδα 9 Char1"/>
    <w:basedOn w:val="a1"/>
    <w:uiPriority w:val="9"/>
    <w:semiHidden/>
    <w:rsid w:val="00925ABD"/>
    <w:rPr>
      <w:rFonts w:ascii="Calibri Light" w:eastAsia="Times New Roman" w:hAnsi="Calibri Light" w:cs="Times New Roman"/>
      <w:i/>
      <w:iCs/>
      <w:color w:val="272727"/>
      <w:sz w:val="21"/>
      <w:szCs w:val="21"/>
    </w:rPr>
  </w:style>
  <w:style w:type="numbering" w:customStyle="1" w:styleId="47">
    <w:name w:val="Χωρίς λίστα4"/>
    <w:next w:val="a3"/>
    <w:uiPriority w:val="99"/>
    <w:semiHidden/>
    <w:unhideWhenUsed/>
    <w:rsid w:val="00925ABD"/>
  </w:style>
  <w:style w:type="numbering" w:customStyle="1" w:styleId="1110">
    <w:name w:val="Χωρίς λίστα111"/>
    <w:next w:val="a3"/>
    <w:uiPriority w:val="99"/>
    <w:semiHidden/>
    <w:unhideWhenUsed/>
    <w:rsid w:val="00925ABD"/>
  </w:style>
  <w:style w:type="table" w:customStyle="1" w:styleId="313">
    <w:name w:val="Πλέγμα πίνακα31"/>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Χωρίς λίστα211"/>
    <w:next w:val="a3"/>
    <w:uiPriority w:val="99"/>
    <w:semiHidden/>
    <w:unhideWhenUsed/>
    <w:rsid w:val="00925ABD"/>
  </w:style>
  <w:style w:type="table" w:customStyle="1" w:styleId="1111">
    <w:name w:val="Πλέγμα πίνακα111"/>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Χωρίς λίστα5"/>
    <w:next w:val="a3"/>
    <w:uiPriority w:val="99"/>
    <w:semiHidden/>
    <w:unhideWhenUsed/>
    <w:rsid w:val="00925ABD"/>
  </w:style>
  <w:style w:type="numbering" w:customStyle="1" w:styleId="121">
    <w:name w:val="Χωρίς λίστα121"/>
    <w:next w:val="a3"/>
    <w:uiPriority w:val="99"/>
    <w:semiHidden/>
    <w:unhideWhenUsed/>
    <w:rsid w:val="00925ABD"/>
  </w:style>
  <w:style w:type="table" w:customStyle="1" w:styleId="48">
    <w:name w:val="Πλέγμα πίνακα4"/>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Χωρίς λίστα22"/>
    <w:next w:val="a3"/>
    <w:uiPriority w:val="99"/>
    <w:semiHidden/>
    <w:unhideWhenUsed/>
    <w:rsid w:val="00925ABD"/>
  </w:style>
  <w:style w:type="table" w:customStyle="1" w:styleId="122">
    <w:name w:val="Πλέγμα πίνακα12"/>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Χωρίς λίστα6"/>
    <w:next w:val="a3"/>
    <w:uiPriority w:val="99"/>
    <w:semiHidden/>
    <w:unhideWhenUsed/>
    <w:rsid w:val="00925ABD"/>
  </w:style>
  <w:style w:type="numbering" w:customStyle="1" w:styleId="130">
    <w:name w:val="Χωρίς λίστα13"/>
    <w:next w:val="a3"/>
    <w:uiPriority w:val="99"/>
    <w:semiHidden/>
    <w:unhideWhenUsed/>
    <w:rsid w:val="00925ABD"/>
  </w:style>
  <w:style w:type="table" w:customStyle="1" w:styleId="55">
    <w:name w:val="Πλέγμα πίνακα5"/>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Χωρίς λίστα23"/>
    <w:next w:val="a3"/>
    <w:uiPriority w:val="99"/>
    <w:semiHidden/>
    <w:unhideWhenUsed/>
    <w:rsid w:val="00925ABD"/>
  </w:style>
  <w:style w:type="table" w:customStyle="1" w:styleId="131">
    <w:name w:val="Πλέγμα πίνακα13"/>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Χωρίς λίστα7"/>
    <w:next w:val="a3"/>
    <w:uiPriority w:val="99"/>
    <w:semiHidden/>
    <w:unhideWhenUsed/>
    <w:rsid w:val="00925ABD"/>
  </w:style>
  <w:style w:type="numbering" w:customStyle="1" w:styleId="140">
    <w:name w:val="Χωρίς λίστα14"/>
    <w:next w:val="a3"/>
    <w:uiPriority w:val="99"/>
    <w:semiHidden/>
    <w:unhideWhenUsed/>
    <w:rsid w:val="00925ABD"/>
  </w:style>
  <w:style w:type="table" w:customStyle="1" w:styleId="62">
    <w:name w:val="Πλέγμα πίνακα6"/>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3"/>
    <w:uiPriority w:val="99"/>
    <w:semiHidden/>
    <w:unhideWhenUsed/>
    <w:rsid w:val="00925ABD"/>
  </w:style>
  <w:style w:type="table" w:customStyle="1" w:styleId="141">
    <w:name w:val="Πλέγμα πίνακα14"/>
    <w:basedOn w:val="a2"/>
    <w:next w:val="ad"/>
    <w:uiPriority w:val="39"/>
    <w:rsid w:val="00925A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25A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14">
    <w:name w:val="Ανεπίλυτη αναφορά11"/>
    <w:basedOn w:val="a1"/>
    <w:uiPriority w:val="99"/>
    <w:semiHidden/>
    <w:unhideWhenUsed/>
    <w:rsid w:val="00915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28771">
      <w:bodyDiv w:val="1"/>
      <w:marLeft w:val="0"/>
      <w:marRight w:val="0"/>
      <w:marTop w:val="0"/>
      <w:marBottom w:val="0"/>
      <w:divBdr>
        <w:top w:val="none" w:sz="0" w:space="0" w:color="auto"/>
        <w:left w:val="none" w:sz="0" w:space="0" w:color="auto"/>
        <w:bottom w:val="none" w:sz="0" w:space="0" w:color="auto"/>
        <w:right w:val="none" w:sz="0" w:space="0" w:color="auto"/>
      </w:divBdr>
    </w:div>
    <w:div w:id="89839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romitheus.gov.gr" TargetMode="External"/><Relationship Id="rId18" Type="http://schemas.openxmlformats.org/officeDocument/2006/relationships/hyperlink" Target="mailto:pkaloudis@minedu.gov.gr" TargetMode="External"/><Relationship Id="rId26" Type="http://schemas.openxmlformats.org/officeDocument/2006/relationships/hyperlink" Target="https://www.minedu.gov.gr/to-ypoyrgeio/diagwnismoi-ergwn" TargetMode="External"/><Relationship Id="rId39" Type="http://schemas.openxmlformats.org/officeDocument/2006/relationships/hyperlink" Target="http://www.eaadhsy.gr/n4412/n4412fulltextlinks.html" TargetMode="External"/><Relationship Id="rId21" Type="http://schemas.openxmlformats.org/officeDocument/2006/relationships/hyperlink" Target="mailto:pkaloudis@minedu.gov.gr" TargetMode="External"/><Relationship Id="rId34" Type="http://schemas.openxmlformats.org/officeDocument/2006/relationships/hyperlink" Target="https://portal.eprocurement.gov.gr" TargetMode="External"/><Relationship Id="rId42" Type="http://schemas.openxmlformats.org/officeDocument/2006/relationships/hyperlink" Target="http://www.eaadhsy.gr/n4412/n4412fulltextlinks.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konstantaras@minedu.gov.gr" TargetMode="External"/><Relationship Id="rId29" Type="http://schemas.openxmlformats.org/officeDocument/2006/relationships/hyperlink" Target="https://portal.eprocurement.go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mitheus.gov.gr" TargetMode="External"/><Relationship Id="rId24" Type="http://schemas.openxmlformats.org/officeDocument/2006/relationships/hyperlink" Target="https://portal.eprocurement.gov.gr" TargetMode="External"/><Relationship Id="rId32" Type="http://schemas.openxmlformats.org/officeDocument/2006/relationships/hyperlink" Target="http://eur-lex.europa.eu/legal-content/EL/TXT/?uri=OJ%3AJOL_2016_003_R_0004" TargetMode="External"/><Relationship Id="rId37" Type="http://schemas.openxmlformats.org/officeDocument/2006/relationships/hyperlink" Target="https://portal.eprocurement.gov.gr" TargetMode="External"/><Relationship Id="rId40" Type="http://schemas.openxmlformats.org/officeDocument/2006/relationships/hyperlink" Target="http://www.eaadhsy.gr/n4412/n4412fulltextlinks.html"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nedu.gov.gr/to-ypoyrgeio/diagwnismoi-ergwn" TargetMode="External"/><Relationship Id="rId23" Type="http://schemas.openxmlformats.org/officeDocument/2006/relationships/hyperlink" Target="https://portal.eprocurement.gov.gr" TargetMode="External"/><Relationship Id="rId28" Type="http://schemas.openxmlformats.org/officeDocument/2006/relationships/hyperlink" Target="http://www.promitheus.gov.gr" TargetMode="External"/><Relationship Id="rId36" Type="http://schemas.openxmlformats.org/officeDocument/2006/relationships/hyperlink" Target="http://www.promitheus.gov.gr" TargetMode="External"/><Relationship Id="rId10" Type="http://schemas.openxmlformats.org/officeDocument/2006/relationships/hyperlink" Target="mailto:pkaloudis@mineu.gov.gr" TargetMode="External"/><Relationship Id="rId19" Type="http://schemas.openxmlformats.org/officeDocument/2006/relationships/hyperlink" Target="mailto:akonstantaras@minedu.gov.gr" TargetMode="External"/><Relationship Id="rId31" Type="http://schemas.openxmlformats.org/officeDocument/2006/relationships/hyperlink" Target="https://www.wto.org/english/tratop_e/gproc_e/gp_gpa_e.ht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siafliaki@minedu.gov.gr" TargetMode="External"/><Relationship Id="rId14" Type="http://schemas.openxmlformats.org/officeDocument/2006/relationships/hyperlink" Target="http://www.minedu.gov.gr" TargetMode="External"/><Relationship Id="rId22" Type="http://schemas.openxmlformats.org/officeDocument/2006/relationships/hyperlink" Target="http://www.minedu.gov.gr" TargetMode="External"/><Relationship Id="rId27" Type="http://schemas.openxmlformats.org/officeDocument/2006/relationships/hyperlink" Target="https://portal.eprocurement.gov.gr" TargetMode="External"/><Relationship Id="rId30" Type="http://schemas.openxmlformats.org/officeDocument/2006/relationships/hyperlink" Target="https://portal.eprocurement.gov.gr" TargetMode="External"/><Relationship Id="rId35" Type="http://schemas.openxmlformats.org/officeDocument/2006/relationships/hyperlink" Target="http://www.promitheus.gov.gr" TargetMode="External"/><Relationship Id="rId43" Type="http://schemas.openxmlformats.org/officeDocument/2006/relationships/image" Target="media/image2.png"/><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promitheus.gov.gr" TargetMode="External"/><Relationship Id="rId17" Type="http://schemas.openxmlformats.org/officeDocument/2006/relationships/hyperlink" Target="mailto:psiafliaki@minedu.gov.gr" TargetMode="External"/><Relationship Id="rId25" Type="http://schemas.openxmlformats.org/officeDocument/2006/relationships/hyperlink" Target="file:///C:\Users\akonstantaras\Users\nvodinas\AppData\Local\Microsoft\Windows\INetCache\Content.Outlook\AppData\Local\Microsoft\Windows\AppData\Local\Microsoft\Windows\INetCache\Content.Outlook\C0CVJ9EJ\www.minedu.gov.gr" TargetMode="External"/><Relationship Id="rId33" Type="http://schemas.openxmlformats.org/officeDocument/2006/relationships/hyperlink" Target="http://www.eaadhsy.gr" TargetMode="External"/><Relationship Id="rId38" Type="http://schemas.openxmlformats.org/officeDocument/2006/relationships/hyperlink" Target="http://www.eaadhsy.gr/n4412/n4412fulltextlinks.html" TargetMode="External"/><Relationship Id="rId46" Type="http://schemas.openxmlformats.org/officeDocument/2006/relationships/fontTable" Target="fontTable.xml"/><Relationship Id="rId20" Type="http://schemas.openxmlformats.org/officeDocument/2006/relationships/hyperlink" Target="mailto:psiafliaki@minedu.gov.gr" TargetMode="External"/><Relationship Id="rId41" Type="http://schemas.openxmlformats.org/officeDocument/2006/relationships/hyperlink" Target="http://www.eaadhsy.gr/n4412/art79a"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25B2-39A4-48A7-A06A-D5A9C7FD8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95</Pages>
  <Words>41206</Words>
  <Characters>222516</Characters>
  <Application>Microsoft Office Word</Application>
  <DocSecurity>0</DocSecurity>
  <Lines>1854</Lines>
  <Paragraphs>526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Ανδρέας Κωνσταντάρας</dc:creator>
  <cp:lastModifiedBy>Παρασκευή Σιαφλιάκη</cp:lastModifiedBy>
  <cp:revision>15</cp:revision>
  <cp:lastPrinted>2024-11-19T12:27:00Z</cp:lastPrinted>
  <dcterms:created xsi:type="dcterms:W3CDTF">2024-12-23T09:02:00Z</dcterms:created>
  <dcterms:modified xsi:type="dcterms:W3CDTF">2024-12-24T20:17:00Z</dcterms:modified>
</cp:coreProperties>
</file>