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[άρθρου 79 παρ. 4 ν. 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Ονομασία: Υπουργείο Παιδείας, Έρευνας 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Αρμόδιος για πληροφορίες: Βασίλειος Παύλου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3443108</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Pr="00031919">
              <w:rPr>
                <w:rFonts w:eastAsia="Times New Roman" w:cs="Calibri"/>
                <w:kern w:val="1"/>
                <w:szCs w:val="24"/>
                <w:lang w:val="en-US" w:eastAsia="zh-CN"/>
              </w:rPr>
              <w:t>pavlou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ED6192" w:rsidRPr="00ED6192">
              <w:rPr>
                <w:rFonts w:eastAsia="Times New Roman" w:cs="Calibri"/>
                <w:kern w:val="1"/>
                <w:szCs w:val="24"/>
                <w:lang w:eastAsia="zh-CN"/>
              </w:rPr>
              <w:t>«Γενικές εργασίες συντήρησης και επισκευής στα καταλύματα του ΥΠ.Π.Ε.Θ. στο Δήμο Μαραθώνα</w:t>
            </w:r>
            <w:r w:rsidR="00F96CFC">
              <w:rPr>
                <w:rFonts w:eastAsia="Times New Roman" w:cs="Calibri"/>
                <w:kern w:val="1"/>
                <w:szCs w:val="24"/>
                <w:lang w:eastAsia="zh-CN"/>
              </w:rPr>
              <w:t xml:space="preserve"> για το έτος 2019</w:t>
            </w:r>
            <w:r w:rsidR="00ED6192" w:rsidRPr="00ED6192">
              <w:rPr>
                <w:rFonts w:eastAsia="Times New Roman" w:cs="Calibri"/>
                <w:kern w:val="1"/>
                <w:szCs w:val="24"/>
                <w:lang w:eastAsia="zh-CN"/>
              </w:rPr>
              <w:t>»</w:t>
            </w:r>
            <w:r w:rsidRPr="00031919">
              <w:rPr>
                <w:rFonts w:eastAsia="Times New Roman" w:cs="Calibri"/>
                <w:kern w:val="1"/>
                <w:szCs w:val="24"/>
                <w:lang w:eastAsia="zh-CN"/>
              </w:rPr>
              <w:t xml:space="preserve">, CPV: </w:t>
            </w:r>
            <w:r w:rsidR="00630CBE" w:rsidRPr="00630CBE">
              <w:rPr>
                <w:rFonts w:eastAsia="Times New Roman" w:cs="Calibri"/>
                <w:kern w:val="1"/>
                <w:szCs w:val="24"/>
                <w:lang w:eastAsia="zh-CN"/>
              </w:rPr>
              <w:t>45259000-7</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Κωδικός στο ΚΗΜΔΗΣ: </w:t>
            </w:r>
            <w:r w:rsidR="000E20A0" w:rsidRPr="000E20A0">
              <w:rPr>
                <w:rFonts w:eastAsia="Times New Roman" w:cs="Calibri"/>
                <w:kern w:val="1"/>
                <w:szCs w:val="24"/>
                <w:lang w:eastAsia="zh-CN"/>
              </w:rPr>
              <w:t>19PROC004745521</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w:t>
            </w:r>
            <w:bookmarkStart w:id="0" w:name="_GoBack"/>
            <w:bookmarkEnd w:id="0"/>
            <w:r w:rsidRPr="00031919">
              <w:rPr>
                <w:rFonts w:eastAsia="Times New Roman" w:cs="Calibri"/>
                <w:kern w:val="1"/>
                <w:szCs w:val="24"/>
                <w:lang w:eastAsia="zh-CN"/>
              </w:rPr>
              <w:t>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031919">
              <w:rPr>
                <w:rFonts w:eastAsia="Times New Roman" w:cs="Calibri"/>
                <w:b/>
                <w:kern w:val="1"/>
                <w:szCs w:val="24"/>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 xml:space="preserve">Α: </w:t>
      </w:r>
      <w:proofErr w:type="spellStart"/>
      <w:r w:rsidRPr="00031919">
        <w:rPr>
          <w:rFonts w:eastAsia="Times New Roman" w:cs="Calibri"/>
          <w:b/>
          <w:bCs/>
          <w:kern w:val="1"/>
          <w:szCs w:val="24"/>
          <w:lang w:eastAsia="zh-CN"/>
        </w:rPr>
        <w:t>Καταλληλότητα</w:t>
      </w:r>
      <w:proofErr w:type="spellEnd"/>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52" w:rsidRDefault="00AB5E52" w:rsidP="00031919">
      <w:r>
        <w:separator/>
      </w:r>
    </w:p>
  </w:endnote>
  <w:endnote w:type="continuationSeparator" w:id="0">
    <w:p w:rsidR="00AB5E52" w:rsidRDefault="00AB5E52"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52" w:rsidRDefault="00AB5E52" w:rsidP="00031919">
      <w:r>
        <w:separator/>
      </w:r>
    </w:p>
  </w:footnote>
  <w:footnote w:type="continuationSeparator" w:id="0">
    <w:p w:rsidR="00AB5E52" w:rsidRDefault="00AB5E52" w:rsidP="00031919">
      <w:r>
        <w:continuationSeparator/>
      </w:r>
    </w:p>
  </w:footnote>
  <w:footnote w:id="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630CBE" w:rsidRPr="007E56B7" w:rsidRDefault="00630CBE"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630CBE" w:rsidRPr="007E56B7" w:rsidRDefault="00630CBE"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0CBE" w:rsidRPr="007E56B7" w:rsidRDefault="00630CBE"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0CBE" w:rsidRPr="007E56B7" w:rsidRDefault="00630CBE"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630CBE" w:rsidRPr="007E56B7" w:rsidRDefault="00630CBE"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0E20A0"/>
    <w:rsid w:val="001D0303"/>
    <w:rsid w:val="00630CBE"/>
    <w:rsid w:val="00682DA8"/>
    <w:rsid w:val="006E3A49"/>
    <w:rsid w:val="007E65ED"/>
    <w:rsid w:val="00871241"/>
    <w:rsid w:val="009554AE"/>
    <w:rsid w:val="009A7F7B"/>
    <w:rsid w:val="00A85D33"/>
    <w:rsid w:val="00AB5E52"/>
    <w:rsid w:val="00C20964"/>
    <w:rsid w:val="00ED6192"/>
    <w:rsid w:val="00F17CA5"/>
    <w:rsid w:val="00F4371B"/>
    <w:rsid w:val="00F96C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4921</Words>
  <Characters>26574</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11</cp:revision>
  <dcterms:created xsi:type="dcterms:W3CDTF">2017-08-07T11:09:00Z</dcterms:created>
  <dcterms:modified xsi:type="dcterms:W3CDTF">2019-04-05T12:33:00Z</dcterms:modified>
</cp:coreProperties>
</file>